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50" w:rsidRPr="00620F50" w:rsidRDefault="00620F50" w:rsidP="00620F50">
      <w:pPr>
        <w:suppressAutoHyphens/>
        <w:ind w:right="26" w:firstLine="720"/>
        <w:jc w:val="center"/>
        <w:rPr>
          <w:rFonts w:eastAsia="Calibri" w:cs="Times New Roman"/>
          <w:b/>
          <w:sz w:val="32"/>
          <w:szCs w:val="32"/>
          <w:lang w:val="de-DE" w:eastAsia="zh-CN"/>
        </w:rPr>
      </w:pPr>
      <w:proofErr w:type="spellStart"/>
      <w:r w:rsidRPr="00620F50">
        <w:rPr>
          <w:rFonts w:eastAsia="Calibri" w:cs="Times New Roman"/>
          <w:b/>
          <w:sz w:val="32"/>
          <w:szCs w:val="32"/>
          <w:lang w:val="de-DE" w:eastAsia="zh-CN"/>
        </w:rPr>
        <w:t>Krimināltiesību</w:t>
      </w:r>
      <w:proofErr w:type="spellEnd"/>
      <w:r w:rsidRPr="00620F50">
        <w:rPr>
          <w:rFonts w:eastAsia="Times New Roman" w:cs="Times New Roman"/>
          <w:b/>
          <w:sz w:val="32"/>
          <w:szCs w:val="32"/>
          <w:lang w:val="de-DE" w:eastAsia="zh-CN"/>
        </w:rPr>
        <w:t xml:space="preserve"> </w:t>
      </w:r>
      <w:proofErr w:type="spellStart"/>
      <w:r w:rsidRPr="00620F50">
        <w:rPr>
          <w:rFonts w:eastAsia="Calibri" w:cs="Times New Roman"/>
          <w:b/>
          <w:sz w:val="32"/>
          <w:szCs w:val="32"/>
          <w:lang w:val="de-DE" w:eastAsia="zh-CN"/>
        </w:rPr>
        <w:t>normu</w:t>
      </w:r>
      <w:proofErr w:type="spellEnd"/>
      <w:r w:rsidRPr="00620F50">
        <w:rPr>
          <w:rFonts w:eastAsia="Times New Roman" w:cs="Times New Roman"/>
          <w:b/>
          <w:sz w:val="32"/>
          <w:szCs w:val="32"/>
          <w:lang w:val="de-DE" w:eastAsia="zh-CN"/>
        </w:rPr>
        <w:t xml:space="preserve"> </w:t>
      </w:r>
      <w:proofErr w:type="spellStart"/>
      <w:r w:rsidRPr="00620F50">
        <w:rPr>
          <w:rFonts w:eastAsia="Calibri" w:cs="Times New Roman"/>
          <w:b/>
          <w:sz w:val="32"/>
          <w:szCs w:val="32"/>
          <w:lang w:val="de-DE" w:eastAsia="zh-CN"/>
        </w:rPr>
        <w:t>interpretācija</w:t>
      </w:r>
      <w:proofErr w:type="spellEnd"/>
    </w:p>
    <w:p w:rsidR="00620F50" w:rsidRPr="00620F50" w:rsidRDefault="00620F50" w:rsidP="00620F50">
      <w:pPr>
        <w:suppressAutoHyphens/>
        <w:ind w:right="26" w:firstLine="720"/>
        <w:jc w:val="center"/>
        <w:rPr>
          <w:rFonts w:eastAsia="Calibri" w:cs="Times New Roman"/>
          <w:b/>
          <w:sz w:val="28"/>
          <w:szCs w:val="28"/>
          <w:lang w:val="de-DE" w:eastAsia="zh-CN"/>
        </w:rPr>
      </w:pPr>
    </w:p>
    <w:p w:rsidR="00620F50" w:rsidRPr="00620F50" w:rsidRDefault="00620F50" w:rsidP="00620F50">
      <w:pPr>
        <w:suppressAutoHyphens/>
        <w:ind w:right="26" w:firstLine="720"/>
        <w:jc w:val="center"/>
        <w:rPr>
          <w:rFonts w:eastAsia="Calibri" w:cs="Times New Roman"/>
          <w:b/>
          <w:sz w:val="28"/>
          <w:szCs w:val="28"/>
          <w:lang w:val="de-DE" w:eastAsia="zh-CN"/>
        </w:rPr>
      </w:pPr>
      <w:proofErr w:type="spellStart"/>
      <w:r w:rsidRPr="00620F50">
        <w:rPr>
          <w:rFonts w:eastAsia="Calibri" w:cs="Times New Roman"/>
          <w:b/>
          <w:sz w:val="28"/>
          <w:szCs w:val="28"/>
          <w:lang w:val="de-DE" w:eastAsia="zh-CN"/>
        </w:rPr>
        <w:t>Ievads</w:t>
      </w:r>
      <w:proofErr w:type="spellEnd"/>
    </w:p>
    <w:p w:rsidR="00620F50" w:rsidRPr="00620F50" w:rsidRDefault="00620F50" w:rsidP="00620F50">
      <w:pPr>
        <w:suppressAutoHyphens/>
        <w:ind w:right="26" w:firstLine="720"/>
        <w:jc w:val="both"/>
        <w:rPr>
          <w:rFonts w:eastAsia="Calibri" w:cs="Times New Roman"/>
          <w:sz w:val="20"/>
          <w:szCs w:val="20"/>
          <w:lang w:val="de-DE" w:eastAsia="zh-CN"/>
        </w:rPr>
      </w:pPr>
    </w:p>
    <w:p w:rsidR="00620F50" w:rsidRPr="00620F50" w:rsidRDefault="00620F50" w:rsidP="00620F50">
      <w:pPr>
        <w:suppressAutoHyphens/>
        <w:ind w:right="26" w:firstLine="720"/>
        <w:jc w:val="both"/>
        <w:rPr>
          <w:rFonts w:eastAsia="Calibri" w:cs="Times New Roman"/>
          <w:szCs w:val="24"/>
          <w:lang w:eastAsia="zh-CN"/>
        </w:rPr>
      </w:pP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raksta</w:t>
      </w:r>
      <w:r w:rsidRPr="00620F50">
        <w:rPr>
          <w:rFonts w:eastAsia="Times New Roman" w:cs="Times New Roman"/>
          <w:szCs w:val="24"/>
          <w:lang w:eastAsia="zh-CN"/>
        </w:rPr>
        <w:t xml:space="preserve"> </w:t>
      </w:r>
      <w:r w:rsidRPr="00620F50">
        <w:rPr>
          <w:rFonts w:eastAsia="Calibri" w:cs="Times New Roman"/>
          <w:szCs w:val="24"/>
          <w:lang w:eastAsia="zh-CN"/>
        </w:rPr>
        <w:t>saīsinātā</w:t>
      </w:r>
      <w:r w:rsidRPr="00620F50">
        <w:rPr>
          <w:rFonts w:eastAsia="Times New Roman" w:cs="Times New Roman"/>
          <w:szCs w:val="24"/>
          <w:lang w:eastAsia="zh-CN"/>
        </w:rPr>
        <w:t xml:space="preserve"> </w:t>
      </w:r>
      <w:r w:rsidRPr="00620F50">
        <w:rPr>
          <w:rFonts w:eastAsia="Calibri" w:cs="Times New Roman"/>
          <w:szCs w:val="24"/>
          <w:lang w:eastAsia="zh-CN"/>
        </w:rPr>
        <w:t>versija</w:t>
      </w:r>
      <w:r w:rsidRPr="00620F50">
        <w:rPr>
          <w:rFonts w:eastAsia="Times New Roman" w:cs="Times New Roman"/>
          <w:szCs w:val="24"/>
          <w:lang w:eastAsia="zh-CN"/>
        </w:rPr>
        <w:t xml:space="preserve"> tika </w:t>
      </w:r>
      <w:r w:rsidRPr="00620F50">
        <w:rPr>
          <w:rFonts w:eastAsia="Calibri" w:cs="Times New Roman"/>
          <w:szCs w:val="24"/>
          <w:lang w:eastAsia="zh-CN"/>
        </w:rPr>
        <w:t>publicēta</w:t>
      </w:r>
      <w:r w:rsidRPr="00620F50">
        <w:rPr>
          <w:rFonts w:eastAsia="Times New Roman" w:cs="Times New Roman"/>
          <w:szCs w:val="24"/>
          <w:lang w:eastAsia="zh-CN"/>
        </w:rPr>
        <w:t xml:space="preserve"> </w:t>
      </w:r>
      <w:r w:rsidRPr="00620F50">
        <w:rPr>
          <w:rFonts w:eastAsia="Calibri" w:cs="Times New Roman"/>
          <w:szCs w:val="24"/>
          <w:lang w:eastAsia="zh-CN"/>
        </w:rPr>
        <w:t>2010.gada</w:t>
      </w:r>
      <w:r w:rsidRPr="00620F50">
        <w:rPr>
          <w:rFonts w:eastAsia="Times New Roman" w:cs="Times New Roman"/>
          <w:szCs w:val="24"/>
          <w:lang w:eastAsia="zh-CN"/>
        </w:rPr>
        <w:t xml:space="preserve"> </w:t>
      </w:r>
      <w:r w:rsidRPr="00620F50">
        <w:rPr>
          <w:rFonts w:eastAsia="Calibri" w:cs="Times New Roman"/>
          <w:szCs w:val="24"/>
          <w:lang w:eastAsia="zh-CN"/>
        </w:rPr>
        <w:t>19.oktobra</w:t>
      </w:r>
      <w:r w:rsidRPr="00620F50">
        <w:rPr>
          <w:rFonts w:eastAsia="Times New Roman" w:cs="Times New Roman"/>
          <w:szCs w:val="24"/>
          <w:lang w:eastAsia="zh-CN"/>
        </w:rPr>
        <w:t xml:space="preserve"> </w:t>
      </w:r>
      <w:r w:rsidRPr="00620F50">
        <w:rPr>
          <w:rFonts w:eastAsia="Calibri" w:cs="Times New Roman"/>
          <w:szCs w:val="24"/>
          <w:lang w:eastAsia="zh-CN"/>
        </w:rPr>
        <w:t>Jurista</w:t>
      </w:r>
      <w:r w:rsidRPr="00620F50">
        <w:rPr>
          <w:rFonts w:eastAsia="Times New Roman" w:cs="Times New Roman"/>
          <w:szCs w:val="24"/>
          <w:lang w:eastAsia="zh-CN"/>
        </w:rPr>
        <w:t xml:space="preserve"> </w:t>
      </w:r>
      <w:r w:rsidRPr="00620F50">
        <w:rPr>
          <w:rFonts w:eastAsia="Calibri" w:cs="Times New Roman"/>
          <w:szCs w:val="24"/>
          <w:lang w:eastAsia="zh-CN"/>
        </w:rPr>
        <w:t>Vārdā</w:t>
      </w:r>
      <w:r>
        <w:rPr>
          <w:rFonts w:eastAsia="Calibri" w:cs="Times New Roman"/>
          <w:szCs w:val="24"/>
          <w:lang w:eastAsia="zh-CN"/>
        </w:rPr>
        <w:t xml:space="preserve"> Nr.42</w:t>
      </w:r>
      <w:bookmarkStart w:id="0" w:name="_GoBack"/>
      <w:bookmarkEnd w:id="0"/>
      <w:r w:rsidRPr="00620F50">
        <w:rPr>
          <w:rFonts w:eastAsia="Calibri" w:cs="Times New Roman"/>
          <w:szCs w:val="24"/>
          <w:lang w:eastAsia="zh-CN"/>
        </w:rPr>
        <w:t>.</w:t>
      </w:r>
    </w:p>
    <w:p w:rsidR="00620F50" w:rsidRPr="00620F50" w:rsidRDefault="00620F50" w:rsidP="00620F50">
      <w:pPr>
        <w:suppressAutoHyphens/>
        <w:ind w:right="26" w:firstLine="720"/>
        <w:jc w:val="both"/>
        <w:rPr>
          <w:rFonts w:eastAsia="Calibri" w:cs="Times New Roman"/>
          <w:szCs w:val="24"/>
          <w:lang w:eastAsia="zh-CN"/>
        </w:rPr>
      </w:pPr>
      <w:r w:rsidRPr="00620F50">
        <w:rPr>
          <w:rFonts w:eastAsia="Times New Roman" w:cs="Times New Roman"/>
          <w:szCs w:val="24"/>
          <w:lang w:eastAsia="zh-CN"/>
        </w:rPr>
        <w:t>R</w:t>
      </w:r>
      <w:r w:rsidRPr="00620F50">
        <w:rPr>
          <w:rFonts w:eastAsia="Calibri" w:cs="Times New Roman"/>
          <w:szCs w:val="24"/>
          <w:lang w:eastAsia="zh-CN"/>
        </w:rPr>
        <w:t>aksta</w:t>
      </w:r>
      <w:r w:rsidRPr="00620F50">
        <w:rPr>
          <w:rFonts w:eastAsia="Times New Roman" w:cs="Times New Roman"/>
          <w:szCs w:val="24"/>
          <w:lang w:eastAsia="zh-CN"/>
        </w:rPr>
        <w:t xml:space="preserve"> </w:t>
      </w:r>
      <w:r w:rsidRPr="00620F50">
        <w:rPr>
          <w:rFonts w:eastAsia="Calibri" w:cs="Times New Roman"/>
          <w:szCs w:val="24"/>
          <w:lang w:eastAsia="zh-CN"/>
        </w:rPr>
        <w:t>pilnajā</w:t>
      </w:r>
      <w:r w:rsidRPr="00620F50">
        <w:rPr>
          <w:rFonts w:eastAsia="Times New Roman" w:cs="Times New Roman"/>
          <w:szCs w:val="24"/>
          <w:lang w:eastAsia="zh-CN"/>
        </w:rPr>
        <w:t xml:space="preserve"> </w:t>
      </w:r>
      <w:r w:rsidRPr="00620F50">
        <w:rPr>
          <w:rFonts w:eastAsia="Calibri" w:cs="Times New Roman"/>
          <w:szCs w:val="24"/>
          <w:lang w:eastAsia="zh-CN"/>
        </w:rPr>
        <w:t>versijā,</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tagad</w:t>
      </w:r>
      <w:r w:rsidRPr="00620F50">
        <w:rPr>
          <w:rFonts w:eastAsia="Times New Roman" w:cs="Times New Roman"/>
          <w:szCs w:val="24"/>
          <w:lang w:eastAsia="zh-CN"/>
        </w:rPr>
        <w:t xml:space="preserve"> </w:t>
      </w:r>
      <w:r w:rsidRPr="00620F50">
        <w:rPr>
          <w:rFonts w:eastAsia="Calibri" w:cs="Times New Roman"/>
          <w:szCs w:val="24"/>
          <w:lang w:eastAsia="zh-CN"/>
        </w:rPr>
        <w:t>nodota</w:t>
      </w:r>
      <w:r w:rsidRPr="00620F50">
        <w:rPr>
          <w:rFonts w:eastAsia="Times New Roman" w:cs="Times New Roman"/>
          <w:szCs w:val="24"/>
          <w:lang w:eastAsia="zh-CN"/>
        </w:rPr>
        <w:t xml:space="preserve"> </w:t>
      </w:r>
      <w:r w:rsidRPr="00620F50">
        <w:rPr>
          <w:rFonts w:eastAsia="Calibri" w:cs="Times New Roman"/>
          <w:szCs w:val="24"/>
          <w:lang w:eastAsia="zh-CN"/>
        </w:rPr>
        <w:t>publicēšanai</w:t>
      </w:r>
      <w:r w:rsidRPr="00620F50">
        <w:rPr>
          <w:rFonts w:eastAsia="Times New Roman" w:cs="Times New Roman"/>
          <w:szCs w:val="24"/>
          <w:lang w:eastAsia="zh-CN"/>
        </w:rPr>
        <w:t xml:space="preserve"> </w:t>
      </w:r>
      <w:r w:rsidRPr="00620F50">
        <w:rPr>
          <w:rFonts w:eastAsia="Calibri" w:cs="Times New Roman"/>
          <w:szCs w:val="24"/>
          <w:lang w:eastAsia="zh-CN"/>
        </w:rPr>
        <w:t>Latvijas</w:t>
      </w:r>
      <w:r w:rsidRPr="00620F50">
        <w:rPr>
          <w:rFonts w:eastAsia="Times New Roman" w:cs="Times New Roman"/>
          <w:szCs w:val="24"/>
          <w:lang w:eastAsia="zh-CN"/>
        </w:rPr>
        <w:t xml:space="preserve"> </w:t>
      </w:r>
      <w:r w:rsidRPr="00620F50">
        <w:rPr>
          <w:rFonts w:eastAsia="Calibri" w:cs="Times New Roman"/>
          <w:szCs w:val="24"/>
          <w:lang w:eastAsia="zh-CN"/>
        </w:rPr>
        <w:t>Prokuroru</w:t>
      </w:r>
      <w:r w:rsidRPr="00620F50">
        <w:rPr>
          <w:rFonts w:eastAsia="Times New Roman" w:cs="Times New Roman"/>
          <w:szCs w:val="24"/>
          <w:lang w:eastAsia="zh-CN"/>
        </w:rPr>
        <w:t xml:space="preserve"> </w:t>
      </w:r>
      <w:r w:rsidRPr="00620F50">
        <w:rPr>
          <w:rFonts w:eastAsia="Calibri" w:cs="Times New Roman"/>
          <w:szCs w:val="24"/>
          <w:lang w:eastAsia="zh-CN"/>
        </w:rPr>
        <w:t>biedrības</w:t>
      </w:r>
      <w:r w:rsidRPr="00620F50">
        <w:rPr>
          <w:rFonts w:eastAsia="Times New Roman" w:cs="Times New Roman"/>
          <w:szCs w:val="24"/>
          <w:lang w:eastAsia="zh-CN"/>
        </w:rPr>
        <w:t xml:space="preserve"> </w:t>
      </w:r>
      <w:r w:rsidRPr="00620F50">
        <w:rPr>
          <w:rFonts w:eastAsia="Calibri" w:cs="Times New Roman"/>
          <w:szCs w:val="24"/>
          <w:lang w:eastAsia="zh-CN"/>
        </w:rPr>
        <w:t>mājas</w:t>
      </w:r>
      <w:r w:rsidRPr="00620F50">
        <w:rPr>
          <w:rFonts w:eastAsia="Times New Roman" w:cs="Times New Roman"/>
          <w:szCs w:val="24"/>
          <w:lang w:eastAsia="zh-CN"/>
        </w:rPr>
        <w:t xml:space="preserve"> </w:t>
      </w:r>
      <w:r w:rsidRPr="00620F50">
        <w:rPr>
          <w:rFonts w:eastAsia="Calibri" w:cs="Times New Roman"/>
          <w:szCs w:val="24"/>
          <w:lang w:eastAsia="zh-CN"/>
        </w:rPr>
        <w:t>lapā,</w:t>
      </w:r>
      <w:r w:rsidRPr="00620F50">
        <w:rPr>
          <w:rFonts w:eastAsia="Times New Roman" w:cs="Times New Roman"/>
          <w:szCs w:val="24"/>
          <w:lang w:eastAsia="zh-CN"/>
        </w:rPr>
        <w:t xml:space="preserve"> kontekstā ar rakstā apskatāmo problemātiku papildus analizētas </w:t>
      </w:r>
      <w:r w:rsidRPr="00620F50">
        <w:rPr>
          <w:rFonts w:eastAsia="Calibri" w:cs="Times New Roman"/>
          <w:szCs w:val="24"/>
          <w:lang w:eastAsia="zh-CN"/>
        </w:rPr>
        <w:t>vairākas</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praksē</w:t>
      </w:r>
      <w:r w:rsidRPr="00620F50">
        <w:rPr>
          <w:rFonts w:eastAsia="Times New Roman" w:cs="Times New Roman"/>
          <w:szCs w:val="24"/>
          <w:lang w:eastAsia="zh-CN"/>
        </w:rPr>
        <w:t xml:space="preserve"> </w:t>
      </w:r>
      <w:r w:rsidRPr="00620F50">
        <w:rPr>
          <w:rFonts w:eastAsia="Calibri" w:cs="Times New Roman"/>
          <w:szCs w:val="24"/>
          <w:lang w:eastAsia="zh-CN"/>
        </w:rPr>
        <w:t>izskatītas</w:t>
      </w:r>
      <w:r w:rsidRPr="00620F50">
        <w:rPr>
          <w:rFonts w:eastAsia="Times New Roman" w:cs="Times New Roman"/>
          <w:szCs w:val="24"/>
          <w:lang w:eastAsia="zh-CN"/>
        </w:rPr>
        <w:t xml:space="preserve"> </w:t>
      </w:r>
      <w:r w:rsidRPr="00620F50">
        <w:rPr>
          <w:rFonts w:eastAsia="Calibri" w:cs="Times New Roman"/>
          <w:szCs w:val="24"/>
          <w:lang w:eastAsia="zh-CN"/>
        </w:rPr>
        <w:t>lietas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šādiem</w:t>
      </w:r>
      <w:r w:rsidRPr="00620F50">
        <w:rPr>
          <w:rFonts w:eastAsia="Times New Roman" w:cs="Times New Roman"/>
          <w:szCs w:val="24"/>
          <w:lang w:eastAsia="zh-CN"/>
        </w:rPr>
        <w:t xml:space="preserve"> </w:t>
      </w:r>
      <w:r w:rsidRPr="00620F50">
        <w:rPr>
          <w:rFonts w:eastAsia="Calibri" w:cs="Times New Roman"/>
          <w:szCs w:val="24"/>
          <w:lang w:eastAsia="zh-CN"/>
        </w:rPr>
        <w:t>jautājumiem</w:t>
      </w:r>
      <w:r w:rsidRPr="00620F50">
        <w:rPr>
          <w:rFonts w:eastAsia="Times New Roman" w:cs="Times New Roman"/>
          <w:szCs w:val="24"/>
          <w:lang w:eastAsia="zh-CN"/>
        </w:rPr>
        <w:t xml:space="preserve"> – Krimināllikuma (KL) 47.panta pirmās daļas 3.punktā minēto atbildību mīkstinošo apstākli, </w:t>
      </w:r>
      <w:r w:rsidRPr="00620F50">
        <w:rPr>
          <w:rFonts w:eastAsia="Calibri" w:cs="Times New Roman"/>
          <w:szCs w:val="24"/>
          <w:lang w:eastAsia="zh-CN"/>
        </w:rPr>
        <w:t>krāpšanas</w:t>
      </w:r>
      <w:r w:rsidRPr="00620F50">
        <w:rPr>
          <w:rFonts w:eastAsia="Times New Roman" w:cs="Times New Roman"/>
          <w:szCs w:val="24"/>
          <w:lang w:eastAsia="zh-CN"/>
        </w:rPr>
        <w:t xml:space="preserve"> </w:t>
      </w:r>
      <w:r w:rsidRPr="00620F50">
        <w:rPr>
          <w:rFonts w:eastAsia="Calibri" w:cs="Times New Roman"/>
          <w:szCs w:val="24"/>
          <w:lang w:eastAsia="zh-CN"/>
        </w:rPr>
        <w:t>priekšmetu</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177.p.),</w:t>
      </w:r>
      <w:r w:rsidRPr="00620F50">
        <w:rPr>
          <w:rFonts w:eastAsia="Times New Roman" w:cs="Times New Roman"/>
          <w:szCs w:val="24"/>
          <w:lang w:eastAsia="zh-CN"/>
        </w:rPr>
        <w:t xml:space="preserve"> </w:t>
      </w:r>
      <w:r w:rsidRPr="00620F50">
        <w:rPr>
          <w:rFonts w:eastAsia="Calibri" w:cs="Times New Roman"/>
          <w:szCs w:val="24"/>
          <w:lang w:eastAsia="zh-CN"/>
        </w:rPr>
        <w:t>dokumenta</w:t>
      </w:r>
      <w:r w:rsidRPr="00620F50">
        <w:rPr>
          <w:rFonts w:eastAsia="Times New Roman" w:cs="Times New Roman"/>
          <w:szCs w:val="24"/>
          <w:lang w:eastAsia="zh-CN"/>
        </w:rPr>
        <w:t xml:space="preserve"> </w:t>
      </w:r>
      <w:r w:rsidRPr="00620F50">
        <w:rPr>
          <w:rFonts w:eastAsia="Calibri" w:cs="Times New Roman"/>
          <w:szCs w:val="24"/>
          <w:lang w:eastAsia="zh-CN"/>
        </w:rPr>
        <w:t>jēdzienu</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likumīga</w:t>
      </w:r>
      <w:r w:rsidRPr="00620F50">
        <w:rPr>
          <w:rFonts w:eastAsia="Times New Roman" w:cs="Times New Roman"/>
          <w:szCs w:val="24"/>
          <w:lang w:eastAsia="zh-CN"/>
        </w:rPr>
        <w:t xml:space="preserve"> </w:t>
      </w:r>
      <w:r w:rsidRPr="00620F50">
        <w:rPr>
          <w:rFonts w:eastAsia="Calibri" w:cs="Times New Roman"/>
          <w:szCs w:val="24"/>
          <w:lang w:eastAsia="zh-CN"/>
        </w:rPr>
        <w:t>darbība</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320. un </w:t>
      </w:r>
      <w:r w:rsidRPr="00620F50">
        <w:rPr>
          <w:rFonts w:eastAsia="Calibri" w:cs="Times New Roman"/>
          <w:szCs w:val="24"/>
          <w:lang w:eastAsia="zh-CN"/>
        </w:rPr>
        <w:t>324.panta</w:t>
      </w:r>
      <w:r w:rsidRPr="00620F50">
        <w:rPr>
          <w:rFonts w:eastAsia="Times New Roman" w:cs="Times New Roman"/>
          <w:szCs w:val="24"/>
          <w:lang w:eastAsia="zh-CN"/>
        </w:rPr>
        <w:t xml:space="preserve"> </w:t>
      </w:r>
      <w:r w:rsidRPr="00620F50">
        <w:rPr>
          <w:rFonts w:eastAsia="Calibri" w:cs="Times New Roman"/>
          <w:szCs w:val="24"/>
          <w:lang w:eastAsia="zh-CN"/>
        </w:rPr>
        <w:t>izpratnē</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u.c</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Bez</w:t>
      </w:r>
      <w:r w:rsidRPr="00620F50">
        <w:rPr>
          <w:rFonts w:eastAsia="Times New Roman" w:cs="Times New Roman"/>
          <w:szCs w:val="24"/>
          <w:lang w:eastAsia="zh-CN"/>
        </w:rPr>
        <w:t xml:space="preserve"> </w:t>
      </w:r>
      <w:r w:rsidRPr="00620F50">
        <w:rPr>
          <w:rFonts w:eastAsia="Calibri" w:cs="Times New Roman"/>
          <w:szCs w:val="24"/>
          <w:lang w:eastAsia="zh-CN"/>
        </w:rPr>
        <w:t>tam</w:t>
      </w:r>
      <w:r w:rsidRPr="00620F50">
        <w:rPr>
          <w:rFonts w:eastAsia="Times New Roman" w:cs="Times New Roman"/>
          <w:szCs w:val="24"/>
          <w:lang w:eastAsia="zh-CN"/>
        </w:rPr>
        <w:t xml:space="preserve"> </w:t>
      </w:r>
      <w:r w:rsidRPr="00620F50">
        <w:rPr>
          <w:rFonts w:eastAsia="Calibri" w:cs="Times New Roman"/>
          <w:szCs w:val="24"/>
          <w:lang w:eastAsia="zh-CN"/>
        </w:rPr>
        <w:t>ievērojami</w:t>
      </w:r>
      <w:r w:rsidRPr="00620F50">
        <w:rPr>
          <w:rFonts w:eastAsia="Times New Roman" w:cs="Times New Roman"/>
          <w:szCs w:val="24"/>
          <w:lang w:eastAsia="zh-CN"/>
        </w:rPr>
        <w:t xml:space="preserve"> </w:t>
      </w:r>
      <w:r w:rsidRPr="00620F50">
        <w:rPr>
          <w:rFonts w:eastAsia="Calibri" w:cs="Times New Roman"/>
          <w:szCs w:val="24"/>
          <w:lang w:eastAsia="zh-CN"/>
        </w:rPr>
        <w:t>plašāka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raksta</w:t>
      </w:r>
      <w:r w:rsidRPr="00620F50">
        <w:rPr>
          <w:rFonts w:eastAsia="Times New Roman" w:cs="Times New Roman"/>
          <w:szCs w:val="24"/>
          <w:lang w:eastAsia="zh-CN"/>
        </w:rPr>
        <w:t xml:space="preserve"> </w:t>
      </w:r>
      <w:r w:rsidRPr="00620F50">
        <w:rPr>
          <w:rFonts w:eastAsia="Calibri" w:cs="Times New Roman"/>
          <w:szCs w:val="24"/>
          <w:lang w:eastAsia="zh-CN"/>
        </w:rPr>
        <w:t>pirmā</w:t>
      </w:r>
      <w:r w:rsidRPr="00620F50">
        <w:rPr>
          <w:rFonts w:eastAsia="Times New Roman" w:cs="Times New Roman"/>
          <w:szCs w:val="24"/>
          <w:lang w:eastAsia="zh-CN"/>
        </w:rPr>
        <w:t xml:space="preserve"> </w:t>
      </w:r>
      <w:r w:rsidRPr="00620F50">
        <w:rPr>
          <w:rFonts w:eastAsia="Calibri" w:cs="Times New Roman"/>
          <w:szCs w:val="24"/>
          <w:lang w:eastAsia="zh-CN"/>
        </w:rPr>
        <w:t>nodaļa</w:t>
      </w:r>
      <w:r w:rsidRPr="00620F50">
        <w:rPr>
          <w:rFonts w:eastAsia="Times New Roman" w:cs="Times New Roman"/>
          <w:szCs w:val="24"/>
          <w:lang w:eastAsia="zh-CN"/>
        </w:rPr>
        <w:t xml:space="preserve"> “</w:t>
      </w:r>
      <w:r w:rsidRPr="00620F50">
        <w:rPr>
          <w:rFonts w:eastAsia="Calibri" w:cs="Times New Roman"/>
          <w:szCs w:val="24"/>
          <w:lang w:eastAsia="zh-CN"/>
        </w:rPr>
        <w:t>Krimināltiesību</w:t>
      </w:r>
      <w:r w:rsidRPr="00620F50">
        <w:rPr>
          <w:rFonts w:eastAsia="Times New Roman" w:cs="Times New Roman"/>
          <w:szCs w:val="24"/>
          <w:lang w:eastAsia="zh-CN"/>
        </w:rPr>
        <w:t xml:space="preserve"> </w:t>
      </w:r>
      <w:r w:rsidRPr="00620F50">
        <w:rPr>
          <w:rFonts w:eastAsia="Calibri" w:cs="Times New Roman"/>
          <w:szCs w:val="24"/>
          <w:lang w:eastAsia="zh-CN"/>
        </w:rPr>
        <w:t>normu</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vispārīgie</w:t>
      </w:r>
      <w:r w:rsidRPr="00620F50">
        <w:rPr>
          <w:rFonts w:eastAsia="Times New Roman" w:cs="Times New Roman"/>
          <w:szCs w:val="24"/>
          <w:lang w:eastAsia="zh-CN"/>
        </w:rPr>
        <w:t xml:space="preserve"> </w:t>
      </w:r>
      <w:r w:rsidRPr="00620F50">
        <w:rPr>
          <w:rFonts w:eastAsia="Calibri" w:cs="Times New Roman"/>
          <w:szCs w:val="24"/>
          <w:lang w:eastAsia="zh-CN"/>
        </w:rPr>
        <w:t>principi</w:t>
      </w:r>
      <w:r w:rsidRPr="00620F50">
        <w:rPr>
          <w:rFonts w:eastAsia="Times New Roman" w:cs="Times New Roman"/>
          <w:szCs w:val="24"/>
          <w:lang w:eastAsia="zh-CN"/>
        </w:rPr>
        <w:t>”</w:t>
      </w:r>
      <w:r w:rsidRPr="00620F50">
        <w:rPr>
          <w:rFonts w:eastAsia="Calibri" w:cs="Times New Roman"/>
          <w:szCs w:val="24"/>
          <w:lang w:eastAsia="zh-CN"/>
        </w:rPr>
        <w:t>.</w:t>
      </w:r>
    </w:p>
    <w:p w:rsidR="00620F50" w:rsidRPr="00620F50" w:rsidRDefault="00620F50" w:rsidP="00620F50">
      <w:pPr>
        <w:suppressAutoHyphens/>
        <w:ind w:right="26" w:firstLine="720"/>
        <w:jc w:val="both"/>
        <w:rPr>
          <w:rFonts w:eastAsia="Calibri" w:cs="Times New Roman"/>
          <w:sz w:val="20"/>
          <w:szCs w:val="20"/>
          <w:lang w:eastAsia="zh-CN"/>
        </w:rPr>
      </w:pP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Calibri" w:cs="Times New Roman"/>
          <w:szCs w:val="24"/>
          <w:lang w:eastAsia="zh-CN"/>
        </w:rPr>
        <w:t>Krimināllikumā,</w:t>
      </w:r>
      <w:r w:rsidRPr="00620F50">
        <w:rPr>
          <w:rFonts w:eastAsia="Times New Roman" w:cs="Times New Roman"/>
          <w:szCs w:val="24"/>
          <w:lang w:eastAsia="zh-CN"/>
        </w:rPr>
        <w:t xml:space="preserve"> </w:t>
      </w:r>
      <w:r w:rsidRPr="00620F50">
        <w:rPr>
          <w:rFonts w:eastAsia="Calibri" w:cs="Times New Roman"/>
          <w:szCs w:val="24"/>
          <w:lang w:eastAsia="zh-CN"/>
        </w:rPr>
        <w:t>tāpat</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citos</w:t>
      </w:r>
      <w:r w:rsidRPr="00620F50">
        <w:rPr>
          <w:rFonts w:eastAsia="Times New Roman" w:cs="Times New Roman"/>
          <w:szCs w:val="24"/>
          <w:lang w:eastAsia="zh-CN"/>
        </w:rPr>
        <w:t xml:space="preserve"> </w:t>
      </w:r>
      <w:r w:rsidRPr="00620F50">
        <w:rPr>
          <w:rFonts w:eastAsia="Calibri" w:cs="Times New Roman"/>
          <w:szCs w:val="24"/>
          <w:lang w:eastAsia="zh-CN"/>
        </w:rPr>
        <w:t>likumos,</w:t>
      </w:r>
      <w:r w:rsidRPr="00620F50">
        <w:rPr>
          <w:rFonts w:eastAsia="Times New Roman" w:cs="Times New Roman"/>
          <w:szCs w:val="24"/>
          <w:lang w:eastAsia="zh-CN"/>
        </w:rPr>
        <w:t xml:space="preserve"> </w:t>
      </w:r>
      <w:r w:rsidRPr="00620F50">
        <w:rPr>
          <w:rFonts w:eastAsia="Calibri" w:cs="Times New Roman"/>
          <w:szCs w:val="24"/>
          <w:lang w:eastAsia="zh-CN"/>
        </w:rPr>
        <w:t>tiek</w:t>
      </w:r>
      <w:r w:rsidRPr="00620F50">
        <w:rPr>
          <w:rFonts w:eastAsia="Times New Roman" w:cs="Times New Roman"/>
          <w:szCs w:val="24"/>
          <w:lang w:eastAsia="zh-CN"/>
        </w:rPr>
        <w:t xml:space="preserve"> </w:t>
      </w:r>
      <w:r w:rsidRPr="00620F50">
        <w:rPr>
          <w:rFonts w:eastAsia="Calibri" w:cs="Times New Roman"/>
          <w:szCs w:val="24"/>
          <w:lang w:eastAsia="zh-CN"/>
        </w:rPr>
        <w:t>lietoti</w:t>
      </w:r>
      <w:r w:rsidRPr="00620F50">
        <w:rPr>
          <w:rFonts w:eastAsia="Times New Roman" w:cs="Times New Roman"/>
          <w:szCs w:val="24"/>
          <w:lang w:eastAsia="zh-CN"/>
        </w:rPr>
        <w:t xml:space="preserve"> </w:t>
      </w:r>
      <w:r w:rsidRPr="00620F50">
        <w:rPr>
          <w:rFonts w:eastAsia="Calibri" w:cs="Times New Roman"/>
          <w:szCs w:val="24"/>
          <w:lang w:eastAsia="zh-CN"/>
        </w:rPr>
        <w:t>termini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dažādu</w:t>
      </w:r>
      <w:r w:rsidRPr="00620F50">
        <w:rPr>
          <w:rFonts w:eastAsia="Times New Roman" w:cs="Times New Roman"/>
          <w:szCs w:val="24"/>
          <w:lang w:eastAsia="zh-CN"/>
        </w:rPr>
        <w:t xml:space="preserve"> </w:t>
      </w:r>
      <w:r w:rsidRPr="00620F50">
        <w:rPr>
          <w:rFonts w:eastAsia="Calibri" w:cs="Times New Roman"/>
          <w:szCs w:val="24"/>
          <w:lang w:eastAsia="zh-CN"/>
        </w:rPr>
        <w:t>abstrakcijas</w:t>
      </w:r>
      <w:r w:rsidRPr="00620F50">
        <w:rPr>
          <w:rFonts w:eastAsia="Times New Roman" w:cs="Times New Roman"/>
          <w:szCs w:val="24"/>
          <w:lang w:eastAsia="zh-CN"/>
        </w:rPr>
        <w:t xml:space="preserve"> </w:t>
      </w:r>
      <w:r w:rsidRPr="00620F50">
        <w:rPr>
          <w:rFonts w:eastAsia="Calibri" w:cs="Times New Roman"/>
          <w:szCs w:val="24"/>
          <w:lang w:eastAsia="zh-CN"/>
        </w:rPr>
        <w:t>pakāpi.</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vispārīgāki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šie</w:t>
      </w:r>
      <w:r w:rsidRPr="00620F50">
        <w:rPr>
          <w:rFonts w:eastAsia="Times New Roman" w:cs="Times New Roman"/>
          <w:szCs w:val="24"/>
          <w:lang w:eastAsia="zh-CN"/>
        </w:rPr>
        <w:t xml:space="preserve"> </w:t>
      </w:r>
      <w:r w:rsidRPr="00620F50">
        <w:rPr>
          <w:rFonts w:eastAsia="Calibri" w:cs="Times New Roman"/>
          <w:szCs w:val="24"/>
          <w:lang w:eastAsia="zh-CN"/>
        </w:rPr>
        <w:t>termini,</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komplicētāks</w:t>
      </w:r>
      <w:r w:rsidRPr="00620F50">
        <w:rPr>
          <w:rFonts w:eastAsia="Times New Roman" w:cs="Times New Roman"/>
          <w:szCs w:val="24"/>
          <w:lang w:eastAsia="zh-CN"/>
        </w:rPr>
        <w:t xml:space="preserve"> </w:t>
      </w:r>
      <w:r w:rsidRPr="00620F50">
        <w:rPr>
          <w:rFonts w:eastAsia="Calibri" w:cs="Times New Roman"/>
          <w:szCs w:val="24"/>
          <w:lang w:eastAsia="zh-CN"/>
        </w:rPr>
        <w:t>kļūst</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process.</w:t>
      </w:r>
      <w:r w:rsidRPr="00620F50">
        <w:rPr>
          <w:rFonts w:eastAsia="Times New Roman" w:cs="Times New Roman"/>
          <w:szCs w:val="24"/>
          <w:lang w:eastAsia="zh-CN"/>
        </w:rPr>
        <w:t xml:space="preserve"> </w:t>
      </w:r>
      <w:r w:rsidRPr="00620F50">
        <w:rPr>
          <w:rFonts w:eastAsia="Calibri" w:cs="Times New Roman"/>
          <w:szCs w:val="24"/>
          <w:lang w:eastAsia="zh-CN"/>
        </w:rPr>
        <w:t>Šajā</w:t>
      </w:r>
      <w:r w:rsidRPr="00620F50">
        <w:rPr>
          <w:rFonts w:eastAsia="Times New Roman" w:cs="Times New Roman"/>
          <w:szCs w:val="24"/>
          <w:lang w:eastAsia="zh-CN"/>
        </w:rPr>
        <w:t xml:space="preserve"> </w:t>
      </w:r>
      <w:r w:rsidRPr="00620F50">
        <w:rPr>
          <w:rFonts w:eastAsia="Calibri" w:cs="Times New Roman"/>
          <w:szCs w:val="24"/>
          <w:lang w:eastAsia="zh-CN"/>
        </w:rPr>
        <w:t>procesā</w:t>
      </w:r>
      <w:r w:rsidRPr="00620F50">
        <w:rPr>
          <w:rFonts w:eastAsia="Times New Roman" w:cs="Times New Roman"/>
          <w:szCs w:val="24"/>
          <w:lang w:eastAsia="zh-CN"/>
        </w:rPr>
        <w:t xml:space="preserve"> </w:t>
      </w:r>
      <w:r w:rsidRPr="00620F50">
        <w:rPr>
          <w:rFonts w:eastAsia="Calibri" w:cs="Times New Roman"/>
          <w:szCs w:val="24"/>
          <w:lang w:eastAsia="zh-CN"/>
        </w:rPr>
        <w:t>nozīmīgu</w:t>
      </w:r>
      <w:r w:rsidRPr="00620F50">
        <w:rPr>
          <w:rFonts w:eastAsia="Times New Roman" w:cs="Times New Roman"/>
          <w:szCs w:val="24"/>
          <w:lang w:eastAsia="zh-CN"/>
        </w:rPr>
        <w:t xml:space="preserve"> </w:t>
      </w:r>
      <w:r w:rsidRPr="00620F50">
        <w:rPr>
          <w:rFonts w:eastAsia="Calibri" w:cs="Times New Roman"/>
          <w:szCs w:val="24"/>
          <w:lang w:eastAsia="zh-CN"/>
        </w:rPr>
        <w:t>vietu</w:t>
      </w:r>
      <w:r w:rsidRPr="00620F50">
        <w:rPr>
          <w:rFonts w:eastAsia="Times New Roman" w:cs="Times New Roman"/>
          <w:szCs w:val="24"/>
          <w:lang w:eastAsia="zh-CN"/>
        </w:rPr>
        <w:t xml:space="preserve"> </w:t>
      </w:r>
      <w:r w:rsidRPr="00620F50">
        <w:rPr>
          <w:rFonts w:eastAsia="Calibri" w:cs="Times New Roman"/>
          <w:szCs w:val="24"/>
          <w:lang w:eastAsia="zh-CN"/>
        </w:rPr>
        <w:t>ieņem</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judikatūrā,</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zinātnē</w:t>
      </w:r>
      <w:r w:rsidRPr="00620F50">
        <w:rPr>
          <w:rFonts w:eastAsia="Times New Roman" w:cs="Times New Roman"/>
          <w:szCs w:val="24"/>
          <w:lang w:eastAsia="zh-CN"/>
        </w:rPr>
        <w:t xml:space="preserve"> </w:t>
      </w:r>
      <w:r w:rsidRPr="00620F50">
        <w:rPr>
          <w:rFonts w:eastAsia="Calibri" w:cs="Times New Roman"/>
          <w:szCs w:val="24"/>
          <w:lang w:eastAsia="zh-CN"/>
        </w:rPr>
        <w:t>izteikto</w:t>
      </w:r>
      <w:r w:rsidRPr="00620F50">
        <w:rPr>
          <w:rFonts w:eastAsia="Times New Roman" w:cs="Times New Roman"/>
          <w:szCs w:val="24"/>
          <w:lang w:eastAsia="zh-CN"/>
        </w:rPr>
        <w:t xml:space="preserve"> </w:t>
      </w:r>
      <w:r w:rsidRPr="00620F50">
        <w:rPr>
          <w:rFonts w:eastAsia="Calibri" w:cs="Times New Roman"/>
          <w:szCs w:val="24"/>
          <w:lang w:eastAsia="zh-CN"/>
        </w:rPr>
        <w:t>atziņu</w:t>
      </w:r>
      <w:r w:rsidRPr="00620F50">
        <w:rPr>
          <w:rFonts w:eastAsia="Times New Roman" w:cs="Times New Roman"/>
          <w:szCs w:val="24"/>
          <w:lang w:eastAsia="zh-CN"/>
        </w:rPr>
        <w:t xml:space="preserve"> </w:t>
      </w:r>
      <w:r w:rsidRPr="00620F50">
        <w:rPr>
          <w:rFonts w:eastAsia="Calibri" w:cs="Times New Roman"/>
          <w:szCs w:val="24"/>
          <w:lang w:eastAsia="zh-CN"/>
        </w:rPr>
        <w:t>izmantošana</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analīze.</w:t>
      </w:r>
      <w:r w:rsidRPr="00620F50">
        <w:rPr>
          <w:rFonts w:eastAsia="Times New Roman" w:cs="Times New Roman"/>
          <w:szCs w:val="24"/>
          <w:lang w:eastAsia="zh-CN"/>
        </w:rPr>
        <w:t xml:space="preserve"> </w:t>
      </w:r>
      <w:r w:rsidRPr="00620F50">
        <w:rPr>
          <w:rFonts w:eastAsia="Calibri" w:cs="Times New Roman"/>
          <w:szCs w:val="24"/>
          <w:lang w:eastAsia="zh-CN"/>
        </w:rPr>
        <w:t>Dažādu</w:t>
      </w:r>
      <w:r w:rsidRPr="00620F50">
        <w:rPr>
          <w:rFonts w:eastAsia="Times New Roman" w:cs="Times New Roman"/>
          <w:szCs w:val="24"/>
          <w:lang w:eastAsia="zh-CN"/>
        </w:rPr>
        <w:t xml:space="preserve"> </w:t>
      </w:r>
      <w:r w:rsidRPr="00620F50">
        <w:rPr>
          <w:rFonts w:eastAsia="Calibri" w:cs="Times New Roman"/>
          <w:szCs w:val="24"/>
          <w:lang w:eastAsia="zh-CN"/>
        </w:rPr>
        <w:t>viedokļu</w:t>
      </w:r>
      <w:r w:rsidRPr="00620F50">
        <w:rPr>
          <w:rFonts w:eastAsia="Times New Roman" w:cs="Times New Roman"/>
          <w:szCs w:val="24"/>
          <w:lang w:eastAsia="zh-CN"/>
        </w:rPr>
        <w:t xml:space="preserve"> </w:t>
      </w:r>
      <w:r w:rsidRPr="00620F50">
        <w:rPr>
          <w:rFonts w:eastAsia="Calibri" w:cs="Times New Roman"/>
          <w:szCs w:val="24"/>
          <w:lang w:eastAsia="zh-CN"/>
        </w:rPr>
        <w:t>kritisks</w:t>
      </w:r>
      <w:r w:rsidRPr="00620F50">
        <w:rPr>
          <w:rFonts w:eastAsia="Times New Roman" w:cs="Times New Roman"/>
          <w:szCs w:val="24"/>
          <w:lang w:eastAsia="zh-CN"/>
        </w:rPr>
        <w:t xml:space="preserve"> </w:t>
      </w:r>
      <w:r w:rsidRPr="00620F50">
        <w:rPr>
          <w:rFonts w:eastAsia="Calibri" w:cs="Times New Roman"/>
          <w:szCs w:val="24"/>
          <w:lang w:eastAsia="zh-CN"/>
        </w:rPr>
        <w:t>vērtējums</w:t>
      </w:r>
      <w:r w:rsidRPr="00620F50">
        <w:rPr>
          <w:rFonts w:eastAsia="Times New Roman" w:cs="Times New Roman"/>
          <w:szCs w:val="24"/>
          <w:lang w:eastAsia="zh-CN"/>
        </w:rPr>
        <w:t xml:space="preserve"> </w:t>
      </w:r>
      <w:r w:rsidRPr="00620F50">
        <w:rPr>
          <w:rFonts w:eastAsia="Calibri" w:cs="Times New Roman"/>
          <w:szCs w:val="24"/>
          <w:lang w:eastAsia="zh-CN"/>
        </w:rPr>
        <w:t>veicina</w:t>
      </w:r>
      <w:r w:rsidRPr="00620F50">
        <w:rPr>
          <w:rFonts w:eastAsia="Times New Roman" w:cs="Times New Roman"/>
          <w:szCs w:val="24"/>
          <w:lang w:eastAsia="zh-CN"/>
        </w:rPr>
        <w:t xml:space="preserve"> </w:t>
      </w:r>
      <w:r w:rsidRPr="00620F50">
        <w:rPr>
          <w:rFonts w:eastAsia="Calibri" w:cs="Times New Roman"/>
          <w:szCs w:val="24"/>
          <w:lang w:eastAsia="zh-CN"/>
        </w:rPr>
        <w:t>juridiskās</w:t>
      </w:r>
      <w:r w:rsidRPr="00620F50">
        <w:rPr>
          <w:rFonts w:eastAsia="Times New Roman" w:cs="Times New Roman"/>
          <w:szCs w:val="24"/>
          <w:lang w:eastAsia="zh-CN"/>
        </w:rPr>
        <w:t xml:space="preserve"> </w:t>
      </w:r>
      <w:r w:rsidRPr="00620F50">
        <w:rPr>
          <w:rFonts w:eastAsia="Calibri" w:cs="Times New Roman"/>
          <w:szCs w:val="24"/>
          <w:lang w:eastAsia="zh-CN"/>
        </w:rPr>
        <w:t>domas</w:t>
      </w:r>
      <w:r w:rsidRPr="00620F50">
        <w:rPr>
          <w:rFonts w:eastAsia="Times New Roman" w:cs="Times New Roman"/>
          <w:szCs w:val="24"/>
          <w:lang w:eastAsia="zh-CN"/>
        </w:rPr>
        <w:t xml:space="preserve"> </w:t>
      </w:r>
      <w:r w:rsidRPr="00620F50">
        <w:rPr>
          <w:rFonts w:eastAsia="Calibri" w:cs="Times New Roman"/>
          <w:szCs w:val="24"/>
          <w:lang w:eastAsia="zh-CN"/>
        </w:rPr>
        <w:t>attīstību,</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pareizākā</w:t>
      </w:r>
      <w:r w:rsidRPr="00620F50">
        <w:rPr>
          <w:rFonts w:eastAsia="Times New Roman" w:cs="Times New Roman"/>
          <w:szCs w:val="24"/>
          <w:lang w:eastAsia="zh-CN"/>
        </w:rPr>
        <w:t xml:space="preserve"> </w:t>
      </w:r>
      <w:r w:rsidRPr="00620F50">
        <w:rPr>
          <w:rFonts w:eastAsia="Calibri" w:cs="Times New Roman"/>
          <w:szCs w:val="24"/>
          <w:lang w:eastAsia="zh-CN"/>
        </w:rPr>
        <w:t>risinājuma</w:t>
      </w:r>
      <w:r w:rsidRPr="00620F50">
        <w:rPr>
          <w:rFonts w:eastAsia="Times New Roman" w:cs="Times New Roman"/>
          <w:szCs w:val="24"/>
          <w:lang w:eastAsia="zh-CN"/>
        </w:rPr>
        <w:t xml:space="preserve"> </w:t>
      </w:r>
      <w:r w:rsidRPr="00620F50">
        <w:rPr>
          <w:rFonts w:eastAsia="Calibri" w:cs="Times New Roman"/>
          <w:szCs w:val="24"/>
          <w:lang w:eastAsia="zh-CN"/>
        </w:rPr>
        <w:t>rašanu.</w:t>
      </w:r>
      <w:r w:rsidRPr="00620F50">
        <w:rPr>
          <w:rFonts w:eastAsia="Times New Roman" w:cs="Times New Roman"/>
          <w:szCs w:val="24"/>
          <w:lang w:eastAsia="zh-CN"/>
        </w:rPr>
        <w:t xml:space="preserve"> </w:t>
      </w:r>
    </w:p>
    <w:p w:rsidR="00620F50" w:rsidRPr="00620F50" w:rsidRDefault="00620F50" w:rsidP="00620F50">
      <w:pPr>
        <w:suppressAutoHyphens/>
        <w:ind w:right="26" w:firstLine="720"/>
        <w:jc w:val="both"/>
        <w:rPr>
          <w:rFonts w:eastAsia="Calibri" w:cs="Times New Roman"/>
          <w:szCs w:val="24"/>
          <w:lang w:eastAsia="zh-CN"/>
        </w:rPr>
      </w:pPr>
      <w:r w:rsidRPr="00620F50">
        <w:rPr>
          <w:rFonts w:eastAsia="Calibri" w:cs="Times New Roman"/>
          <w:szCs w:val="24"/>
          <w:lang w:eastAsia="zh-CN"/>
        </w:rPr>
        <w:t>Nepretendējot</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vienīgo</w:t>
      </w:r>
      <w:r w:rsidRPr="00620F50">
        <w:rPr>
          <w:rFonts w:eastAsia="Times New Roman" w:cs="Times New Roman"/>
          <w:szCs w:val="24"/>
          <w:lang w:eastAsia="zh-CN"/>
        </w:rPr>
        <w:t xml:space="preserve"> </w:t>
      </w:r>
      <w:r w:rsidRPr="00620F50">
        <w:rPr>
          <w:rFonts w:eastAsia="Calibri" w:cs="Times New Roman"/>
          <w:szCs w:val="24"/>
          <w:lang w:eastAsia="zh-CN"/>
        </w:rPr>
        <w:t>pareizo</w:t>
      </w:r>
      <w:r w:rsidRPr="00620F50">
        <w:rPr>
          <w:rFonts w:eastAsia="Times New Roman" w:cs="Times New Roman"/>
          <w:szCs w:val="24"/>
          <w:lang w:eastAsia="zh-CN"/>
        </w:rPr>
        <w:t xml:space="preserve"> </w:t>
      </w:r>
      <w:r w:rsidRPr="00620F50">
        <w:rPr>
          <w:rFonts w:eastAsia="Calibri" w:cs="Times New Roman"/>
          <w:szCs w:val="24"/>
          <w:lang w:eastAsia="zh-CN"/>
        </w:rPr>
        <w:t>viedokli</w:t>
      </w:r>
      <w:r w:rsidRPr="00620F50">
        <w:rPr>
          <w:rFonts w:eastAsia="Times New Roman" w:cs="Times New Roman"/>
          <w:szCs w:val="24"/>
          <w:lang w:eastAsia="zh-CN"/>
        </w:rPr>
        <w:t>”</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šā</w:t>
      </w:r>
      <w:r w:rsidRPr="00620F50">
        <w:rPr>
          <w:rFonts w:eastAsia="Times New Roman" w:cs="Times New Roman"/>
          <w:szCs w:val="24"/>
          <w:lang w:eastAsia="zh-CN"/>
        </w:rPr>
        <w:t xml:space="preserve"> </w:t>
      </w:r>
      <w:r w:rsidRPr="00620F50">
        <w:rPr>
          <w:rFonts w:eastAsia="Calibri" w:cs="Times New Roman"/>
          <w:szCs w:val="24"/>
          <w:lang w:eastAsia="zh-CN"/>
        </w:rPr>
        <w:t>raksta</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veicināt</w:t>
      </w:r>
      <w:r w:rsidRPr="00620F50">
        <w:rPr>
          <w:rFonts w:eastAsia="Times New Roman" w:cs="Times New Roman"/>
          <w:szCs w:val="24"/>
          <w:lang w:eastAsia="zh-CN"/>
        </w:rPr>
        <w:t xml:space="preserve"> </w:t>
      </w:r>
      <w:r w:rsidRPr="00620F50">
        <w:rPr>
          <w:rFonts w:eastAsia="Calibri" w:cs="Times New Roman"/>
          <w:szCs w:val="24"/>
          <w:lang w:eastAsia="zh-CN"/>
        </w:rPr>
        <w:t>diskusiju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krimināltiesību</w:t>
      </w:r>
      <w:r w:rsidRPr="00620F50">
        <w:rPr>
          <w:rFonts w:eastAsia="Times New Roman" w:cs="Times New Roman"/>
          <w:szCs w:val="24"/>
          <w:lang w:eastAsia="zh-CN"/>
        </w:rPr>
        <w:t xml:space="preserve"> </w:t>
      </w:r>
      <w:r w:rsidRPr="00620F50">
        <w:rPr>
          <w:rFonts w:eastAsia="Calibri" w:cs="Times New Roman"/>
          <w:szCs w:val="24"/>
          <w:lang w:eastAsia="zh-CN"/>
        </w:rPr>
        <w:t>normu</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jautājumiem.</w:t>
      </w:r>
      <w:r w:rsidRPr="00620F50">
        <w:rPr>
          <w:rFonts w:eastAsia="Times New Roman" w:cs="Times New Roman"/>
          <w:szCs w:val="24"/>
          <w:lang w:eastAsia="zh-CN"/>
        </w:rPr>
        <w:t xml:space="preserve"> </w:t>
      </w:r>
      <w:r w:rsidRPr="00620F50">
        <w:rPr>
          <w:rFonts w:eastAsia="Calibri" w:cs="Times New Roman"/>
          <w:szCs w:val="24"/>
          <w:lang w:eastAsia="zh-CN"/>
        </w:rPr>
        <w:t>Pirms</w:t>
      </w:r>
      <w:r w:rsidRPr="00620F50">
        <w:rPr>
          <w:rFonts w:eastAsia="Times New Roman" w:cs="Times New Roman"/>
          <w:szCs w:val="24"/>
          <w:lang w:eastAsia="zh-CN"/>
        </w:rPr>
        <w:t xml:space="preserve"> </w:t>
      </w:r>
      <w:r w:rsidRPr="00620F50">
        <w:rPr>
          <w:rFonts w:eastAsia="Calibri" w:cs="Times New Roman"/>
          <w:szCs w:val="24"/>
          <w:lang w:eastAsia="zh-CN"/>
        </w:rPr>
        <w:t>pievērsties</w:t>
      </w:r>
      <w:r w:rsidRPr="00620F50">
        <w:rPr>
          <w:rFonts w:eastAsia="Times New Roman" w:cs="Times New Roman"/>
          <w:szCs w:val="24"/>
          <w:lang w:eastAsia="zh-CN"/>
        </w:rPr>
        <w:t xml:space="preserve"> </w:t>
      </w:r>
      <w:r w:rsidRPr="00620F50">
        <w:rPr>
          <w:rFonts w:eastAsia="Calibri" w:cs="Times New Roman"/>
          <w:szCs w:val="24"/>
          <w:lang w:eastAsia="zh-CN"/>
        </w:rPr>
        <w:t>konkrētu</w:t>
      </w:r>
      <w:r w:rsidRPr="00620F50">
        <w:rPr>
          <w:rFonts w:eastAsia="Times New Roman" w:cs="Times New Roman"/>
          <w:szCs w:val="24"/>
          <w:lang w:eastAsia="zh-CN"/>
        </w:rPr>
        <w:t xml:space="preserve"> </w:t>
      </w:r>
      <w:r w:rsidRPr="00620F50">
        <w:rPr>
          <w:rFonts w:eastAsia="Calibri" w:cs="Times New Roman"/>
          <w:szCs w:val="24"/>
          <w:lang w:eastAsia="zh-CN"/>
        </w:rPr>
        <w:t>lietu</w:t>
      </w:r>
      <w:r w:rsidRPr="00620F50">
        <w:rPr>
          <w:rFonts w:eastAsia="Times New Roman" w:cs="Times New Roman"/>
          <w:szCs w:val="24"/>
          <w:lang w:eastAsia="zh-CN"/>
        </w:rPr>
        <w:t xml:space="preserve"> </w:t>
      </w:r>
      <w:r w:rsidRPr="00620F50">
        <w:rPr>
          <w:rFonts w:eastAsia="Calibri" w:cs="Times New Roman"/>
          <w:szCs w:val="24"/>
          <w:lang w:eastAsia="zh-CN"/>
        </w:rPr>
        <w:t>analīzei</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prakses,</w:t>
      </w:r>
      <w:r w:rsidRPr="00620F50">
        <w:rPr>
          <w:rFonts w:eastAsia="Times New Roman" w:cs="Times New Roman"/>
          <w:szCs w:val="24"/>
          <w:lang w:eastAsia="zh-CN"/>
        </w:rPr>
        <w:t xml:space="preserve"> </w:t>
      </w:r>
      <w:r w:rsidRPr="00620F50">
        <w:rPr>
          <w:rFonts w:eastAsia="Calibri" w:cs="Times New Roman"/>
          <w:szCs w:val="24"/>
          <w:lang w:eastAsia="zh-CN"/>
        </w:rPr>
        <w:t>tiks</w:t>
      </w:r>
      <w:r w:rsidRPr="00620F50">
        <w:rPr>
          <w:rFonts w:eastAsia="Times New Roman" w:cs="Times New Roman"/>
          <w:szCs w:val="24"/>
          <w:lang w:eastAsia="zh-CN"/>
        </w:rPr>
        <w:t xml:space="preserve"> </w:t>
      </w:r>
      <w:r w:rsidRPr="00620F50">
        <w:rPr>
          <w:rFonts w:eastAsia="Calibri" w:cs="Times New Roman"/>
          <w:szCs w:val="24"/>
          <w:lang w:eastAsia="zh-CN"/>
        </w:rPr>
        <w:t>sniegts</w:t>
      </w:r>
      <w:r w:rsidRPr="00620F50">
        <w:rPr>
          <w:rFonts w:eastAsia="Times New Roman" w:cs="Times New Roman"/>
          <w:szCs w:val="24"/>
          <w:lang w:eastAsia="zh-CN"/>
        </w:rPr>
        <w:t xml:space="preserve"> </w:t>
      </w:r>
      <w:r w:rsidRPr="00620F50">
        <w:rPr>
          <w:rFonts w:eastAsia="Calibri" w:cs="Times New Roman"/>
          <w:szCs w:val="24"/>
          <w:lang w:eastAsia="zh-CN"/>
        </w:rPr>
        <w:t>ieskats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krimināltiesību</w:t>
      </w:r>
      <w:r w:rsidRPr="00620F50">
        <w:rPr>
          <w:rFonts w:eastAsia="Times New Roman" w:cs="Times New Roman"/>
          <w:szCs w:val="24"/>
          <w:lang w:eastAsia="zh-CN"/>
        </w:rPr>
        <w:t xml:space="preserve"> </w:t>
      </w:r>
      <w:r w:rsidRPr="00620F50">
        <w:rPr>
          <w:rFonts w:eastAsia="Calibri" w:cs="Times New Roman"/>
          <w:szCs w:val="24"/>
          <w:lang w:eastAsia="zh-CN"/>
        </w:rPr>
        <w:t>normu</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īpatnībām.</w:t>
      </w:r>
    </w:p>
    <w:p w:rsidR="00620F50" w:rsidRPr="00620F50" w:rsidRDefault="00620F50" w:rsidP="00620F50">
      <w:pPr>
        <w:suppressAutoHyphens/>
        <w:ind w:right="26" w:firstLine="720"/>
        <w:jc w:val="center"/>
        <w:rPr>
          <w:rFonts w:eastAsia="Calibri" w:cs="Times New Roman"/>
          <w:b/>
          <w:szCs w:val="24"/>
          <w:lang w:eastAsia="zh-CN"/>
        </w:rPr>
      </w:pPr>
    </w:p>
    <w:p w:rsidR="00620F50" w:rsidRPr="00620F50" w:rsidRDefault="00620F50" w:rsidP="00620F50">
      <w:pPr>
        <w:suppressAutoHyphens/>
        <w:ind w:right="26" w:firstLine="720"/>
        <w:jc w:val="center"/>
        <w:rPr>
          <w:rFonts w:eastAsia="Calibri" w:cs="Times New Roman"/>
          <w:b/>
          <w:szCs w:val="24"/>
          <w:lang w:eastAsia="zh-CN"/>
        </w:rPr>
      </w:pPr>
      <w:r w:rsidRPr="00620F50">
        <w:rPr>
          <w:rFonts w:eastAsia="Calibri" w:cs="Times New Roman"/>
          <w:b/>
          <w:szCs w:val="24"/>
          <w:lang w:eastAsia="zh-CN"/>
        </w:rPr>
        <w:t>Krimināltiesību</w:t>
      </w:r>
      <w:r w:rsidRPr="00620F50">
        <w:rPr>
          <w:rFonts w:eastAsia="Times New Roman" w:cs="Times New Roman"/>
          <w:b/>
          <w:szCs w:val="24"/>
          <w:lang w:eastAsia="zh-CN"/>
        </w:rPr>
        <w:t xml:space="preserve"> </w:t>
      </w:r>
      <w:r w:rsidRPr="00620F50">
        <w:rPr>
          <w:rFonts w:eastAsia="Calibri" w:cs="Times New Roman"/>
          <w:b/>
          <w:szCs w:val="24"/>
          <w:lang w:eastAsia="zh-CN"/>
        </w:rPr>
        <w:t>normu</w:t>
      </w:r>
      <w:r w:rsidRPr="00620F50">
        <w:rPr>
          <w:rFonts w:eastAsia="Times New Roman" w:cs="Times New Roman"/>
          <w:b/>
          <w:szCs w:val="24"/>
          <w:lang w:eastAsia="zh-CN"/>
        </w:rPr>
        <w:t xml:space="preserve"> </w:t>
      </w:r>
      <w:r w:rsidRPr="00620F50">
        <w:rPr>
          <w:rFonts w:eastAsia="Calibri" w:cs="Times New Roman"/>
          <w:b/>
          <w:szCs w:val="24"/>
          <w:lang w:eastAsia="zh-CN"/>
        </w:rPr>
        <w:t>interpretācijas</w:t>
      </w:r>
      <w:r w:rsidRPr="00620F50">
        <w:rPr>
          <w:rFonts w:eastAsia="Times New Roman" w:cs="Times New Roman"/>
          <w:b/>
          <w:szCs w:val="24"/>
          <w:lang w:eastAsia="zh-CN"/>
        </w:rPr>
        <w:t xml:space="preserve"> </w:t>
      </w:r>
      <w:r w:rsidRPr="00620F50">
        <w:rPr>
          <w:rFonts w:eastAsia="Calibri" w:cs="Times New Roman"/>
          <w:b/>
          <w:szCs w:val="24"/>
          <w:lang w:eastAsia="zh-CN"/>
        </w:rPr>
        <w:t>vispārīgie</w:t>
      </w:r>
      <w:r w:rsidRPr="00620F50">
        <w:rPr>
          <w:rFonts w:eastAsia="Times New Roman" w:cs="Times New Roman"/>
          <w:b/>
          <w:szCs w:val="24"/>
          <w:lang w:eastAsia="zh-CN"/>
        </w:rPr>
        <w:t xml:space="preserve"> </w:t>
      </w:r>
      <w:r w:rsidRPr="00620F50">
        <w:rPr>
          <w:rFonts w:eastAsia="Calibri" w:cs="Times New Roman"/>
          <w:b/>
          <w:szCs w:val="24"/>
          <w:lang w:eastAsia="zh-CN"/>
        </w:rPr>
        <w:t>principi</w:t>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Calibri" w:cs="Times New Roman"/>
          <w:szCs w:val="24"/>
          <w:lang w:eastAsia="zh-CN"/>
        </w:rPr>
        <w:t>Tiesiskās</w:t>
      </w:r>
      <w:r w:rsidRPr="00620F50">
        <w:rPr>
          <w:rFonts w:eastAsia="Times New Roman" w:cs="Times New Roman"/>
          <w:szCs w:val="24"/>
          <w:lang w:eastAsia="zh-CN"/>
        </w:rPr>
        <w:t xml:space="preserve"> </w:t>
      </w:r>
      <w:r w:rsidRPr="00620F50">
        <w:rPr>
          <w:rFonts w:eastAsia="Calibri" w:cs="Times New Roman"/>
          <w:szCs w:val="24"/>
          <w:lang w:eastAsia="zh-CN"/>
        </w:rPr>
        <w:t>noteiktības</w:t>
      </w:r>
      <w:r w:rsidRPr="00620F50">
        <w:rPr>
          <w:rFonts w:eastAsia="Times New Roman" w:cs="Times New Roman"/>
          <w:szCs w:val="24"/>
          <w:lang w:eastAsia="zh-CN"/>
        </w:rPr>
        <w:t xml:space="preserve"> </w:t>
      </w:r>
      <w:r w:rsidRPr="00620F50">
        <w:rPr>
          <w:rFonts w:eastAsia="Calibri" w:cs="Times New Roman"/>
          <w:szCs w:val="24"/>
          <w:lang w:eastAsia="zh-CN"/>
        </w:rPr>
        <w:t>princips</w:t>
      </w:r>
      <w:r w:rsidRPr="00620F50">
        <w:rPr>
          <w:rFonts w:eastAsia="Times New Roman" w:cs="Times New Roman"/>
          <w:szCs w:val="24"/>
          <w:lang w:eastAsia="zh-CN"/>
        </w:rPr>
        <w:t xml:space="preserve"> </w:t>
      </w:r>
      <w:r w:rsidRPr="00620F50">
        <w:rPr>
          <w:rFonts w:eastAsia="Calibri" w:cs="Times New Roman"/>
          <w:szCs w:val="24"/>
          <w:lang w:eastAsia="zh-CN"/>
        </w:rPr>
        <w:t>noteic,</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indivīdam</w:t>
      </w:r>
      <w:r w:rsidRPr="00620F50">
        <w:rPr>
          <w:rFonts w:eastAsia="Times New Roman" w:cs="Times New Roman"/>
          <w:szCs w:val="24"/>
          <w:lang w:eastAsia="zh-CN"/>
        </w:rPr>
        <w:t xml:space="preserve"> </w:t>
      </w:r>
      <w:r w:rsidRPr="00620F50">
        <w:rPr>
          <w:rFonts w:eastAsia="Calibri" w:cs="Times New Roman"/>
          <w:szCs w:val="24"/>
          <w:lang w:eastAsia="zh-CN"/>
        </w:rPr>
        <w:t>jābūt</w:t>
      </w:r>
      <w:r w:rsidRPr="00620F50">
        <w:rPr>
          <w:rFonts w:eastAsia="Times New Roman" w:cs="Times New Roman"/>
          <w:szCs w:val="24"/>
          <w:lang w:eastAsia="zh-CN"/>
        </w:rPr>
        <w:t xml:space="preserve"> </w:t>
      </w:r>
      <w:r w:rsidRPr="00620F50">
        <w:rPr>
          <w:rFonts w:eastAsia="Calibri" w:cs="Times New Roman"/>
          <w:szCs w:val="24"/>
          <w:lang w:eastAsia="zh-CN"/>
        </w:rPr>
        <w:t>iespējai</w:t>
      </w:r>
      <w:r w:rsidRPr="00620F50">
        <w:rPr>
          <w:rFonts w:eastAsia="Times New Roman" w:cs="Times New Roman"/>
          <w:szCs w:val="24"/>
          <w:lang w:eastAsia="zh-CN"/>
        </w:rPr>
        <w:t xml:space="preserve"> </w:t>
      </w:r>
      <w:r w:rsidRPr="00620F50">
        <w:rPr>
          <w:rFonts w:eastAsia="Calibri" w:cs="Times New Roman"/>
          <w:szCs w:val="24"/>
          <w:lang w:eastAsia="zh-CN"/>
        </w:rPr>
        <w:t>uzzināt</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esošo</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normu</w:t>
      </w:r>
      <w:r w:rsidRPr="00620F50">
        <w:rPr>
          <w:rFonts w:eastAsia="Times New Roman" w:cs="Times New Roman"/>
          <w:szCs w:val="24"/>
          <w:lang w:eastAsia="zh-CN"/>
        </w:rPr>
        <w:t xml:space="preserve"> </w:t>
      </w:r>
      <w:r w:rsidRPr="00620F50">
        <w:rPr>
          <w:rFonts w:eastAsia="Calibri" w:cs="Times New Roman"/>
          <w:szCs w:val="24"/>
          <w:lang w:eastAsia="zh-CN"/>
        </w:rPr>
        <w:t>saturu,</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viņš</w:t>
      </w:r>
      <w:r w:rsidRPr="00620F50">
        <w:rPr>
          <w:rFonts w:eastAsia="Times New Roman" w:cs="Times New Roman"/>
          <w:szCs w:val="24"/>
          <w:lang w:eastAsia="zh-CN"/>
        </w:rPr>
        <w:t xml:space="preserve"> </w:t>
      </w:r>
      <w:r w:rsidRPr="00620F50">
        <w:rPr>
          <w:rFonts w:eastAsia="Calibri" w:cs="Times New Roman"/>
          <w:szCs w:val="24"/>
          <w:lang w:eastAsia="zh-CN"/>
        </w:rPr>
        <w:t>varētu</w:t>
      </w:r>
      <w:r w:rsidRPr="00620F50">
        <w:rPr>
          <w:rFonts w:eastAsia="Times New Roman" w:cs="Times New Roman"/>
          <w:szCs w:val="24"/>
          <w:lang w:eastAsia="zh-CN"/>
        </w:rPr>
        <w:t xml:space="preserve"> </w:t>
      </w:r>
      <w:r w:rsidRPr="00620F50">
        <w:rPr>
          <w:rFonts w:eastAsia="Calibri" w:cs="Times New Roman"/>
          <w:szCs w:val="24"/>
          <w:lang w:eastAsia="zh-CN"/>
        </w:rPr>
        <w:t>attiecīgi</w:t>
      </w:r>
      <w:r w:rsidRPr="00620F50">
        <w:rPr>
          <w:rFonts w:eastAsia="Times New Roman" w:cs="Times New Roman"/>
          <w:szCs w:val="24"/>
          <w:lang w:eastAsia="zh-CN"/>
        </w:rPr>
        <w:t xml:space="preserve"> </w:t>
      </w:r>
      <w:r w:rsidRPr="00620F50">
        <w:rPr>
          <w:rFonts w:eastAsia="Calibri" w:cs="Times New Roman"/>
          <w:szCs w:val="24"/>
          <w:lang w:eastAsia="zh-CN"/>
        </w:rPr>
        <w:t>plānot</w:t>
      </w:r>
      <w:r w:rsidRPr="00620F50">
        <w:rPr>
          <w:rFonts w:eastAsia="Times New Roman" w:cs="Times New Roman"/>
          <w:szCs w:val="24"/>
          <w:lang w:eastAsia="zh-CN"/>
        </w:rPr>
        <w:t xml:space="preserve"> </w:t>
      </w:r>
      <w:r w:rsidRPr="00620F50">
        <w:rPr>
          <w:rFonts w:eastAsia="Calibri" w:cs="Times New Roman"/>
          <w:szCs w:val="24"/>
          <w:lang w:eastAsia="zh-CN"/>
        </w:rPr>
        <w:t>savu</w:t>
      </w:r>
      <w:r w:rsidRPr="00620F50">
        <w:rPr>
          <w:rFonts w:eastAsia="Times New Roman" w:cs="Times New Roman"/>
          <w:szCs w:val="24"/>
          <w:lang w:eastAsia="zh-CN"/>
        </w:rPr>
        <w:t xml:space="preserve"> </w:t>
      </w:r>
      <w:r w:rsidRPr="00620F50">
        <w:rPr>
          <w:rFonts w:eastAsia="Calibri" w:cs="Times New Roman"/>
          <w:szCs w:val="24"/>
          <w:lang w:eastAsia="zh-CN"/>
        </w:rPr>
        <w:t>rīcību.</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likumam</w:t>
      </w:r>
      <w:r w:rsidRPr="00620F50">
        <w:rPr>
          <w:rFonts w:eastAsia="Times New Roman" w:cs="Times New Roman"/>
          <w:szCs w:val="24"/>
          <w:lang w:eastAsia="zh-CN"/>
        </w:rPr>
        <w:t xml:space="preserve"> </w:t>
      </w:r>
      <w:r w:rsidRPr="00620F50">
        <w:rPr>
          <w:rFonts w:eastAsia="Calibri" w:cs="Times New Roman"/>
          <w:szCs w:val="24"/>
          <w:lang w:eastAsia="zh-CN"/>
        </w:rPr>
        <w:t>jābūt</w:t>
      </w:r>
      <w:r w:rsidRPr="00620F50">
        <w:rPr>
          <w:rFonts w:eastAsia="Times New Roman" w:cs="Times New Roman"/>
          <w:szCs w:val="24"/>
          <w:lang w:eastAsia="zh-CN"/>
        </w:rPr>
        <w:t xml:space="preserve"> </w:t>
      </w:r>
      <w:r w:rsidRPr="00620F50">
        <w:rPr>
          <w:rFonts w:eastAsia="Calibri" w:cs="Times New Roman"/>
          <w:szCs w:val="24"/>
          <w:lang w:eastAsia="zh-CN"/>
        </w:rPr>
        <w:t>pietiekami</w:t>
      </w:r>
      <w:r w:rsidRPr="00620F50">
        <w:rPr>
          <w:rFonts w:eastAsia="Times New Roman" w:cs="Times New Roman"/>
          <w:szCs w:val="24"/>
          <w:lang w:eastAsia="zh-CN"/>
        </w:rPr>
        <w:t xml:space="preserve"> </w:t>
      </w:r>
      <w:r w:rsidRPr="00620F50">
        <w:rPr>
          <w:rFonts w:eastAsia="Calibri" w:cs="Times New Roman"/>
          <w:szCs w:val="24"/>
          <w:lang w:eastAsia="zh-CN"/>
        </w:rPr>
        <w:t>skaidram</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paredzamam.</w:t>
      </w:r>
      <w:r w:rsidRPr="00620F50">
        <w:rPr>
          <w:rFonts w:eastAsia="Times New Roman" w:cs="Times New Roman"/>
          <w:szCs w:val="24"/>
          <w:vertAlign w:val="superscript"/>
          <w:lang w:val="en-US" w:eastAsia="zh-CN"/>
        </w:rPr>
        <w:footnoteReference w:id="1"/>
      </w:r>
      <w:r w:rsidRPr="00620F50">
        <w:rPr>
          <w:rFonts w:eastAsia="Times New Roman" w:cs="Times New Roman"/>
          <w:szCs w:val="24"/>
          <w:lang w:eastAsia="zh-CN"/>
        </w:rPr>
        <w:t xml:space="preserve"> </w:t>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Calibri" w:cs="Times New Roman"/>
          <w:szCs w:val="24"/>
          <w:lang w:eastAsia="zh-CN"/>
        </w:rPr>
        <w:t>Eiropas</w:t>
      </w:r>
      <w:r w:rsidRPr="00620F50">
        <w:rPr>
          <w:rFonts w:eastAsia="Times New Roman" w:cs="Times New Roman"/>
          <w:szCs w:val="24"/>
          <w:lang w:eastAsia="zh-CN"/>
        </w:rPr>
        <w:t xml:space="preserve"> </w:t>
      </w:r>
      <w:r w:rsidRPr="00620F50">
        <w:rPr>
          <w:rFonts w:eastAsia="Calibri" w:cs="Times New Roman"/>
          <w:szCs w:val="24"/>
          <w:lang w:eastAsia="zh-CN"/>
        </w:rPr>
        <w:t>Cilvēktiesību</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atzinusi,</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kriminālsodāmai</w:t>
      </w:r>
      <w:r w:rsidRPr="00620F50">
        <w:rPr>
          <w:rFonts w:eastAsia="Times New Roman" w:cs="Times New Roman"/>
          <w:szCs w:val="24"/>
          <w:lang w:eastAsia="zh-CN"/>
        </w:rPr>
        <w:t xml:space="preserve"> </w:t>
      </w:r>
      <w:r w:rsidRPr="00620F50">
        <w:rPr>
          <w:rFonts w:eastAsia="Calibri" w:cs="Times New Roman"/>
          <w:szCs w:val="24"/>
          <w:lang w:eastAsia="zh-CN"/>
        </w:rPr>
        <w:t>darbībai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jābūt</w:t>
      </w:r>
      <w:r w:rsidRPr="00620F50">
        <w:rPr>
          <w:rFonts w:eastAsia="Times New Roman" w:cs="Times New Roman"/>
          <w:szCs w:val="24"/>
          <w:lang w:eastAsia="zh-CN"/>
        </w:rPr>
        <w:t xml:space="preserve"> </w:t>
      </w:r>
      <w:r w:rsidRPr="00620F50">
        <w:rPr>
          <w:rFonts w:eastAsia="Calibri" w:cs="Times New Roman"/>
          <w:szCs w:val="24"/>
          <w:lang w:eastAsia="zh-CN"/>
        </w:rPr>
        <w:t>precīzi</w:t>
      </w:r>
      <w:r w:rsidRPr="00620F50">
        <w:rPr>
          <w:rFonts w:eastAsia="Times New Roman" w:cs="Times New Roman"/>
          <w:szCs w:val="24"/>
          <w:lang w:eastAsia="zh-CN"/>
        </w:rPr>
        <w:t xml:space="preserve"> </w:t>
      </w:r>
      <w:r w:rsidRPr="00620F50">
        <w:rPr>
          <w:rFonts w:eastAsia="Calibri" w:cs="Times New Roman"/>
          <w:szCs w:val="24"/>
          <w:lang w:eastAsia="zh-CN"/>
        </w:rPr>
        <w:t>definētai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likumu.</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nepieciešamība</w:t>
      </w:r>
      <w:r w:rsidRPr="00620F50">
        <w:rPr>
          <w:rFonts w:eastAsia="Times New Roman" w:cs="Times New Roman"/>
          <w:szCs w:val="24"/>
          <w:lang w:eastAsia="zh-CN"/>
        </w:rPr>
        <w:t xml:space="preserve"> </w:t>
      </w:r>
      <w:r w:rsidRPr="00620F50">
        <w:rPr>
          <w:rFonts w:eastAsia="Calibri" w:cs="Times New Roman"/>
          <w:szCs w:val="24"/>
          <w:lang w:eastAsia="zh-CN"/>
        </w:rPr>
        <w:t>novērst</w:t>
      </w:r>
      <w:r w:rsidRPr="00620F50">
        <w:rPr>
          <w:rFonts w:eastAsia="Times New Roman" w:cs="Times New Roman"/>
          <w:szCs w:val="24"/>
          <w:lang w:eastAsia="zh-CN"/>
        </w:rPr>
        <w:t xml:space="preserve"> </w:t>
      </w:r>
      <w:r w:rsidRPr="00620F50">
        <w:rPr>
          <w:rFonts w:eastAsia="Calibri" w:cs="Times New Roman"/>
          <w:szCs w:val="24"/>
          <w:lang w:eastAsia="zh-CN"/>
        </w:rPr>
        <w:t>pārlieku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neelastību</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pielāgoties</w:t>
      </w:r>
      <w:r w:rsidRPr="00620F50">
        <w:rPr>
          <w:rFonts w:eastAsia="Times New Roman" w:cs="Times New Roman"/>
          <w:szCs w:val="24"/>
          <w:lang w:eastAsia="zh-CN"/>
        </w:rPr>
        <w:t xml:space="preserve"> </w:t>
      </w:r>
      <w:r w:rsidRPr="00620F50">
        <w:rPr>
          <w:rFonts w:eastAsia="Calibri" w:cs="Times New Roman"/>
          <w:szCs w:val="24"/>
          <w:lang w:eastAsia="zh-CN"/>
        </w:rPr>
        <w:t>mainīgiem</w:t>
      </w:r>
      <w:r w:rsidRPr="00620F50">
        <w:rPr>
          <w:rFonts w:eastAsia="Times New Roman" w:cs="Times New Roman"/>
          <w:szCs w:val="24"/>
          <w:lang w:eastAsia="zh-CN"/>
        </w:rPr>
        <w:t xml:space="preserve"> </w:t>
      </w:r>
      <w:r w:rsidRPr="00620F50">
        <w:rPr>
          <w:rFonts w:eastAsia="Calibri" w:cs="Times New Roman"/>
          <w:szCs w:val="24"/>
          <w:lang w:eastAsia="zh-CN"/>
        </w:rPr>
        <w:t>apstākļiem</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iemesls</w:t>
      </w:r>
      <w:r w:rsidRPr="00620F50">
        <w:rPr>
          <w:rFonts w:eastAsia="Times New Roman" w:cs="Times New Roman"/>
          <w:szCs w:val="24"/>
          <w:lang w:eastAsia="zh-CN"/>
        </w:rPr>
        <w:t xml:space="preserve"> </w:t>
      </w:r>
      <w:r w:rsidRPr="00620F50">
        <w:rPr>
          <w:rFonts w:eastAsia="Calibri" w:cs="Times New Roman"/>
          <w:szCs w:val="24"/>
          <w:lang w:eastAsia="zh-CN"/>
        </w:rPr>
        <w:t>tam,</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daudzi</w:t>
      </w:r>
      <w:r w:rsidRPr="00620F50">
        <w:rPr>
          <w:rFonts w:eastAsia="Times New Roman" w:cs="Times New Roman"/>
          <w:szCs w:val="24"/>
          <w:lang w:eastAsia="zh-CN"/>
        </w:rPr>
        <w:t xml:space="preserve"> </w:t>
      </w:r>
      <w:r w:rsidRPr="00620F50">
        <w:rPr>
          <w:rFonts w:eastAsia="Calibri" w:cs="Times New Roman"/>
          <w:szCs w:val="24"/>
          <w:lang w:eastAsia="zh-CN"/>
        </w:rPr>
        <w:t>likumi,</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skaitā</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neizbēgami</w:t>
      </w:r>
      <w:r w:rsidRPr="00620F50">
        <w:rPr>
          <w:rFonts w:eastAsia="Times New Roman" w:cs="Times New Roman"/>
          <w:szCs w:val="24"/>
          <w:lang w:eastAsia="zh-CN"/>
        </w:rPr>
        <w:t xml:space="preserve"> </w:t>
      </w:r>
      <w:r w:rsidRPr="00620F50">
        <w:rPr>
          <w:rFonts w:eastAsia="Calibri" w:cs="Times New Roman"/>
          <w:szCs w:val="24"/>
          <w:lang w:eastAsia="zh-CN"/>
        </w:rPr>
        <w:t>lieto</w:t>
      </w:r>
      <w:r w:rsidRPr="00620F50">
        <w:rPr>
          <w:rFonts w:eastAsia="Times New Roman" w:cs="Times New Roman"/>
          <w:szCs w:val="24"/>
          <w:lang w:eastAsia="zh-CN"/>
        </w:rPr>
        <w:t xml:space="preserve"> </w:t>
      </w:r>
      <w:r w:rsidRPr="00620F50">
        <w:rPr>
          <w:rFonts w:eastAsia="Calibri" w:cs="Times New Roman"/>
          <w:szCs w:val="24"/>
          <w:lang w:eastAsia="zh-CN"/>
        </w:rPr>
        <w:t>jēdzienus,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vairāk</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mazāk</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nenoteikti.</w:t>
      </w:r>
      <w:r w:rsidRPr="00620F50">
        <w:rPr>
          <w:rFonts w:eastAsia="Times New Roman" w:cs="Times New Roman"/>
          <w:szCs w:val="24"/>
          <w:lang w:eastAsia="zh-CN"/>
        </w:rPr>
        <w:t xml:space="preserve"> </w:t>
      </w:r>
      <w:r w:rsidRPr="00620F50">
        <w:rPr>
          <w:rFonts w:eastAsia="Calibri" w:cs="Times New Roman"/>
          <w:szCs w:val="24"/>
          <w:lang w:eastAsia="zh-CN"/>
        </w:rPr>
        <w:t>Šāda</w:t>
      </w:r>
      <w:r w:rsidRPr="00620F50">
        <w:rPr>
          <w:rFonts w:eastAsia="Times New Roman" w:cs="Times New Roman"/>
          <w:szCs w:val="24"/>
          <w:lang w:eastAsia="zh-CN"/>
        </w:rPr>
        <w:t xml:space="preserve"> </w:t>
      </w:r>
      <w:r w:rsidRPr="00620F50">
        <w:rPr>
          <w:rFonts w:eastAsia="Calibri" w:cs="Times New Roman"/>
          <w:szCs w:val="24"/>
          <w:lang w:eastAsia="zh-CN"/>
        </w:rPr>
        <w:t>pieeja</w:t>
      </w:r>
      <w:r w:rsidRPr="00620F50">
        <w:rPr>
          <w:rFonts w:eastAsia="Times New Roman" w:cs="Times New Roman"/>
          <w:szCs w:val="24"/>
          <w:lang w:eastAsia="zh-CN"/>
        </w:rPr>
        <w:t xml:space="preserve"> </w:t>
      </w:r>
      <w:r w:rsidRPr="00620F50">
        <w:rPr>
          <w:rFonts w:eastAsia="Calibri" w:cs="Times New Roman"/>
          <w:szCs w:val="24"/>
          <w:lang w:eastAsia="zh-CN"/>
        </w:rPr>
        <w:t>rada,</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t.s</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pelēko</w:t>
      </w:r>
      <w:r w:rsidRPr="00620F50">
        <w:rPr>
          <w:rFonts w:eastAsia="Times New Roman" w:cs="Times New Roman"/>
          <w:szCs w:val="24"/>
          <w:lang w:eastAsia="zh-CN"/>
        </w:rPr>
        <w:t xml:space="preserve"> </w:t>
      </w:r>
      <w:r w:rsidRPr="00620F50">
        <w:rPr>
          <w:rFonts w:eastAsia="Calibri" w:cs="Times New Roman"/>
          <w:szCs w:val="24"/>
          <w:lang w:eastAsia="zh-CN"/>
        </w:rPr>
        <w:t>zonu,</w:t>
      </w:r>
      <w:r w:rsidRPr="00620F50">
        <w:rPr>
          <w:rFonts w:eastAsia="Times New Roman" w:cs="Times New Roman"/>
          <w:szCs w:val="24"/>
          <w:lang w:eastAsia="zh-CN"/>
        </w:rPr>
        <w:t xml:space="preserve"> </w:t>
      </w:r>
      <w:r w:rsidRPr="00620F50">
        <w:rPr>
          <w:rFonts w:eastAsia="Calibri" w:cs="Times New Roman"/>
          <w:szCs w:val="24"/>
          <w:lang w:eastAsia="zh-CN"/>
        </w:rPr>
        <w:t>nosakot</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robežas.</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vēl</w:t>
      </w:r>
      <w:r w:rsidRPr="00620F50">
        <w:rPr>
          <w:rFonts w:eastAsia="Times New Roman" w:cs="Times New Roman"/>
          <w:szCs w:val="24"/>
          <w:lang w:eastAsia="zh-CN"/>
        </w:rPr>
        <w:t xml:space="preserve"> </w:t>
      </w:r>
      <w:r w:rsidRPr="00620F50">
        <w:rPr>
          <w:rFonts w:eastAsia="Calibri" w:cs="Times New Roman"/>
          <w:szCs w:val="24"/>
          <w:lang w:eastAsia="zh-CN"/>
        </w:rPr>
        <w:t>nedod</w:t>
      </w:r>
      <w:r w:rsidRPr="00620F50">
        <w:rPr>
          <w:rFonts w:eastAsia="Times New Roman" w:cs="Times New Roman"/>
          <w:szCs w:val="24"/>
          <w:lang w:eastAsia="zh-CN"/>
        </w:rPr>
        <w:t xml:space="preserve"> </w:t>
      </w:r>
      <w:r w:rsidRPr="00620F50">
        <w:rPr>
          <w:rFonts w:eastAsia="Calibri" w:cs="Times New Roman"/>
          <w:szCs w:val="24"/>
          <w:lang w:eastAsia="zh-CN"/>
        </w:rPr>
        <w:t>pamatu</w:t>
      </w:r>
      <w:r w:rsidRPr="00620F50">
        <w:rPr>
          <w:rFonts w:eastAsia="Times New Roman" w:cs="Times New Roman"/>
          <w:szCs w:val="24"/>
          <w:lang w:eastAsia="zh-CN"/>
        </w:rPr>
        <w:t xml:space="preserve"> </w:t>
      </w:r>
      <w:r w:rsidRPr="00620F50">
        <w:rPr>
          <w:rFonts w:eastAsia="Calibri" w:cs="Times New Roman"/>
          <w:szCs w:val="24"/>
          <w:lang w:eastAsia="zh-CN"/>
        </w:rPr>
        <w:t>atzīt</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neatbilstošu</w:t>
      </w:r>
      <w:r w:rsidRPr="00620F50">
        <w:rPr>
          <w:rFonts w:eastAsia="Times New Roman" w:cs="Times New Roman"/>
          <w:szCs w:val="24"/>
          <w:lang w:eastAsia="zh-CN"/>
        </w:rPr>
        <w:t xml:space="preserve"> </w:t>
      </w:r>
      <w:r w:rsidRPr="00620F50">
        <w:rPr>
          <w:rFonts w:eastAsia="Calibri" w:cs="Times New Roman"/>
          <w:szCs w:val="24"/>
          <w:lang w:eastAsia="zh-CN"/>
        </w:rPr>
        <w:t>Eiropas</w:t>
      </w:r>
      <w:r w:rsidRPr="00620F50">
        <w:rPr>
          <w:rFonts w:eastAsia="Times New Roman" w:cs="Times New Roman"/>
          <w:szCs w:val="24"/>
          <w:lang w:eastAsia="zh-CN"/>
        </w:rPr>
        <w:t xml:space="preserve"> </w:t>
      </w:r>
      <w:r w:rsidRPr="00620F50">
        <w:rPr>
          <w:rFonts w:eastAsia="Calibri" w:cs="Times New Roman"/>
          <w:szCs w:val="24"/>
          <w:lang w:eastAsia="zh-CN"/>
        </w:rPr>
        <w:t>Cilvēktiesību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Pamatbrīvību</w:t>
      </w:r>
      <w:r w:rsidRPr="00620F50">
        <w:rPr>
          <w:rFonts w:eastAsia="Times New Roman" w:cs="Times New Roman"/>
          <w:szCs w:val="24"/>
          <w:lang w:eastAsia="zh-CN"/>
        </w:rPr>
        <w:t xml:space="preserve"> </w:t>
      </w:r>
      <w:r w:rsidRPr="00620F50">
        <w:rPr>
          <w:rFonts w:eastAsia="Calibri" w:cs="Times New Roman"/>
          <w:szCs w:val="24"/>
          <w:lang w:eastAsia="zh-CN"/>
        </w:rPr>
        <w:t>aizsardzības</w:t>
      </w:r>
      <w:r w:rsidRPr="00620F50">
        <w:rPr>
          <w:rFonts w:eastAsia="Times New Roman" w:cs="Times New Roman"/>
          <w:szCs w:val="24"/>
          <w:lang w:eastAsia="zh-CN"/>
        </w:rPr>
        <w:t xml:space="preserve"> </w:t>
      </w:r>
      <w:r w:rsidRPr="00620F50">
        <w:rPr>
          <w:rFonts w:eastAsia="Calibri" w:cs="Times New Roman"/>
          <w:szCs w:val="24"/>
          <w:lang w:eastAsia="zh-CN"/>
        </w:rPr>
        <w:t>konvencijas</w:t>
      </w:r>
      <w:r w:rsidRPr="00620F50">
        <w:rPr>
          <w:rFonts w:eastAsia="Times New Roman" w:cs="Times New Roman"/>
          <w:szCs w:val="24"/>
          <w:lang w:eastAsia="zh-CN"/>
        </w:rPr>
        <w:t xml:space="preserve"> </w:t>
      </w:r>
      <w:r w:rsidRPr="00620F50">
        <w:rPr>
          <w:rFonts w:eastAsia="Calibri" w:cs="Times New Roman"/>
          <w:bCs/>
          <w:szCs w:val="24"/>
          <w:lang w:eastAsia="zh-CN"/>
        </w:rPr>
        <w:t>7.pantam</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ciktāl</w:t>
      </w:r>
      <w:r w:rsidRPr="00620F50">
        <w:rPr>
          <w:rFonts w:eastAsia="Times New Roman" w:cs="Times New Roman"/>
          <w:szCs w:val="24"/>
          <w:lang w:eastAsia="zh-CN"/>
        </w:rPr>
        <w:t xml:space="preserve"> </w:t>
      </w:r>
      <w:r w:rsidRPr="00620F50">
        <w:rPr>
          <w:rFonts w:eastAsia="Calibri" w:cs="Times New Roman"/>
          <w:szCs w:val="24"/>
          <w:lang w:eastAsia="zh-CN"/>
        </w:rPr>
        <w:t>lielākā</w:t>
      </w:r>
      <w:r w:rsidRPr="00620F50">
        <w:rPr>
          <w:rFonts w:eastAsia="Times New Roman" w:cs="Times New Roman"/>
          <w:szCs w:val="24"/>
          <w:lang w:eastAsia="zh-CN"/>
        </w:rPr>
        <w:t xml:space="preserve"> </w:t>
      </w:r>
      <w:r w:rsidRPr="00620F50">
        <w:rPr>
          <w:rFonts w:eastAsia="Calibri" w:cs="Times New Roman"/>
          <w:szCs w:val="24"/>
          <w:lang w:eastAsia="zh-CN"/>
        </w:rPr>
        <w:t>vairumā</w:t>
      </w:r>
      <w:r w:rsidRPr="00620F50">
        <w:rPr>
          <w:rFonts w:eastAsia="Times New Roman" w:cs="Times New Roman"/>
          <w:szCs w:val="24"/>
          <w:lang w:eastAsia="zh-CN"/>
        </w:rPr>
        <w:t xml:space="preserve"> </w:t>
      </w:r>
      <w:r w:rsidRPr="00620F50">
        <w:rPr>
          <w:rFonts w:eastAsia="Calibri" w:cs="Times New Roman"/>
          <w:szCs w:val="24"/>
          <w:lang w:eastAsia="zh-CN"/>
        </w:rPr>
        <w:t>gadījumu</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pietiekoši</w:t>
      </w:r>
      <w:r w:rsidRPr="00620F50">
        <w:rPr>
          <w:rFonts w:eastAsia="Times New Roman" w:cs="Times New Roman"/>
          <w:szCs w:val="24"/>
          <w:lang w:eastAsia="zh-CN"/>
        </w:rPr>
        <w:t xml:space="preserve"> </w:t>
      </w:r>
      <w:r w:rsidRPr="00620F50">
        <w:rPr>
          <w:rFonts w:eastAsia="Calibri" w:cs="Times New Roman"/>
          <w:szCs w:val="24"/>
          <w:lang w:eastAsia="zh-CN"/>
        </w:rPr>
        <w:t>skaidra.</w:t>
      </w:r>
      <w:r w:rsidRPr="00620F50">
        <w:rPr>
          <w:rFonts w:eastAsia="Times New Roman" w:cs="Times New Roman"/>
          <w:szCs w:val="24"/>
          <w:vertAlign w:val="superscript"/>
          <w:lang w:eastAsia="zh-CN"/>
        </w:rPr>
        <w:footnoteReference w:id="2"/>
      </w:r>
      <w:r w:rsidRPr="00620F50">
        <w:rPr>
          <w:rFonts w:eastAsia="Times New Roman" w:cs="Times New Roman"/>
          <w:szCs w:val="24"/>
          <w:lang w:eastAsia="zh-CN"/>
        </w:rPr>
        <w:t xml:space="preserve"> </w:t>
      </w:r>
      <w:r w:rsidRPr="00620F50">
        <w:rPr>
          <w:rFonts w:eastAsia="Calibri" w:cs="Times New Roman"/>
          <w:szCs w:val="24"/>
          <w:lang w:eastAsia="zh-CN"/>
        </w:rPr>
        <w:t>Vienmēr</w:t>
      </w:r>
      <w:r w:rsidRPr="00620F50">
        <w:rPr>
          <w:rFonts w:eastAsia="Times New Roman" w:cs="Times New Roman"/>
          <w:szCs w:val="24"/>
          <w:lang w:eastAsia="zh-CN"/>
        </w:rPr>
        <w:t xml:space="preserve"> </w:t>
      </w:r>
      <w:r w:rsidRPr="00620F50">
        <w:rPr>
          <w:rFonts w:eastAsia="Calibri" w:cs="Times New Roman"/>
          <w:szCs w:val="24"/>
          <w:lang w:eastAsia="zh-CN"/>
        </w:rPr>
        <w:t>būs</w:t>
      </w:r>
      <w:r w:rsidRPr="00620F50">
        <w:rPr>
          <w:rFonts w:eastAsia="Times New Roman" w:cs="Times New Roman"/>
          <w:szCs w:val="24"/>
          <w:lang w:eastAsia="zh-CN"/>
        </w:rPr>
        <w:t xml:space="preserve"> </w:t>
      </w:r>
      <w:r w:rsidRPr="00620F50">
        <w:rPr>
          <w:rFonts w:eastAsia="Calibri" w:cs="Times New Roman"/>
          <w:szCs w:val="24"/>
          <w:lang w:eastAsia="zh-CN"/>
        </w:rPr>
        <w:t>nepieciešams</w:t>
      </w:r>
      <w:r w:rsidRPr="00620F50">
        <w:rPr>
          <w:rFonts w:eastAsia="Times New Roman" w:cs="Times New Roman"/>
          <w:szCs w:val="24"/>
          <w:lang w:eastAsia="zh-CN"/>
        </w:rPr>
        <w:t xml:space="preserve"> </w:t>
      </w:r>
      <w:r w:rsidRPr="00620F50">
        <w:rPr>
          <w:rFonts w:eastAsia="Calibri" w:cs="Times New Roman"/>
          <w:szCs w:val="24"/>
          <w:lang w:eastAsia="zh-CN"/>
        </w:rPr>
        <w:t>atrisināt</w:t>
      </w:r>
      <w:r w:rsidRPr="00620F50">
        <w:rPr>
          <w:rFonts w:eastAsia="Times New Roman" w:cs="Times New Roman"/>
          <w:szCs w:val="24"/>
          <w:lang w:eastAsia="zh-CN"/>
        </w:rPr>
        <w:t xml:space="preserve"> </w:t>
      </w:r>
      <w:r w:rsidRPr="00620F50">
        <w:rPr>
          <w:rFonts w:eastAsia="Calibri" w:cs="Times New Roman"/>
          <w:szCs w:val="24"/>
          <w:lang w:eastAsia="zh-CN"/>
        </w:rPr>
        <w:t>neskaidrus</w:t>
      </w:r>
      <w:r w:rsidRPr="00620F50">
        <w:rPr>
          <w:rFonts w:eastAsia="Times New Roman" w:cs="Times New Roman"/>
          <w:szCs w:val="24"/>
          <w:lang w:eastAsia="zh-CN"/>
        </w:rPr>
        <w:t xml:space="preserve"> </w:t>
      </w:r>
      <w:r w:rsidRPr="00620F50">
        <w:rPr>
          <w:rFonts w:eastAsia="Calibri" w:cs="Times New Roman"/>
          <w:szCs w:val="24"/>
          <w:lang w:eastAsia="zh-CN"/>
        </w:rPr>
        <w:t>jautājumus,</w:t>
      </w:r>
      <w:r w:rsidRPr="00620F50">
        <w:rPr>
          <w:rFonts w:eastAsia="Times New Roman" w:cs="Times New Roman"/>
          <w:szCs w:val="24"/>
          <w:lang w:eastAsia="zh-CN"/>
        </w:rPr>
        <w:t xml:space="preserve"> </w:t>
      </w:r>
      <w:r w:rsidRPr="00620F50">
        <w:rPr>
          <w:rFonts w:eastAsia="Calibri" w:cs="Times New Roman"/>
          <w:szCs w:val="24"/>
          <w:lang w:eastAsia="zh-CN"/>
        </w:rPr>
        <w:t>piemēroties</w:t>
      </w:r>
      <w:r w:rsidRPr="00620F50">
        <w:rPr>
          <w:rFonts w:eastAsia="Times New Roman" w:cs="Times New Roman"/>
          <w:szCs w:val="24"/>
          <w:lang w:eastAsia="zh-CN"/>
        </w:rPr>
        <w:t xml:space="preserve"> </w:t>
      </w:r>
      <w:r w:rsidRPr="00620F50">
        <w:rPr>
          <w:rFonts w:eastAsia="Calibri" w:cs="Times New Roman"/>
          <w:szCs w:val="24"/>
          <w:lang w:eastAsia="zh-CN"/>
        </w:rPr>
        <w:t>mainīgiem</w:t>
      </w:r>
      <w:r w:rsidRPr="00620F50">
        <w:rPr>
          <w:rFonts w:eastAsia="Times New Roman" w:cs="Times New Roman"/>
          <w:szCs w:val="24"/>
          <w:lang w:eastAsia="zh-CN"/>
        </w:rPr>
        <w:t xml:space="preserve"> </w:t>
      </w:r>
      <w:r w:rsidRPr="00620F50">
        <w:rPr>
          <w:rFonts w:eastAsia="Calibri" w:cs="Times New Roman"/>
          <w:szCs w:val="24"/>
          <w:lang w:eastAsia="zh-CN"/>
        </w:rPr>
        <w:t>apstākļiem.</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pieļaujama</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normu</w:t>
      </w:r>
      <w:r w:rsidRPr="00620F50">
        <w:rPr>
          <w:rFonts w:eastAsia="Times New Roman" w:cs="Times New Roman"/>
          <w:szCs w:val="24"/>
          <w:lang w:eastAsia="zh-CN"/>
        </w:rPr>
        <w:t xml:space="preserve"> </w:t>
      </w:r>
      <w:r w:rsidRPr="00620F50">
        <w:rPr>
          <w:rFonts w:eastAsia="Calibri" w:cs="Times New Roman"/>
          <w:szCs w:val="24"/>
          <w:lang w:eastAsia="zh-CN"/>
        </w:rPr>
        <w:t>sīkāka</w:t>
      </w:r>
      <w:r w:rsidRPr="00620F50">
        <w:rPr>
          <w:rFonts w:eastAsia="Times New Roman" w:cs="Times New Roman"/>
          <w:szCs w:val="24"/>
          <w:lang w:eastAsia="zh-CN"/>
        </w:rPr>
        <w:t xml:space="preserve"> </w:t>
      </w:r>
      <w:r w:rsidRPr="00620F50">
        <w:rPr>
          <w:rFonts w:eastAsia="Calibri" w:cs="Times New Roman"/>
          <w:szCs w:val="24"/>
          <w:lang w:eastAsia="zh-CN"/>
        </w:rPr>
        <w:t>skaidrošana</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spriedumos.</w:t>
      </w:r>
      <w:r w:rsidRPr="00620F50">
        <w:rPr>
          <w:rFonts w:eastAsia="Times New Roman" w:cs="Times New Roman"/>
          <w:szCs w:val="24"/>
          <w:lang w:eastAsia="zh-CN"/>
        </w:rPr>
        <w:t xml:space="preserve"> </w:t>
      </w:r>
      <w:r w:rsidRPr="00620F50">
        <w:rPr>
          <w:rFonts w:eastAsia="Calibri" w:cs="Times New Roman"/>
          <w:szCs w:val="24"/>
          <w:lang w:eastAsia="zh-CN"/>
        </w:rPr>
        <w:t>Taču</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izpratnes</w:t>
      </w:r>
      <w:r w:rsidRPr="00620F50">
        <w:rPr>
          <w:rFonts w:eastAsia="Times New Roman" w:cs="Times New Roman"/>
          <w:szCs w:val="24"/>
          <w:lang w:eastAsia="zh-CN"/>
        </w:rPr>
        <w:t xml:space="preserve"> </w:t>
      </w:r>
      <w:r w:rsidRPr="00620F50">
        <w:rPr>
          <w:rFonts w:eastAsia="Calibri" w:cs="Times New Roman"/>
          <w:szCs w:val="24"/>
          <w:lang w:eastAsia="zh-CN"/>
        </w:rPr>
        <w:t>attīstībai</w:t>
      </w:r>
      <w:r w:rsidRPr="00620F50">
        <w:rPr>
          <w:rFonts w:eastAsia="Times New Roman" w:cs="Times New Roman"/>
          <w:szCs w:val="24"/>
          <w:lang w:eastAsia="zh-CN"/>
        </w:rPr>
        <w:t xml:space="preserve"> </w:t>
      </w:r>
      <w:r w:rsidRPr="00620F50">
        <w:rPr>
          <w:rFonts w:eastAsia="Calibri" w:cs="Times New Roman"/>
          <w:szCs w:val="24"/>
          <w:lang w:eastAsia="zh-CN"/>
        </w:rPr>
        <w:t>jāatbilst</w:t>
      </w:r>
      <w:r w:rsidRPr="00620F50">
        <w:rPr>
          <w:rFonts w:eastAsia="Times New Roman" w:cs="Times New Roman"/>
          <w:szCs w:val="24"/>
          <w:lang w:eastAsia="zh-CN"/>
        </w:rPr>
        <w:t xml:space="preserve"> </w:t>
      </w:r>
      <w:r w:rsidRPr="00620F50">
        <w:rPr>
          <w:rFonts w:eastAsia="Calibri" w:cs="Times New Roman"/>
          <w:szCs w:val="24"/>
          <w:lang w:eastAsia="zh-CN"/>
        </w:rPr>
        <w:t>pārkāpuma</w:t>
      </w:r>
      <w:r w:rsidRPr="00620F50">
        <w:rPr>
          <w:rFonts w:eastAsia="Times New Roman" w:cs="Times New Roman"/>
          <w:szCs w:val="24"/>
          <w:lang w:eastAsia="zh-CN"/>
        </w:rPr>
        <w:t xml:space="preserve"> </w:t>
      </w:r>
      <w:r w:rsidRPr="00620F50">
        <w:rPr>
          <w:rFonts w:eastAsia="Calibri" w:cs="Times New Roman"/>
          <w:szCs w:val="24"/>
          <w:lang w:eastAsia="zh-CN"/>
        </w:rPr>
        <w:t>būtībai</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jābūt</w:t>
      </w:r>
      <w:r w:rsidRPr="00620F50">
        <w:rPr>
          <w:rFonts w:eastAsia="Times New Roman" w:cs="Times New Roman"/>
          <w:szCs w:val="24"/>
          <w:lang w:eastAsia="zh-CN"/>
        </w:rPr>
        <w:t xml:space="preserve"> </w:t>
      </w:r>
      <w:r w:rsidRPr="00620F50">
        <w:rPr>
          <w:rFonts w:eastAsia="Calibri" w:cs="Times New Roman"/>
          <w:szCs w:val="24"/>
          <w:lang w:eastAsia="zh-CN"/>
        </w:rPr>
        <w:t>paredzamai.</w:t>
      </w:r>
      <w:r w:rsidRPr="00620F50">
        <w:rPr>
          <w:rFonts w:eastAsia="Times New Roman" w:cs="Times New Roman"/>
          <w:szCs w:val="24"/>
          <w:vertAlign w:val="superscript"/>
          <w:lang w:eastAsia="zh-CN"/>
        </w:rPr>
        <w:footnoteReference w:id="3"/>
      </w:r>
      <w:r w:rsidRPr="00620F50">
        <w:rPr>
          <w:rFonts w:eastAsia="Times New Roman" w:cs="Times New Roman"/>
          <w:sz w:val="18"/>
          <w:szCs w:val="18"/>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vispārīgā</w:t>
      </w:r>
      <w:r w:rsidRPr="00620F50">
        <w:rPr>
          <w:rFonts w:eastAsia="Times New Roman" w:cs="Times New Roman"/>
          <w:szCs w:val="24"/>
          <w:lang w:eastAsia="zh-CN"/>
        </w:rPr>
        <w:t xml:space="preserve"> </w:t>
      </w:r>
      <w:r w:rsidRPr="00620F50">
        <w:rPr>
          <w:rFonts w:eastAsia="Calibri" w:cs="Times New Roman"/>
          <w:szCs w:val="24"/>
          <w:lang w:eastAsia="zh-CN"/>
        </w:rPr>
        <w:t>principa</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adresātam</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teksta</w:t>
      </w:r>
      <w:r w:rsidRPr="00620F50">
        <w:rPr>
          <w:rFonts w:eastAsia="Times New Roman" w:cs="Times New Roman"/>
          <w:szCs w:val="24"/>
          <w:lang w:eastAsia="zh-CN"/>
        </w:rPr>
        <w:t xml:space="preserve"> </w:t>
      </w:r>
      <w:r w:rsidRPr="00620F50">
        <w:rPr>
          <w:rFonts w:eastAsia="Calibri" w:cs="Times New Roman"/>
          <w:szCs w:val="24"/>
          <w:lang w:eastAsia="zh-CN"/>
        </w:rPr>
        <w:t>palīdzību</w:t>
      </w:r>
      <w:r w:rsidRPr="00620F50">
        <w:rPr>
          <w:rFonts w:eastAsia="Times New Roman" w:cs="Times New Roman"/>
          <w:szCs w:val="24"/>
          <w:lang w:eastAsia="zh-CN"/>
        </w:rPr>
        <w:t xml:space="preserve"> </w:t>
      </w:r>
      <w:r w:rsidRPr="00620F50">
        <w:rPr>
          <w:rFonts w:eastAsia="Calibri" w:cs="Times New Roman"/>
          <w:szCs w:val="24"/>
          <w:lang w:eastAsia="zh-CN"/>
        </w:rPr>
        <w:t>jābūt</w:t>
      </w:r>
      <w:r w:rsidRPr="00620F50">
        <w:rPr>
          <w:rFonts w:eastAsia="Times New Roman" w:cs="Times New Roman"/>
          <w:szCs w:val="24"/>
          <w:lang w:eastAsia="zh-CN"/>
        </w:rPr>
        <w:t xml:space="preserve"> </w:t>
      </w:r>
      <w:r w:rsidRPr="00620F50">
        <w:rPr>
          <w:rFonts w:eastAsia="Calibri" w:cs="Times New Roman"/>
          <w:szCs w:val="24"/>
          <w:lang w:eastAsia="zh-CN"/>
        </w:rPr>
        <w:t>iespējai</w:t>
      </w:r>
      <w:r w:rsidRPr="00620F50">
        <w:rPr>
          <w:rFonts w:eastAsia="Times New Roman" w:cs="Times New Roman"/>
          <w:szCs w:val="24"/>
          <w:lang w:eastAsia="zh-CN"/>
        </w:rPr>
        <w:t xml:space="preserve"> </w:t>
      </w:r>
      <w:r w:rsidRPr="00620F50">
        <w:rPr>
          <w:rFonts w:eastAsia="Calibri" w:cs="Times New Roman"/>
          <w:szCs w:val="24"/>
          <w:lang w:eastAsia="zh-CN"/>
        </w:rPr>
        <w:t>paredzēt,</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rīcība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krimināli</w:t>
      </w:r>
      <w:r w:rsidRPr="00620F50">
        <w:rPr>
          <w:rFonts w:eastAsia="Times New Roman" w:cs="Times New Roman"/>
          <w:szCs w:val="24"/>
          <w:lang w:eastAsia="zh-CN"/>
        </w:rPr>
        <w:t xml:space="preserve"> </w:t>
      </w:r>
      <w:r w:rsidRPr="00620F50">
        <w:rPr>
          <w:rFonts w:eastAsia="Calibri" w:cs="Times New Roman"/>
          <w:szCs w:val="24"/>
          <w:lang w:eastAsia="zh-CN"/>
        </w:rPr>
        <w:t>sodāma.</w:t>
      </w:r>
      <w:r w:rsidRPr="00620F50">
        <w:rPr>
          <w:rFonts w:eastAsia="Times New Roman" w:cs="Times New Roman"/>
          <w:szCs w:val="24"/>
          <w:lang w:eastAsia="zh-CN"/>
        </w:rPr>
        <w:t xml:space="preserve"> </w:t>
      </w:r>
      <w:r w:rsidRPr="00620F50">
        <w:rPr>
          <w:rFonts w:eastAsia="Calibri" w:cs="Times New Roman"/>
          <w:szCs w:val="24"/>
          <w:lang w:eastAsia="zh-CN"/>
        </w:rPr>
        <w:t>Robežgadījumos</w:t>
      </w:r>
      <w:r w:rsidRPr="00620F50">
        <w:rPr>
          <w:rFonts w:eastAsia="Times New Roman" w:cs="Times New Roman"/>
          <w:szCs w:val="24"/>
          <w:lang w:eastAsia="zh-CN"/>
        </w:rPr>
        <w:t xml:space="preserve"> </w:t>
      </w:r>
      <w:r w:rsidRPr="00620F50">
        <w:rPr>
          <w:rFonts w:eastAsia="Calibri" w:cs="Times New Roman"/>
          <w:szCs w:val="24"/>
          <w:lang w:eastAsia="zh-CN"/>
        </w:rPr>
        <w:t>jeb,</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t.s</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pelēkajā</w:t>
      </w:r>
      <w:r w:rsidRPr="00620F50">
        <w:rPr>
          <w:rFonts w:eastAsia="Times New Roman" w:cs="Times New Roman"/>
          <w:szCs w:val="24"/>
          <w:lang w:eastAsia="zh-CN"/>
        </w:rPr>
        <w:t xml:space="preserve"> </w:t>
      </w:r>
      <w:r w:rsidRPr="00620F50">
        <w:rPr>
          <w:rFonts w:eastAsia="Calibri" w:cs="Times New Roman"/>
          <w:szCs w:val="24"/>
          <w:lang w:eastAsia="zh-CN"/>
        </w:rPr>
        <w:t>zonā</w:t>
      </w:r>
      <w:r w:rsidRPr="00620F50">
        <w:rPr>
          <w:rFonts w:eastAsia="Times New Roman" w:cs="Times New Roman"/>
          <w:szCs w:val="24"/>
          <w:lang w:eastAsia="zh-CN"/>
        </w:rPr>
        <w:t xml:space="preserve"> </w:t>
      </w:r>
      <w:r w:rsidRPr="00620F50">
        <w:rPr>
          <w:rFonts w:eastAsia="Calibri" w:cs="Times New Roman"/>
          <w:szCs w:val="24"/>
          <w:lang w:eastAsia="zh-CN"/>
        </w:rPr>
        <w:lastRenderedPageBreak/>
        <w:t>personai</w:t>
      </w:r>
      <w:r w:rsidRPr="00620F50">
        <w:rPr>
          <w:rFonts w:eastAsia="Times New Roman" w:cs="Times New Roman"/>
          <w:szCs w:val="24"/>
          <w:lang w:eastAsia="zh-CN"/>
        </w:rPr>
        <w:t xml:space="preserve"> </w:t>
      </w:r>
      <w:r w:rsidRPr="00620F50">
        <w:rPr>
          <w:rFonts w:eastAsia="Calibri" w:cs="Times New Roman"/>
          <w:szCs w:val="24"/>
          <w:lang w:eastAsia="zh-CN"/>
        </w:rPr>
        <w:t>šādā</w:t>
      </w:r>
      <w:r w:rsidRPr="00620F50">
        <w:rPr>
          <w:rFonts w:eastAsia="Times New Roman" w:cs="Times New Roman"/>
          <w:szCs w:val="24"/>
          <w:lang w:eastAsia="zh-CN"/>
        </w:rPr>
        <w:t xml:space="preserve"> </w:t>
      </w:r>
      <w:r w:rsidRPr="00620F50">
        <w:rPr>
          <w:rFonts w:eastAsia="Calibri" w:cs="Times New Roman"/>
          <w:szCs w:val="24"/>
          <w:lang w:eastAsia="zh-CN"/>
        </w:rPr>
        <w:t>veidā</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vismaz</w:t>
      </w:r>
      <w:r w:rsidRPr="00620F50">
        <w:rPr>
          <w:rFonts w:eastAsia="Times New Roman" w:cs="Times New Roman"/>
          <w:szCs w:val="24"/>
          <w:lang w:eastAsia="zh-CN"/>
        </w:rPr>
        <w:t xml:space="preserve"> </w:t>
      </w:r>
      <w:r w:rsidRPr="00620F50">
        <w:rPr>
          <w:rFonts w:eastAsia="Calibri" w:cs="Times New Roman"/>
          <w:szCs w:val="24"/>
          <w:lang w:eastAsia="zh-CN"/>
        </w:rPr>
        <w:t>atpazīstams</w:t>
      </w:r>
      <w:r w:rsidRPr="00620F50">
        <w:rPr>
          <w:rFonts w:eastAsia="Times New Roman" w:cs="Times New Roman"/>
          <w:szCs w:val="24"/>
          <w:lang w:eastAsia="zh-CN"/>
        </w:rPr>
        <w:t xml:space="preserve"> </w:t>
      </w:r>
      <w:r w:rsidRPr="00620F50">
        <w:rPr>
          <w:rFonts w:eastAsia="Calibri" w:cs="Times New Roman"/>
          <w:szCs w:val="24"/>
          <w:lang w:eastAsia="zh-CN"/>
        </w:rPr>
        <w:t>risks</w:t>
      </w:r>
      <w:r w:rsidRPr="00620F50">
        <w:rPr>
          <w:rFonts w:eastAsia="Times New Roman" w:cs="Times New Roman"/>
          <w:szCs w:val="24"/>
          <w:lang w:eastAsia="zh-CN"/>
        </w:rPr>
        <w:t xml:space="preserve"> </w:t>
      </w:r>
      <w:r w:rsidRPr="00620F50">
        <w:rPr>
          <w:rFonts w:eastAsia="Calibri" w:cs="Times New Roman"/>
          <w:szCs w:val="24"/>
          <w:lang w:eastAsia="zh-CN"/>
        </w:rPr>
        <w:t>tikt</w:t>
      </w:r>
      <w:r w:rsidRPr="00620F50">
        <w:rPr>
          <w:rFonts w:eastAsia="Times New Roman" w:cs="Times New Roman"/>
          <w:szCs w:val="24"/>
          <w:lang w:eastAsia="zh-CN"/>
        </w:rPr>
        <w:t xml:space="preserve"> </w:t>
      </w:r>
      <w:r w:rsidRPr="00620F50">
        <w:rPr>
          <w:rFonts w:eastAsia="Calibri" w:cs="Times New Roman"/>
          <w:szCs w:val="24"/>
          <w:lang w:eastAsia="zh-CN"/>
        </w:rPr>
        <w:t>sodītam</w:t>
      </w:r>
      <w:r w:rsidRPr="00620F50">
        <w:rPr>
          <w:rFonts w:eastAsia="Times New Roman" w:cs="Times New Roman"/>
          <w:szCs w:val="24"/>
          <w:lang w:eastAsia="zh-CN"/>
        </w:rPr>
        <w:t xml:space="preserve"> </w:t>
      </w:r>
      <w:r w:rsidRPr="00620F50">
        <w:rPr>
          <w:rFonts w:eastAsia="Calibri" w:cs="Times New Roman"/>
          <w:i/>
          <w:szCs w:val="24"/>
          <w:lang w:eastAsia="zh-CN"/>
        </w:rPr>
        <w:t>(</w:t>
      </w:r>
      <w:proofErr w:type="spellStart"/>
      <w:r w:rsidRPr="00620F50">
        <w:rPr>
          <w:rFonts w:eastAsia="Calibri" w:cs="Times New Roman"/>
          <w:i/>
          <w:szCs w:val="24"/>
          <w:lang w:eastAsia="zh-CN"/>
        </w:rPr>
        <w:t>in</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Grenzfällen</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ist</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auf</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diese</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Weise</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wenigstens</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das</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Risiko</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einer</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Bestrafung</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erkennbar</w:t>
      </w:r>
      <w:proofErr w:type="spellEnd"/>
      <w:r w:rsidRPr="00620F50">
        <w:rPr>
          <w:rFonts w:eastAsia="Times New Roman" w:cs="Times New Roman"/>
          <w:i/>
          <w:szCs w:val="24"/>
          <w:lang w:eastAsia="zh-CN"/>
        </w:rPr>
        <w:t xml:space="preserve"> – </w:t>
      </w:r>
      <w:r w:rsidRPr="00620F50">
        <w:rPr>
          <w:rFonts w:eastAsia="Calibri" w:cs="Times New Roman"/>
          <w:szCs w:val="24"/>
          <w:lang w:eastAsia="zh-CN"/>
        </w:rPr>
        <w:t>vācu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val</w:t>
      </w:r>
      <w:proofErr w:type="spellEnd"/>
      <w:r w:rsidRPr="00620F50">
        <w:rPr>
          <w:rFonts w:eastAsia="Calibri" w:cs="Times New Roman"/>
          <w:szCs w:val="24"/>
          <w:lang w:eastAsia="zh-CN"/>
        </w:rPr>
        <w:t>.).</w:t>
      </w:r>
      <w:r w:rsidRPr="00620F50">
        <w:rPr>
          <w:rFonts w:eastAsia="Times New Roman" w:cs="Times New Roman"/>
          <w:szCs w:val="24"/>
          <w:vertAlign w:val="superscript"/>
          <w:lang w:eastAsia="zh-CN"/>
        </w:rPr>
        <w:footnoteReference w:id="4"/>
      </w:r>
      <w:r w:rsidRPr="00620F50">
        <w:rPr>
          <w:rFonts w:eastAsia="Times New Roman" w:cs="Times New Roman"/>
          <w:szCs w:val="24"/>
          <w:lang w:eastAsia="zh-CN"/>
        </w:rPr>
        <w:t xml:space="preserve"> </w:t>
      </w:r>
    </w:p>
    <w:p w:rsidR="00620F50" w:rsidRPr="00620F50" w:rsidRDefault="00620F50" w:rsidP="00620F50">
      <w:pPr>
        <w:shd w:val="clear" w:color="auto" w:fill="FFFFFF"/>
        <w:suppressAutoHyphens/>
        <w:ind w:right="10" w:firstLine="720"/>
        <w:jc w:val="both"/>
        <w:rPr>
          <w:rFonts w:eastAsia="Times New Roman" w:cs="Times New Roman"/>
          <w:color w:val="000000"/>
          <w:szCs w:val="24"/>
          <w:lang w:eastAsia="zh-CN"/>
        </w:rPr>
      </w:pPr>
      <w:r w:rsidRPr="00620F50">
        <w:rPr>
          <w:rFonts w:eastAsia="Calibri" w:cs="Times New Roman"/>
          <w:bCs/>
          <w:color w:val="000000"/>
          <w:szCs w:val="24"/>
          <w:lang w:eastAsia="zh-CN"/>
        </w:rPr>
        <w:t>Arī</w:t>
      </w:r>
      <w:r w:rsidRPr="00620F50">
        <w:rPr>
          <w:rFonts w:eastAsia="Times New Roman" w:cs="Times New Roman"/>
          <w:bCs/>
          <w:color w:val="000000"/>
          <w:szCs w:val="24"/>
          <w:lang w:eastAsia="zh-CN"/>
        </w:rPr>
        <w:t xml:space="preserve"> </w:t>
      </w:r>
      <w:proofErr w:type="spellStart"/>
      <w:r w:rsidRPr="00620F50">
        <w:rPr>
          <w:rFonts w:eastAsia="Calibri" w:cs="Times New Roman"/>
          <w:bCs/>
          <w:color w:val="000000"/>
          <w:szCs w:val="24"/>
          <w:lang w:eastAsia="zh-CN"/>
        </w:rPr>
        <w:t>ģenerālklauzulas</w:t>
      </w:r>
      <w:proofErr w:type="spellEnd"/>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un</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nenoteikti</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juridiski</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jēdzieni,</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kas</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piepildāmi</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ar</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noteiktu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saturu,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no</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konstitucionāli</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tiesiskā</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viedokļa</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nerada</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šaubas</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w:t>
      </w:r>
      <w:proofErr w:type="spellStart"/>
      <w:r w:rsidRPr="00620F50">
        <w:rPr>
          <w:rFonts w:eastAsia="Calibri" w:cs="Times New Roman"/>
          <w:bCs/>
          <w:i/>
          <w:color w:val="000000"/>
          <w:szCs w:val="24"/>
          <w:lang w:eastAsia="zh-CN"/>
        </w:rPr>
        <w:t>unbedenklich</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ist</w:t>
      </w:r>
      <w:proofErr w:type="spellEnd"/>
      <w:r w:rsidRPr="00620F50">
        <w:rPr>
          <w:rFonts w:eastAsia="Times New Roman" w:cs="Times New Roman"/>
          <w:bCs/>
          <w:color w:val="000000"/>
          <w:szCs w:val="24"/>
          <w:lang w:eastAsia="zh-CN"/>
        </w:rPr>
        <w:t xml:space="preserve"> – </w:t>
      </w:r>
      <w:r w:rsidRPr="00620F50">
        <w:rPr>
          <w:rFonts w:eastAsia="Calibri" w:cs="Times New Roman"/>
          <w:bCs/>
          <w:color w:val="000000"/>
          <w:szCs w:val="24"/>
          <w:lang w:eastAsia="zh-CN"/>
        </w:rPr>
        <w:t>vācu</w:t>
      </w:r>
      <w:r w:rsidRPr="00620F50">
        <w:rPr>
          <w:rFonts w:eastAsia="Times New Roman" w:cs="Times New Roman"/>
          <w:bCs/>
          <w:color w:val="000000"/>
          <w:szCs w:val="24"/>
          <w:lang w:eastAsia="zh-CN"/>
        </w:rPr>
        <w:t xml:space="preserve"> </w:t>
      </w:r>
      <w:proofErr w:type="spellStart"/>
      <w:r w:rsidRPr="00620F50">
        <w:rPr>
          <w:rFonts w:eastAsia="Calibri" w:cs="Times New Roman"/>
          <w:bCs/>
          <w:color w:val="000000"/>
          <w:szCs w:val="24"/>
          <w:lang w:eastAsia="zh-CN"/>
        </w:rPr>
        <w:t>val</w:t>
      </w:r>
      <w:proofErr w:type="spellEnd"/>
      <w:r w:rsidRPr="00620F50">
        <w:rPr>
          <w:rFonts w:eastAsia="Calibri" w:cs="Times New Roman"/>
          <w:bCs/>
          <w:color w:val="000000"/>
          <w:szCs w:val="24"/>
          <w:lang w:eastAsia="zh-CN"/>
        </w:rPr>
        <w:t>.),</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ja</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tiesību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norma</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sniedz</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drošu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pamatu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tās</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piemērošanai</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un</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interpretācijai</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w:t>
      </w:r>
      <w:proofErr w:type="spellStart"/>
      <w:r w:rsidRPr="00620F50">
        <w:rPr>
          <w:rFonts w:eastAsia="Calibri" w:cs="Times New Roman"/>
          <w:bCs/>
          <w:i/>
          <w:color w:val="000000"/>
          <w:szCs w:val="24"/>
          <w:lang w:eastAsia="zh-CN"/>
        </w:rPr>
        <w:t>eine</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zuverlässige</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Grundlage</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für</w:t>
      </w:r>
      <w:proofErr w:type="spellEnd"/>
      <w:r w:rsidRPr="00620F50">
        <w:rPr>
          <w:rFonts w:eastAsia="Times New Roman" w:cs="Times New Roman"/>
          <w:i/>
          <w:color w:val="000000"/>
          <w:szCs w:val="24"/>
          <w:lang w:eastAsia="zh-CN"/>
        </w:rPr>
        <w:t xml:space="preserve"> </w:t>
      </w:r>
      <w:proofErr w:type="spellStart"/>
      <w:r w:rsidRPr="00620F50">
        <w:rPr>
          <w:rFonts w:eastAsia="Calibri" w:cs="Times New Roman"/>
          <w:bCs/>
          <w:i/>
          <w:color w:val="000000"/>
          <w:szCs w:val="24"/>
          <w:lang w:eastAsia="zh-CN"/>
        </w:rPr>
        <w:t>ihre</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Auslegung</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und</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Anwendung</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bietet</w:t>
      </w:r>
      <w:proofErr w:type="spellEnd"/>
      <w:r w:rsidRPr="00620F50">
        <w:rPr>
          <w:rFonts w:eastAsia="Times New Roman" w:cs="Times New Roman"/>
          <w:bCs/>
          <w:i/>
          <w:color w:val="000000"/>
          <w:szCs w:val="24"/>
          <w:lang w:eastAsia="zh-CN"/>
        </w:rPr>
        <w:t xml:space="preserve"> </w:t>
      </w:r>
      <w:r w:rsidRPr="00620F50">
        <w:rPr>
          <w:rFonts w:eastAsia="Calibri" w:cs="Times New Roman"/>
          <w:bCs/>
          <w:color w:val="000000"/>
          <w:szCs w:val="24"/>
          <w:lang w:eastAsia="zh-CN"/>
        </w:rPr>
        <w:t>-</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vācu</w:t>
      </w:r>
      <w:r w:rsidRPr="00620F50">
        <w:rPr>
          <w:rFonts w:eastAsia="Times New Roman" w:cs="Times New Roman"/>
          <w:bCs/>
          <w:color w:val="000000"/>
          <w:szCs w:val="24"/>
          <w:lang w:eastAsia="zh-CN"/>
        </w:rPr>
        <w:t xml:space="preserve"> </w:t>
      </w:r>
      <w:proofErr w:type="spellStart"/>
      <w:r w:rsidRPr="00620F50">
        <w:rPr>
          <w:rFonts w:eastAsia="Calibri" w:cs="Times New Roman"/>
          <w:bCs/>
          <w:color w:val="000000"/>
          <w:szCs w:val="24"/>
          <w:lang w:eastAsia="zh-CN"/>
        </w:rPr>
        <w:t>val</w:t>
      </w:r>
      <w:proofErr w:type="spellEnd"/>
      <w:r w:rsidRPr="00620F50">
        <w:rPr>
          <w:rFonts w:eastAsia="Calibri" w:cs="Times New Roman"/>
          <w:bCs/>
          <w:color w:val="000000"/>
          <w:szCs w:val="24"/>
          <w:lang w:eastAsia="zh-CN"/>
        </w:rPr>
        <w:t>.)</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vai</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tiesību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norma</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pārņem</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konstantu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tiesu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praksi,</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tādā</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veidā</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iegūstot</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pietiekamu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noteiktību</w:t>
      </w:r>
      <w:r w:rsidRPr="00620F50">
        <w:rPr>
          <w:rFonts w:eastAsia="Times New Roman" w:cs="Times New Roman"/>
          <w:bCs/>
          <w:color w:val="000000"/>
          <w:szCs w:val="24"/>
          <w:lang w:eastAsia="zh-CN"/>
        </w:rPr>
        <w:t xml:space="preserve"> </w:t>
      </w:r>
      <w:r w:rsidRPr="00620F50">
        <w:rPr>
          <w:rFonts w:eastAsia="Calibri" w:cs="Times New Roman"/>
          <w:bCs/>
          <w:color w:val="000000"/>
          <w:szCs w:val="24"/>
          <w:lang w:eastAsia="zh-CN"/>
        </w:rPr>
        <w:t>(</w:t>
      </w:r>
      <w:proofErr w:type="spellStart"/>
      <w:r w:rsidRPr="00620F50">
        <w:rPr>
          <w:rFonts w:eastAsia="Calibri" w:cs="Times New Roman"/>
          <w:bCs/>
          <w:i/>
          <w:color w:val="000000"/>
          <w:szCs w:val="24"/>
          <w:lang w:eastAsia="zh-CN"/>
        </w:rPr>
        <w:t>wenn</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sie</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eine</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gefestigte</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Rechtsprechung</w:t>
      </w:r>
      <w:proofErr w:type="spellEnd"/>
      <w:r w:rsidRPr="00620F50">
        <w:rPr>
          <w:rFonts w:eastAsia="Times New Roman" w:cs="Times New Roman"/>
          <w:i/>
          <w:color w:val="000000"/>
          <w:szCs w:val="24"/>
          <w:lang w:eastAsia="zh-CN"/>
        </w:rPr>
        <w:t xml:space="preserve"> </w:t>
      </w:r>
      <w:proofErr w:type="spellStart"/>
      <w:r w:rsidRPr="00620F50">
        <w:rPr>
          <w:rFonts w:eastAsia="Calibri" w:cs="Times New Roman"/>
          <w:bCs/>
          <w:i/>
          <w:color w:val="000000"/>
          <w:szCs w:val="24"/>
          <w:lang w:eastAsia="zh-CN"/>
        </w:rPr>
        <w:t>übernimmt</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und</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damit</w:t>
      </w:r>
      <w:proofErr w:type="spellEnd"/>
      <w:r w:rsidRPr="00620F50">
        <w:rPr>
          <w:rFonts w:eastAsia="Times New Roman" w:cs="Times New Roman"/>
          <w:bCs/>
          <w:i/>
          <w:color w:val="000000"/>
          <w:szCs w:val="24"/>
          <w:lang w:eastAsia="zh-CN"/>
        </w:rPr>
        <w:t xml:space="preserve"> </w:t>
      </w:r>
      <w:r w:rsidRPr="00620F50">
        <w:rPr>
          <w:rFonts w:eastAsia="Calibri" w:cs="Times New Roman"/>
          <w:bCs/>
          <w:i/>
          <w:color w:val="000000"/>
          <w:szCs w:val="24"/>
          <w:lang w:eastAsia="zh-CN"/>
        </w:rPr>
        <w:t>aus</w:t>
      </w:r>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dieser</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Rechtsprechung</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hinreichende</w:t>
      </w:r>
      <w:proofErr w:type="spellEnd"/>
      <w:r w:rsidRPr="00620F50">
        <w:rPr>
          <w:rFonts w:eastAsia="Times New Roman" w:cs="Times New Roman"/>
          <w:bCs/>
          <w:i/>
          <w:color w:val="000000"/>
          <w:szCs w:val="24"/>
          <w:lang w:eastAsia="zh-CN"/>
        </w:rPr>
        <w:t xml:space="preserve"> </w:t>
      </w:r>
      <w:proofErr w:type="spellStart"/>
      <w:r w:rsidRPr="00620F50">
        <w:rPr>
          <w:rFonts w:eastAsia="Calibri" w:cs="Times New Roman"/>
          <w:bCs/>
          <w:i/>
          <w:color w:val="000000"/>
          <w:szCs w:val="24"/>
          <w:lang w:eastAsia="zh-CN"/>
        </w:rPr>
        <w:t>Bestimmtheit</w:t>
      </w:r>
      <w:proofErr w:type="spellEnd"/>
      <w:r w:rsidRPr="00620F50">
        <w:rPr>
          <w:rFonts w:eastAsia="Times New Roman" w:cs="Times New Roman"/>
          <w:i/>
          <w:color w:val="000000"/>
          <w:szCs w:val="24"/>
          <w:lang w:eastAsia="zh-CN"/>
        </w:rPr>
        <w:t xml:space="preserve"> </w:t>
      </w:r>
      <w:proofErr w:type="spellStart"/>
      <w:r w:rsidRPr="00620F50">
        <w:rPr>
          <w:rFonts w:eastAsia="Calibri" w:cs="Times New Roman"/>
          <w:bCs/>
          <w:i/>
          <w:color w:val="000000"/>
          <w:szCs w:val="24"/>
          <w:lang w:eastAsia="zh-CN"/>
        </w:rPr>
        <w:t>gewinnt</w:t>
      </w:r>
      <w:proofErr w:type="spellEnd"/>
      <w:r w:rsidRPr="00620F50">
        <w:rPr>
          <w:rFonts w:eastAsia="Times New Roman" w:cs="Times New Roman"/>
          <w:bCs/>
          <w:color w:val="000000"/>
          <w:szCs w:val="24"/>
          <w:lang w:eastAsia="zh-CN"/>
        </w:rPr>
        <w:t xml:space="preserve"> – </w:t>
      </w:r>
      <w:r w:rsidRPr="00620F50">
        <w:rPr>
          <w:rFonts w:eastAsia="Calibri" w:cs="Times New Roman"/>
          <w:bCs/>
          <w:color w:val="000000"/>
          <w:szCs w:val="24"/>
          <w:lang w:eastAsia="zh-CN"/>
        </w:rPr>
        <w:t>vācu</w:t>
      </w:r>
      <w:r w:rsidRPr="00620F50">
        <w:rPr>
          <w:rFonts w:eastAsia="Times New Roman" w:cs="Times New Roman"/>
          <w:bCs/>
          <w:color w:val="000000"/>
          <w:szCs w:val="24"/>
          <w:lang w:eastAsia="zh-CN"/>
        </w:rPr>
        <w:t xml:space="preserve"> </w:t>
      </w:r>
      <w:proofErr w:type="spellStart"/>
      <w:r w:rsidRPr="00620F50">
        <w:rPr>
          <w:rFonts w:eastAsia="Calibri" w:cs="Times New Roman"/>
          <w:bCs/>
          <w:color w:val="000000"/>
          <w:szCs w:val="24"/>
          <w:lang w:eastAsia="zh-CN"/>
        </w:rPr>
        <w:t>val</w:t>
      </w:r>
      <w:proofErr w:type="spellEnd"/>
      <w:r w:rsidRPr="00620F50">
        <w:rPr>
          <w:rFonts w:eastAsia="Calibri" w:cs="Times New Roman"/>
          <w:bCs/>
          <w:color w:val="000000"/>
          <w:szCs w:val="24"/>
          <w:lang w:eastAsia="zh-CN"/>
        </w:rPr>
        <w:t>.)</w:t>
      </w:r>
      <w:r w:rsidRPr="00620F50">
        <w:rPr>
          <w:rFonts w:eastAsia="Calibri" w:cs="Times New Roman"/>
          <w:color w:val="000000"/>
          <w:szCs w:val="24"/>
          <w:lang w:eastAsia="zh-CN"/>
        </w:rPr>
        <w:t>.</w:t>
      </w:r>
      <w:r w:rsidRPr="00620F50">
        <w:rPr>
          <w:rFonts w:eastAsia="Times New Roman" w:cs="Times New Roman"/>
          <w:color w:val="000000"/>
          <w:szCs w:val="24"/>
          <w:vertAlign w:val="superscript"/>
          <w:lang w:eastAsia="zh-CN"/>
        </w:rPr>
        <w:footnoteReference w:id="5"/>
      </w:r>
      <w:r w:rsidRPr="00620F50">
        <w:rPr>
          <w:rFonts w:eastAsia="Times New Roman" w:cs="Times New Roman"/>
          <w:color w:val="000000"/>
          <w:szCs w:val="24"/>
          <w:lang w:eastAsia="zh-CN"/>
        </w:rPr>
        <w:t xml:space="preserve"> </w:t>
      </w:r>
    </w:p>
    <w:p w:rsidR="00620F50" w:rsidRPr="00620F50" w:rsidRDefault="00620F50" w:rsidP="00620F50">
      <w:pPr>
        <w:suppressAutoHyphens/>
        <w:ind w:right="28" w:firstLine="720"/>
        <w:jc w:val="both"/>
        <w:rPr>
          <w:rFonts w:eastAsia="Calibri" w:cs="Times New Roman"/>
          <w:color w:val="000000"/>
          <w:sz w:val="20"/>
          <w:szCs w:val="20"/>
          <w:lang w:eastAsia="zh-CN"/>
        </w:rPr>
      </w:pPr>
      <w:r w:rsidRPr="00620F50">
        <w:rPr>
          <w:rFonts w:eastAsia="Calibri" w:cs="Times New Roman"/>
          <w:sz w:val="20"/>
          <w:szCs w:val="20"/>
          <w:lang w:eastAsia="zh-CN"/>
        </w:rPr>
        <w:t>Piemēram,</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Šveices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Federālā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Augstākā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tiesa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precizējusi</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Šveices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Krimināllikuma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172.pantā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lietoto</w:t>
      </w:r>
      <w:r w:rsidRPr="00620F50">
        <w:rPr>
          <w:rFonts w:eastAsia="Times New Roman" w:cs="Times New Roman"/>
          <w:sz w:val="20"/>
          <w:szCs w:val="20"/>
          <w:lang w:eastAsia="zh-CN"/>
        </w:rPr>
        <w:t xml:space="preserve"> </w:t>
      </w:r>
      <w:r w:rsidRPr="00620F50">
        <w:rPr>
          <w:rFonts w:eastAsia="Calibri" w:cs="Times New Roman"/>
          <w:sz w:val="20"/>
          <w:szCs w:val="20"/>
          <w:lang w:eastAsia="zh-CN"/>
        </w:rPr>
        <w:t>terminu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manta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nelielā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apmērā</w:t>
      </w:r>
      <w:r w:rsidRPr="00620F50">
        <w:rPr>
          <w:rFonts w:eastAsia="Times New Roman" w:cs="Times New Roman"/>
          <w:sz w:val="20"/>
          <w:szCs w:val="20"/>
          <w:lang w:eastAsia="zh-CN"/>
        </w:rPr>
        <w:t>”</w:t>
      </w:r>
      <w:r w:rsidRPr="00620F50">
        <w:rPr>
          <w:rFonts w:eastAsia="Calibri" w:cs="Times New Roman"/>
          <w:sz w:val="20"/>
          <w:szCs w:val="20"/>
          <w:lang w:eastAsia="zh-CN"/>
        </w:rPr>
        <w:t>,</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atzīstot,</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mantas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zādzība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nelielā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apmērā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konstatējama,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nozagtās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mantas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vērtība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nepārsniedz</w:t>
      </w:r>
      <w:r w:rsidRPr="00620F50">
        <w:rPr>
          <w:rFonts w:eastAsia="Times New Roman" w:cs="Times New Roman"/>
          <w:sz w:val="20"/>
          <w:szCs w:val="20"/>
          <w:lang w:eastAsia="zh-CN"/>
        </w:rPr>
        <w:t xml:space="preserve"> </w:t>
      </w:r>
      <w:r w:rsidRPr="00620F50">
        <w:rPr>
          <w:rFonts w:eastAsia="Calibri" w:cs="Times New Roman"/>
          <w:sz w:val="20"/>
          <w:szCs w:val="20"/>
          <w:lang w:eastAsia="zh-CN"/>
        </w:rPr>
        <w:t>300</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Šveices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frankus.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Pamatojums:</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šī</w:t>
      </w:r>
      <w:r w:rsidRPr="00620F50">
        <w:rPr>
          <w:rFonts w:eastAsia="Times New Roman" w:cs="Times New Roman"/>
          <w:sz w:val="20"/>
          <w:szCs w:val="20"/>
          <w:lang w:eastAsia="zh-CN"/>
        </w:rPr>
        <w:t xml:space="preserve"> </w:t>
      </w:r>
      <w:r w:rsidRPr="00620F50">
        <w:rPr>
          <w:rFonts w:eastAsia="Calibri" w:cs="Times New Roman"/>
          <w:sz w:val="20"/>
          <w:szCs w:val="20"/>
          <w:lang w:eastAsia="zh-CN"/>
        </w:rPr>
        <w:t>robeža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nosakāma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objektīvi,</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vienoti</w:t>
      </w:r>
      <w:r w:rsidRPr="00620F50">
        <w:rPr>
          <w:rFonts w:eastAsia="Times New Roman" w:cs="Times New Roman"/>
          <w:sz w:val="20"/>
          <w:szCs w:val="20"/>
          <w:lang w:eastAsia="zh-CN"/>
        </w:rPr>
        <w:t xml:space="preserve"> </w:t>
      </w:r>
      <w:r w:rsidRPr="00620F50">
        <w:rPr>
          <w:rFonts w:eastAsia="Calibri" w:cs="Times New Roman"/>
          <w:sz w:val="20"/>
          <w:szCs w:val="20"/>
          <w:lang w:eastAsia="zh-CN"/>
        </w:rPr>
        <w:t>un</w:t>
      </w:r>
      <w:r w:rsidRPr="00620F50">
        <w:rPr>
          <w:rFonts w:eastAsia="Times New Roman" w:cs="Times New Roman"/>
          <w:sz w:val="20"/>
          <w:szCs w:val="20"/>
          <w:lang w:eastAsia="zh-CN"/>
        </w:rPr>
        <w:t xml:space="preserve"> </w:t>
      </w:r>
      <w:r w:rsidRPr="00620F50">
        <w:rPr>
          <w:rFonts w:eastAsia="Calibri" w:cs="Times New Roman"/>
          <w:sz w:val="20"/>
          <w:szCs w:val="20"/>
          <w:lang w:eastAsia="zh-CN"/>
        </w:rPr>
        <w:t>skaitliski,</w:t>
      </w:r>
      <w:r w:rsidRPr="00620F50">
        <w:rPr>
          <w:rFonts w:eastAsia="Times New Roman" w:cs="Times New Roman"/>
          <w:sz w:val="20"/>
          <w:szCs w:val="20"/>
          <w:lang w:eastAsia="zh-CN"/>
        </w:rPr>
        <w:t xml:space="preserve"> </w:t>
      </w:r>
      <w:r w:rsidRPr="00620F50">
        <w:rPr>
          <w:rFonts w:eastAsia="Calibri" w:cs="Times New Roman"/>
          <w:sz w:val="20"/>
          <w:szCs w:val="20"/>
          <w:lang w:eastAsia="zh-CN"/>
        </w:rPr>
        <w:t>tāpēc</w:t>
      </w:r>
      <w:r w:rsidRPr="00620F50">
        <w:rPr>
          <w:rFonts w:eastAsia="Times New Roman" w:cs="Times New Roman"/>
          <w:sz w:val="20"/>
          <w:szCs w:val="20"/>
          <w:lang w:eastAsia="zh-CN"/>
        </w:rPr>
        <w:t xml:space="preserve"> </w:t>
      </w:r>
      <w:r w:rsidRPr="00620F50">
        <w:rPr>
          <w:rFonts w:eastAsia="Calibri" w:cs="Times New Roman"/>
          <w:sz w:val="20"/>
          <w:szCs w:val="20"/>
          <w:lang w:eastAsia="zh-CN"/>
        </w:rPr>
        <w:t>cietušā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materiālais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stāvoklis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nevar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būt</w:t>
      </w:r>
      <w:r w:rsidRPr="00620F50">
        <w:rPr>
          <w:rFonts w:eastAsia="Times New Roman" w:cs="Times New Roman"/>
          <w:sz w:val="20"/>
          <w:szCs w:val="20"/>
          <w:lang w:eastAsia="zh-CN"/>
        </w:rPr>
        <w:t xml:space="preserve"> </w:t>
      </w:r>
      <w:r w:rsidRPr="00620F50">
        <w:rPr>
          <w:rFonts w:eastAsia="Calibri" w:cs="Times New Roman"/>
          <w:sz w:val="20"/>
          <w:szCs w:val="20"/>
          <w:lang w:eastAsia="zh-CN"/>
        </w:rPr>
        <w:t>kritērijs.</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gan</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pieejai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piemīt</w:t>
      </w:r>
      <w:r w:rsidRPr="00620F50">
        <w:rPr>
          <w:rFonts w:eastAsia="Times New Roman" w:cs="Times New Roman"/>
          <w:sz w:val="20"/>
          <w:szCs w:val="20"/>
          <w:lang w:eastAsia="zh-CN"/>
        </w:rPr>
        <w:t xml:space="preserve"> </w:t>
      </w:r>
      <w:r w:rsidRPr="00620F50">
        <w:rPr>
          <w:rFonts w:eastAsia="Calibri" w:cs="Times New Roman"/>
          <w:sz w:val="20"/>
          <w:szCs w:val="20"/>
          <w:lang w:eastAsia="zh-CN"/>
        </w:rPr>
        <w:t>zināms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nejaušības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elements,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taču</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tā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nav</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iespējams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izvairīties,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jo</w:t>
      </w:r>
      <w:r w:rsidRPr="00620F50">
        <w:rPr>
          <w:rFonts w:eastAsia="Times New Roman" w:cs="Times New Roman"/>
          <w:sz w:val="20"/>
          <w:szCs w:val="20"/>
          <w:lang w:eastAsia="zh-CN"/>
        </w:rPr>
        <w:t xml:space="preserve"> </w:t>
      </w:r>
      <w:r w:rsidRPr="00620F50">
        <w:rPr>
          <w:rFonts w:eastAsia="Calibri" w:cs="Times New Roman"/>
          <w:sz w:val="20"/>
          <w:szCs w:val="20"/>
          <w:lang w:eastAsia="zh-CN"/>
        </w:rPr>
        <w:t>tas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nepieciešams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tiesiskās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vienlīdzības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un</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vienveidīgas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tiesību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piemērošanas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nodrošināšanai.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Nosakot</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šo</w:t>
      </w:r>
      <w:r w:rsidRPr="00620F50">
        <w:rPr>
          <w:rFonts w:eastAsia="Times New Roman" w:cs="Times New Roman"/>
          <w:sz w:val="20"/>
          <w:szCs w:val="20"/>
          <w:lang w:eastAsia="zh-CN"/>
        </w:rPr>
        <w:t xml:space="preserve"> </w:t>
      </w:r>
      <w:r w:rsidRPr="00620F50">
        <w:rPr>
          <w:rFonts w:eastAsia="Calibri" w:cs="Times New Roman"/>
          <w:sz w:val="20"/>
          <w:szCs w:val="20"/>
          <w:lang w:eastAsia="zh-CN"/>
        </w:rPr>
        <w:t>robežu,</w:t>
      </w:r>
      <w:r w:rsidRPr="00620F50">
        <w:rPr>
          <w:rFonts w:eastAsia="Times New Roman" w:cs="Times New Roman"/>
          <w:sz w:val="20"/>
          <w:szCs w:val="20"/>
          <w:lang w:eastAsia="zh-CN"/>
        </w:rPr>
        <w:t xml:space="preserve"> </w:t>
      </w:r>
      <w:r w:rsidRPr="00620F50">
        <w:rPr>
          <w:rFonts w:eastAsia="Calibri" w:cs="Times New Roman"/>
          <w:sz w:val="20"/>
          <w:szCs w:val="20"/>
          <w:lang w:eastAsia="zh-CN"/>
        </w:rPr>
        <w:t>ņemti</w:t>
      </w:r>
      <w:r w:rsidRPr="00620F50">
        <w:rPr>
          <w:rFonts w:eastAsia="Times New Roman" w:cs="Times New Roman"/>
          <w:sz w:val="20"/>
          <w:szCs w:val="20"/>
          <w:lang w:eastAsia="zh-CN"/>
        </w:rPr>
        <w:t xml:space="preserve"> </w:t>
      </w:r>
      <w:r w:rsidRPr="00620F50">
        <w:rPr>
          <w:rFonts w:eastAsia="Calibri" w:cs="Times New Roman"/>
          <w:sz w:val="20"/>
          <w:szCs w:val="20"/>
          <w:lang w:eastAsia="zh-CN"/>
        </w:rPr>
        <w:t>vērā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šādi</w:t>
      </w:r>
      <w:r w:rsidRPr="00620F50">
        <w:rPr>
          <w:rFonts w:eastAsia="Times New Roman" w:cs="Times New Roman"/>
          <w:sz w:val="20"/>
          <w:szCs w:val="20"/>
          <w:lang w:eastAsia="zh-CN"/>
        </w:rPr>
        <w:t xml:space="preserve"> </w:t>
      </w:r>
      <w:r w:rsidRPr="00620F50">
        <w:rPr>
          <w:rFonts w:eastAsia="Calibri" w:cs="Times New Roman"/>
          <w:sz w:val="20"/>
          <w:szCs w:val="20"/>
          <w:lang w:eastAsia="zh-CN"/>
        </w:rPr>
        <w:t>kritēriji:</w:t>
      </w:r>
      <w:r w:rsidRPr="00620F50">
        <w:rPr>
          <w:rFonts w:eastAsia="Times New Roman" w:cs="Times New Roman"/>
          <w:sz w:val="20"/>
          <w:szCs w:val="20"/>
          <w:lang w:eastAsia="zh-CN"/>
        </w:rPr>
        <w:t xml:space="preserve"> </w:t>
      </w:r>
      <w:r w:rsidRPr="00620F50">
        <w:rPr>
          <w:rFonts w:eastAsia="Calibri" w:cs="Times New Roman"/>
          <w:sz w:val="20"/>
          <w:szCs w:val="20"/>
          <w:lang w:eastAsia="zh-CN"/>
        </w:rPr>
        <w:t>1)</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panta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sankcijas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salīdzinājums</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citu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mantiska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rakstura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noziegumu</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sankcijām;</w:t>
      </w:r>
      <w:r w:rsidRPr="00620F50">
        <w:rPr>
          <w:rFonts w:eastAsia="Times New Roman" w:cs="Times New Roman"/>
          <w:sz w:val="20"/>
          <w:szCs w:val="20"/>
          <w:lang w:eastAsia="zh-CN"/>
        </w:rPr>
        <w:t xml:space="preserve"> </w:t>
      </w:r>
      <w:r w:rsidRPr="00620F50">
        <w:rPr>
          <w:rFonts w:eastAsia="Calibri" w:cs="Times New Roman"/>
          <w:sz w:val="20"/>
          <w:szCs w:val="20"/>
          <w:lang w:eastAsia="zh-CN"/>
        </w:rPr>
        <w:t>2)</w:t>
      </w:r>
      <w:r w:rsidRPr="00620F50">
        <w:rPr>
          <w:rFonts w:eastAsia="Times New Roman" w:cs="Times New Roman"/>
          <w:sz w:val="20"/>
          <w:szCs w:val="20"/>
          <w:lang w:eastAsia="zh-CN"/>
        </w:rPr>
        <w:t xml:space="preserve"> </w:t>
      </w:r>
      <w:r w:rsidRPr="00620F50">
        <w:rPr>
          <w:rFonts w:eastAsia="Calibri" w:cs="Times New Roman"/>
          <w:sz w:val="20"/>
          <w:szCs w:val="20"/>
          <w:lang w:eastAsia="zh-CN"/>
        </w:rPr>
        <w:t>uzskati</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tiesu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praksē</w:t>
      </w:r>
      <w:r w:rsidRPr="00620F50">
        <w:rPr>
          <w:rFonts w:eastAsia="Times New Roman" w:cs="Times New Roman"/>
          <w:sz w:val="20"/>
          <w:szCs w:val="20"/>
          <w:lang w:eastAsia="zh-CN"/>
        </w:rPr>
        <w:t xml:space="preserve"> </w:t>
      </w:r>
      <w:r w:rsidRPr="00620F50">
        <w:rPr>
          <w:rFonts w:eastAsia="Calibri" w:cs="Times New Roman"/>
          <w:sz w:val="20"/>
          <w:szCs w:val="20"/>
          <w:lang w:eastAsia="zh-CN"/>
        </w:rPr>
        <w:t>un</w:t>
      </w:r>
      <w:r w:rsidRPr="00620F50">
        <w:rPr>
          <w:rFonts w:eastAsia="Times New Roman" w:cs="Times New Roman"/>
          <w:sz w:val="20"/>
          <w:szCs w:val="20"/>
          <w:lang w:eastAsia="zh-CN"/>
        </w:rPr>
        <w:t xml:space="preserve"> </w:t>
      </w:r>
      <w:r w:rsidRPr="00620F50">
        <w:rPr>
          <w:rFonts w:eastAsia="Calibri" w:cs="Times New Roman"/>
          <w:sz w:val="20"/>
          <w:szCs w:val="20"/>
          <w:lang w:eastAsia="zh-CN"/>
        </w:rPr>
        <w:t>dažādos</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sabiedrības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slāņos,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kāda</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varētu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būt</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šī</w:t>
      </w:r>
      <w:r w:rsidRPr="00620F50">
        <w:rPr>
          <w:rFonts w:eastAsia="Times New Roman" w:cs="Times New Roman"/>
          <w:sz w:val="20"/>
          <w:szCs w:val="20"/>
          <w:lang w:eastAsia="zh-CN"/>
        </w:rPr>
        <w:t xml:space="preserve"> </w:t>
      </w:r>
      <w:r w:rsidRPr="00620F50">
        <w:rPr>
          <w:rFonts w:eastAsia="Calibri" w:cs="Times New Roman"/>
          <w:sz w:val="20"/>
          <w:szCs w:val="20"/>
          <w:lang w:eastAsia="zh-CN"/>
        </w:rPr>
        <w:t>robeža.</w:t>
      </w:r>
      <w:r w:rsidRPr="00620F50">
        <w:rPr>
          <w:rFonts w:eastAsia="Times New Roman" w:cs="Times New Roman"/>
          <w:sz w:val="20"/>
          <w:szCs w:val="20"/>
          <w:vertAlign w:val="superscript"/>
          <w:lang w:eastAsia="zh-CN"/>
        </w:rPr>
        <w:footnoteReference w:id="6"/>
      </w:r>
      <w:r w:rsidRPr="00620F50">
        <w:rPr>
          <w:rFonts w:eastAsia="Times New Roman" w:cs="Times New Roman"/>
          <w:sz w:val="20"/>
          <w:szCs w:val="20"/>
          <w:vertAlign w:val="superscript"/>
          <w:lang w:eastAsia="zh-CN"/>
        </w:rPr>
        <w:t xml:space="preserve"> </w:t>
      </w:r>
      <w:r w:rsidRPr="00620F50">
        <w:rPr>
          <w:rFonts w:eastAsia="Calibri" w:cs="Times New Roman"/>
          <w:sz w:val="20"/>
          <w:szCs w:val="20"/>
          <w:lang w:eastAsia="zh-CN"/>
        </w:rPr>
        <w:t>Kontekstā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Šveices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Krimināllikuma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144.panta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trešo</w:t>
      </w:r>
      <w:r w:rsidRPr="00620F50">
        <w:rPr>
          <w:rFonts w:eastAsia="Times New Roman" w:cs="Times New Roman"/>
          <w:sz w:val="20"/>
          <w:szCs w:val="20"/>
          <w:lang w:eastAsia="zh-CN"/>
        </w:rPr>
        <w:t xml:space="preserve"> </w:t>
      </w:r>
      <w:r w:rsidRPr="00620F50">
        <w:rPr>
          <w:rFonts w:eastAsia="Calibri" w:cs="Times New Roman"/>
          <w:sz w:val="20"/>
          <w:szCs w:val="20"/>
          <w:lang w:eastAsia="zh-CN"/>
        </w:rPr>
        <w:t>daļu,</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paredz</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atbildību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mantas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bojāšanu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lielā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apmērā,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atzīts,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mantisks</w:t>
      </w:r>
      <w:r w:rsidRPr="00620F50">
        <w:rPr>
          <w:rFonts w:eastAsia="Times New Roman" w:cs="Times New Roman"/>
          <w:sz w:val="20"/>
          <w:szCs w:val="20"/>
          <w:lang w:eastAsia="zh-CN"/>
        </w:rPr>
        <w:t xml:space="preserve"> </w:t>
      </w:r>
      <w:r w:rsidRPr="00620F50">
        <w:rPr>
          <w:rFonts w:eastAsia="Calibri" w:cs="Times New Roman"/>
          <w:sz w:val="20"/>
          <w:szCs w:val="20"/>
          <w:lang w:eastAsia="zh-CN"/>
        </w:rPr>
        <w:t>zaudējums</w:t>
      </w:r>
      <w:r w:rsidRPr="00620F50">
        <w:rPr>
          <w:rFonts w:eastAsia="Times New Roman" w:cs="Times New Roman"/>
          <w:sz w:val="20"/>
          <w:szCs w:val="20"/>
          <w:lang w:eastAsia="zh-CN"/>
        </w:rPr>
        <w:t xml:space="preserve"> </w:t>
      </w:r>
      <w:r w:rsidRPr="00620F50">
        <w:rPr>
          <w:rFonts w:eastAsia="Calibri" w:cs="Times New Roman"/>
          <w:sz w:val="20"/>
          <w:szCs w:val="20"/>
          <w:lang w:eastAsia="zh-CN"/>
        </w:rPr>
        <w:t>10 000</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Šveices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franku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apmērā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ir</w:t>
      </w:r>
      <w:r w:rsidRPr="00620F50">
        <w:rPr>
          <w:rFonts w:eastAsia="Times New Roman" w:cs="Times New Roman"/>
          <w:sz w:val="20"/>
          <w:szCs w:val="20"/>
          <w:lang w:eastAsia="zh-CN"/>
        </w:rPr>
        <w:t xml:space="preserve"> </w:t>
      </w:r>
      <w:r w:rsidRPr="00620F50">
        <w:rPr>
          <w:rFonts w:eastAsia="Calibri" w:cs="Times New Roman"/>
          <w:sz w:val="20"/>
          <w:szCs w:val="20"/>
          <w:lang w:eastAsia="zh-CN"/>
        </w:rPr>
        <w:t>lieli</w:t>
      </w:r>
      <w:r w:rsidRPr="00620F50">
        <w:rPr>
          <w:rFonts w:eastAsia="Times New Roman" w:cs="Times New Roman"/>
          <w:sz w:val="20"/>
          <w:szCs w:val="20"/>
          <w:lang w:eastAsia="zh-CN"/>
        </w:rPr>
        <w:t xml:space="preserve"> </w:t>
      </w:r>
      <w:r w:rsidRPr="00620F50">
        <w:rPr>
          <w:rFonts w:eastAsia="Calibri" w:cs="Times New Roman"/>
          <w:sz w:val="20"/>
          <w:szCs w:val="20"/>
          <w:lang w:eastAsia="zh-CN"/>
        </w:rPr>
        <w:t>apmēri</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šīs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normas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izpratnē.</w:t>
      </w:r>
      <w:r w:rsidRPr="00620F50">
        <w:rPr>
          <w:rFonts w:eastAsia="Times New Roman" w:cs="Times New Roman"/>
          <w:sz w:val="20"/>
          <w:szCs w:val="20"/>
          <w:vertAlign w:val="superscript"/>
          <w:lang w:eastAsia="zh-CN"/>
        </w:rPr>
        <w:footnoteReference w:id="7"/>
      </w:r>
    </w:p>
    <w:p w:rsidR="00620F50" w:rsidRPr="00620F50" w:rsidRDefault="00620F50" w:rsidP="00620F50">
      <w:pPr>
        <w:shd w:val="clear" w:color="auto" w:fill="FFFFFF"/>
        <w:suppressAutoHyphens/>
        <w:ind w:right="28" w:firstLine="720"/>
        <w:jc w:val="both"/>
        <w:rPr>
          <w:rFonts w:eastAsia="Calibri" w:cs="Times New Roman"/>
          <w:color w:val="000000"/>
          <w:sz w:val="20"/>
          <w:szCs w:val="20"/>
          <w:lang w:eastAsia="zh-CN"/>
        </w:rPr>
      </w:pPr>
      <w:r w:rsidRPr="00620F50">
        <w:rPr>
          <w:rFonts w:eastAsia="Calibri" w:cs="Times New Roman"/>
          <w:color w:val="000000"/>
          <w:sz w:val="20"/>
          <w:szCs w:val="20"/>
          <w:lang w:eastAsia="zh-CN"/>
        </w:rPr>
        <w:t>Vācijas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Federālā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Augstākā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tiesa,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interpretējot</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Vācijas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Krimināllikuma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306b.pantu,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paredz</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atbildību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par</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ļaunprātīgu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dedzināšanu,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ja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radīts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veselības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kaitējums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lielam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skaitam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atzinusi,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pazīme</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veselības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kaitējums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lielam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skaitam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cilvēku</w:t>
      </w:r>
      <w:r w:rsidRPr="00620F50">
        <w:rPr>
          <w:rFonts w:eastAsia="Times New Roman" w:cs="Times New Roman"/>
          <w:color w:val="000000"/>
          <w:sz w:val="20"/>
          <w:szCs w:val="20"/>
          <w:lang w:eastAsia="zh-CN"/>
        </w:rPr>
        <w:t>”</w:t>
      </w:r>
      <w:r w:rsidRPr="00620F50">
        <w:rPr>
          <w:rFonts w:eastAsia="Calibri" w:cs="Times New Roman"/>
          <w:color w:val="000000"/>
          <w:sz w:val="20"/>
          <w:szCs w:val="20"/>
          <w:lang w:eastAsia="zh-CN"/>
        </w:rPr>
        <w:t>,</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katrā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ziņā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konstatējama,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ja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šāds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kaitējums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radīts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19</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personām.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Pamatojums: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termins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lielam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skaitam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ir</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noziedzīga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nodarījuma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sastāva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pazīme</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ar</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normatīvu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raksturu.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interpretācija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nav</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iespējama,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balstoties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tikai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uz</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šī</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jēdziena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burtisko</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nozīmi,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jo</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no</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izriet</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vienīgi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liels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skaits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katrā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ziņā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ir</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vairāk,</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nekā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daži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vai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vairāki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Savukārt</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termini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daži</w:t>
      </w:r>
      <w:r w:rsidRPr="00620F50">
        <w:rPr>
          <w:rFonts w:eastAsia="Times New Roman" w:cs="Times New Roman"/>
          <w:color w:val="000000"/>
          <w:sz w:val="20"/>
          <w:szCs w:val="20"/>
          <w:lang w:eastAsia="zh-CN"/>
        </w:rPr>
        <w:t>”</w:t>
      </w:r>
      <w:r w:rsidRPr="00620F50">
        <w:rPr>
          <w:rFonts w:eastAsia="Calibri" w:cs="Times New Roman"/>
          <w:color w:val="000000"/>
          <w:sz w:val="20"/>
          <w:szCs w:val="20"/>
          <w:lang w:eastAsia="zh-CN"/>
        </w:rPr>
        <w:t>,</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vairāki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aptver</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jau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trīs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cilvēkus.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No</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likuma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sistēmas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izriet,</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kvalificējošā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pazīme</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lielam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skaitam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attiecas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uz</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visu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to</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objektu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dedzināšanu,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uzskaitīti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Vācijas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Krimināllikuma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306.</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un</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306a.pantos,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tātad</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arī</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tādu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objektu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dedzināšanu,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kuros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veselības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apdraudējuma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varbūtība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nepārredzami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lielam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skaitam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ir</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maz</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iespējama.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Bez</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analoga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sankcija,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kādu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paredz</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kvalificējošā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pazīme</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veselības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kaitējums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lielam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skaitam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cilvēku</w:t>
      </w:r>
      <w:r w:rsidRPr="00620F50">
        <w:rPr>
          <w:rFonts w:eastAsia="Times New Roman" w:cs="Times New Roman"/>
          <w:color w:val="000000"/>
          <w:sz w:val="20"/>
          <w:szCs w:val="20"/>
          <w:lang w:eastAsia="zh-CN"/>
        </w:rPr>
        <w:t>”</w:t>
      </w:r>
      <w:r w:rsidRPr="00620F50">
        <w:rPr>
          <w:rFonts w:eastAsia="Calibri" w:cs="Times New Roman"/>
          <w:color w:val="000000"/>
          <w:sz w:val="20"/>
          <w:szCs w:val="20"/>
          <w:lang w:eastAsia="zh-CN"/>
        </w:rPr>
        <w:t>,</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paredzēta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par</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smaga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veselības</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kaitējuma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nodarīšanu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vienam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cilvēkam.</w:t>
      </w:r>
      <w:r w:rsidRPr="00620F50">
        <w:rPr>
          <w:rFonts w:eastAsia="Times New Roman" w:cs="Times New Roman"/>
          <w:color w:val="000000"/>
          <w:sz w:val="20"/>
          <w:szCs w:val="20"/>
          <w:vertAlign w:val="superscript"/>
          <w:lang w:eastAsia="zh-CN"/>
        </w:rPr>
        <w:footnoteReference w:id="8"/>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Abi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šie</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argumenti</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liecina,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ka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minimālā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skaitliskā</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robeža,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interpretējot</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terminu,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lielam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skaitam</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cilvēku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nevarēja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tikt</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uzstādīta</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pārlieku</w:t>
      </w:r>
      <w:r w:rsidRPr="00620F50">
        <w:rPr>
          <w:rFonts w:eastAsia="Times New Roman" w:cs="Times New Roman"/>
          <w:color w:val="000000"/>
          <w:sz w:val="20"/>
          <w:szCs w:val="20"/>
          <w:lang w:eastAsia="zh-CN"/>
        </w:rPr>
        <w:t xml:space="preserve"> </w:t>
      </w:r>
      <w:r w:rsidRPr="00620F50">
        <w:rPr>
          <w:rFonts w:eastAsia="Calibri" w:cs="Times New Roman"/>
          <w:color w:val="000000"/>
          <w:sz w:val="20"/>
          <w:szCs w:val="20"/>
          <w:lang w:eastAsia="zh-CN"/>
        </w:rPr>
        <w:t>augsta.</w:t>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Times New Roman" w:cs="Times New Roman"/>
          <w:szCs w:val="24"/>
          <w:lang w:eastAsia="zh-CN"/>
        </w:rPr>
        <w:t xml:space="preserve">Būtiska nozīme krimināltiesību normu piemērošanā ir tajā lietotiem terminiem. Tā veicama, izmantojot tradicionālās interpretācijas metodes – gramatisko, sistēmisko, vēsturisko un teleoloģisko. Tomēr par piemērotāko atzītās </w:t>
      </w:r>
      <w:r w:rsidRPr="00620F50">
        <w:rPr>
          <w:rFonts w:eastAsia="Times New Roman" w:cs="Times New Roman"/>
          <w:szCs w:val="24"/>
          <w:lang w:eastAsia="zh-CN"/>
        </w:rPr>
        <w:lastRenderedPageBreak/>
        <w:t>interpretācijas metodes rezultāts nedrīkst sasniegt analoģiju par sliktu personai, kurai ir tiesības uz aizstāvību.</w:t>
      </w:r>
      <w:r w:rsidRPr="00620F50">
        <w:rPr>
          <w:rFonts w:eastAsia="Times New Roman" w:cs="Times New Roman"/>
          <w:szCs w:val="24"/>
          <w:vertAlign w:val="superscript"/>
          <w:lang w:eastAsia="zh-CN"/>
        </w:rPr>
        <w:footnoteReference w:id="9"/>
      </w:r>
      <w:r w:rsidRPr="00620F50">
        <w:rPr>
          <w:rFonts w:eastAsia="Times New Roman" w:cs="Times New Roman"/>
          <w:szCs w:val="24"/>
          <w:lang w:eastAsia="zh-CN"/>
        </w:rPr>
        <w:t xml:space="preserve"> </w:t>
      </w:r>
    </w:p>
    <w:p w:rsidR="00620F50" w:rsidRPr="00620F50" w:rsidRDefault="00620F50" w:rsidP="00620F50">
      <w:pPr>
        <w:suppressAutoHyphens/>
        <w:ind w:right="26" w:firstLine="720"/>
        <w:jc w:val="both"/>
        <w:rPr>
          <w:rFonts w:eastAsia="Calibri" w:cs="Times New Roman"/>
          <w:szCs w:val="24"/>
          <w:lang w:eastAsia="zh-CN"/>
        </w:rPr>
      </w:pPr>
      <w:r w:rsidRPr="00620F50">
        <w:rPr>
          <w:rFonts w:eastAsia="Calibri" w:cs="Times New Roman"/>
          <w:szCs w:val="24"/>
          <w:lang w:eastAsia="zh-CN"/>
        </w:rPr>
        <w:t>Piemēram:</w:t>
      </w:r>
    </w:p>
    <w:p w:rsidR="00620F50" w:rsidRPr="00620F50" w:rsidRDefault="00620F50" w:rsidP="00620F50">
      <w:pPr>
        <w:numPr>
          <w:ilvl w:val="0"/>
          <w:numId w:val="8"/>
        </w:numPr>
        <w:suppressAutoHyphens/>
        <w:jc w:val="both"/>
        <w:rPr>
          <w:rFonts w:eastAsia="Calibri" w:cs="Times New Roman"/>
          <w:szCs w:val="24"/>
          <w:lang w:eastAsia="zh-CN"/>
        </w:rPr>
      </w:pPr>
      <w:r w:rsidRPr="00620F50">
        <w:rPr>
          <w:rFonts w:eastAsia="Calibri" w:cs="Times New Roman"/>
          <w:szCs w:val="24"/>
          <w:lang w:eastAsia="zh-CN"/>
        </w:rPr>
        <w:t>Maldīties</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vārda</w:t>
      </w:r>
      <w:r w:rsidRPr="00620F50">
        <w:rPr>
          <w:rFonts w:eastAsia="Times New Roman" w:cs="Times New Roman"/>
          <w:szCs w:val="24"/>
          <w:lang w:eastAsia="zh-CN"/>
        </w:rPr>
        <w:t xml:space="preserve"> </w:t>
      </w:r>
      <w:r w:rsidRPr="00620F50">
        <w:rPr>
          <w:rFonts w:eastAsia="Calibri" w:cs="Times New Roman"/>
          <w:szCs w:val="24"/>
          <w:lang w:eastAsia="zh-CN"/>
        </w:rPr>
        <w:t>īstajā</w:t>
      </w:r>
      <w:r w:rsidRPr="00620F50">
        <w:rPr>
          <w:rFonts w:eastAsia="Times New Roman" w:cs="Times New Roman"/>
          <w:szCs w:val="24"/>
          <w:lang w:eastAsia="zh-CN"/>
        </w:rPr>
        <w:t xml:space="preserve"> </w:t>
      </w:r>
      <w:r w:rsidRPr="00620F50">
        <w:rPr>
          <w:rFonts w:eastAsia="Calibri" w:cs="Times New Roman"/>
          <w:szCs w:val="24"/>
          <w:lang w:eastAsia="zh-CN"/>
        </w:rPr>
        <w:t>nozīmē</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cilvēks,</w:t>
      </w:r>
      <w:r w:rsidRPr="00620F50">
        <w:rPr>
          <w:rFonts w:eastAsia="Times New Roman" w:cs="Times New Roman"/>
          <w:szCs w:val="24"/>
          <w:lang w:eastAsia="zh-CN"/>
        </w:rPr>
        <w:t xml:space="preserve"> </w:t>
      </w:r>
      <w:r w:rsidRPr="00620F50">
        <w:rPr>
          <w:rFonts w:eastAsia="Calibri" w:cs="Times New Roman"/>
          <w:szCs w:val="24"/>
          <w:lang w:eastAsia="zh-CN"/>
        </w:rPr>
        <w:t>nevis</w:t>
      </w:r>
      <w:r w:rsidRPr="00620F50">
        <w:rPr>
          <w:rFonts w:eastAsia="Times New Roman" w:cs="Times New Roman"/>
          <w:szCs w:val="24"/>
          <w:lang w:eastAsia="zh-CN"/>
        </w:rPr>
        <w:t xml:space="preserve"> </w:t>
      </w:r>
      <w:r w:rsidRPr="00620F50">
        <w:rPr>
          <w:rFonts w:eastAsia="Calibri" w:cs="Times New Roman"/>
          <w:szCs w:val="24"/>
          <w:lang w:eastAsia="zh-CN"/>
        </w:rPr>
        <w:t>tehniska</w:t>
      </w:r>
      <w:r w:rsidRPr="00620F50">
        <w:rPr>
          <w:rFonts w:eastAsia="Times New Roman" w:cs="Times New Roman"/>
          <w:szCs w:val="24"/>
          <w:lang w:eastAsia="zh-CN"/>
        </w:rPr>
        <w:t xml:space="preserve"> </w:t>
      </w:r>
      <w:r w:rsidRPr="00620F50">
        <w:rPr>
          <w:rFonts w:eastAsia="Calibri" w:cs="Times New Roman"/>
          <w:szCs w:val="24"/>
          <w:lang w:eastAsia="zh-CN"/>
        </w:rPr>
        <w:t>ierīce.</w:t>
      </w:r>
      <w:r w:rsidRPr="00620F50">
        <w:rPr>
          <w:rFonts w:eastAsia="Times New Roman" w:cs="Times New Roman"/>
          <w:szCs w:val="24"/>
          <w:vertAlign w:val="superscript"/>
          <w:lang w:eastAsia="zh-CN"/>
        </w:rPr>
        <w:footnoteReference w:id="10"/>
      </w:r>
      <w:r w:rsidRPr="00620F50">
        <w:rPr>
          <w:rFonts w:eastAsia="Times New Roman" w:cs="Times New Roman"/>
          <w:szCs w:val="24"/>
          <w:lang w:eastAsia="zh-CN"/>
        </w:rPr>
        <w:t xml:space="preserve"> </w:t>
      </w:r>
      <w:r w:rsidRPr="00620F50">
        <w:rPr>
          <w:rFonts w:eastAsia="Calibri" w:cs="Times New Roman"/>
          <w:szCs w:val="24"/>
          <w:lang w:eastAsia="zh-CN"/>
        </w:rPr>
        <w:t>Minētā</w:t>
      </w:r>
      <w:r w:rsidRPr="00620F50">
        <w:rPr>
          <w:rFonts w:eastAsia="Times New Roman" w:cs="Times New Roman"/>
          <w:szCs w:val="24"/>
          <w:lang w:eastAsia="zh-CN"/>
        </w:rPr>
        <w:t xml:space="preserve"> </w:t>
      </w:r>
      <w:r w:rsidRPr="00620F50">
        <w:rPr>
          <w:rFonts w:eastAsia="Calibri" w:cs="Times New Roman"/>
          <w:szCs w:val="24"/>
          <w:lang w:eastAsia="zh-CN"/>
        </w:rPr>
        <w:t>iemesla</w:t>
      </w:r>
      <w:r w:rsidRPr="00620F50">
        <w:rPr>
          <w:rFonts w:eastAsia="Times New Roman" w:cs="Times New Roman"/>
          <w:szCs w:val="24"/>
          <w:lang w:eastAsia="zh-CN"/>
        </w:rPr>
        <w:t xml:space="preserve"> </w:t>
      </w:r>
      <w:r w:rsidRPr="00620F50">
        <w:rPr>
          <w:rFonts w:eastAsia="Calibri" w:cs="Times New Roman"/>
          <w:szCs w:val="24"/>
          <w:lang w:eastAsia="zh-CN"/>
        </w:rPr>
        <w:t>dēļ,</w:t>
      </w:r>
      <w:r w:rsidRPr="00620F50">
        <w:rPr>
          <w:rFonts w:eastAsia="Times New Roman" w:cs="Times New Roman"/>
          <w:szCs w:val="24"/>
          <w:lang w:eastAsia="zh-CN"/>
        </w:rPr>
        <w:t xml:space="preserve"> </w:t>
      </w:r>
      <w:r w:rsidRPr="00620F50">
        <w:rPr>
          <w:rFonts w:eastAsia="Calibri" w:cs="Times New Roman"/>
          <w:szCs w:val="24"/>
          <w:lang w:eastAsia="zh-CN"/>
        </w:rPr>
        <w:t>aizpildot</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robu,</w:t>
      </w:r>
      <w:r w:rsidRPr="00620F50">
        <w:rPr>
          <w:rFonts w:eastAsia="Times New Roman" w:cs="Times New Roman"/>
          <w:szCs w:val="24"/>
          <w:lang w:eastAsia="zh-CN"/>
        </w:rPr>
        <w:t xml:space="preserve"> </w:t>
      </w:r>
      <w:r w:rsidRPr="00620F50">
        <w:rPr>
          <w:rFonts w:eastAsia="Calibri" w:cs="Times New Roman"/>
          <w:szCs w:val="24"/>
          <w:lang w:eastAsia="zh-CN"/>
        </w:rPr>
        <w:t>ārvalstu</w:t>
      </w:r>
      <w:r w:rsidRPr="00620F50">
        <w:rPr>
          <w:rFonts w:eastAsia="Times New Roman" w:cs="Times New Roman"/>
          <w:szCs w:val="24"/>
          <w:lang w:eastAsia="zh-CN"/>
        </w:rPr>
        <w:t xml:space="preserve"> </w:t>
      </w:r>
      <w:r w:rsidRPr="00620F50">
        <w:rPr>
          <w:rFonts w:eastAsia="Calibri" w:cs="Times New Roman"/>
          <w:szCs w:val="24"/>
          <w:lang w:eastAsia="zh-CN"/>
        </w:rPr>
        <w:t>Krimināllikumos</w:t>
      </w:r>
      <w:r w:rsidRPr="00620F50">
        <w:rPr>
          <w:rFonts w:eastAsia="Times New Roman" w:cs="Times New Roman"/>
          <w:szCs w:val="24"/>
          <w:lang w:eastAsia="zh-CN"/>
        </w:rPr>
        <w:t xml:space="preserve"> </w:t>
      </w:r>
      <w:r w:rsidRPr="00620F50">
        <w:rPr>
          <w:rFonts w:eastAsia="Calibri" w:cs="Times New Roman"/>
          <w:szCs w:val="24"/>
          <w:lang w:eastAsia="zh-CN"/>
        </w:rPr>
        <w:t>paredzēts</w:t>
      </w:r>
      <w:r w:rsidRPr="00620F50">
        <w:rPr>
          <w:rFonts w:eastAsia="Times New Roman" w:cs="Times New Roman"/>
          <w:szCs w:val="24"/>
          <w:lang w:eastAsia="zh-CN"/>
        </w:rPr>
        <w:t xml:space="preserve"> </w:t>
      </w:r>
      <w:r w:rsidRPr="00620F50">
        <w:rPr>
          <w:rFonts w:eastAsia="Calibri" w:cs="Times New Roman"/>
          <w:szCs w:val="24"/>
          <w:lang w:eastAsia="zh-CN"/>
        </w:rPr>
        <w:t>speciāls</w:t>
      </w:r>
      <w:r w:rsidRPr="00620F50">
        <w:rPr>
          <w:rFonts w:eastAsia="Times New Roman" w:cs="Times New Roman"/>
          <w:szCs w:val="24"/>
          <w:lang w:eastAsia="zh-CN"/>
        </w:rPr>
        <w:t xml:space="preserve"> </w:t>
      </w:r>
      <w:r w:rsidRPr="00620F50">
        <w:rPr>
          <w:rFonts w:eastAsia="Calibri" w:cs="Times New Roman"/>
          <w:szCs w:val="24"/>
          <w:lang w:eastAsia="zh-CN"/>
        </w:rPr>
        <w:t>sastāvs</w:t>
      </w:r>
      <w:r w:rsidRPr="00620F50">
        <w:rPr>
          <w:rFonts w:eastAsia="Times New Roman" w:cs="Times New Roman"/>
          <w:szCs w:val="24"/>
          <w:lang w:eastAsia="zh-CN"/>
        </w:rPr>
        <w:t xml:space="preserve"> </w:t>
      </w:r>
      <w:r w:rsidRPr="00620F50">
        <w:rPr>
          <w:rFonts w:eastAsia="Calibri" w:cs="Times New Roman"/>
          <w:szCs w:val="24"/>
          <w:lang w:eastAsia="zh-CN"/>
        </w:rPr>
        <w:t>gadījumiem,</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maldināta</w:t>
      </w:r>
      <w:r w:rsidRPr="00620F50">
        <w:rPr>
          <w:rFonts w:eastAsia="Times New Roman" w:cs="Times New Roman"/>
          <w:szCs w:val="24"/>
          <w:lang w:eastAsia="zh-CN"/>
        </w:rPr>
        <w:t xml:space="preserve">” </w:t>
      </w:r>
      <w:r w:rsidRPr="00620F50">
        <w:rPr>
          <w:rFonts w:eastAsia="Calibri" w:cs="Times New Roman"/>
          <w:szCs w:val="24"/>
          <w:lang w:eastAsia="zh-CN"/>
        </w:rPr>
        <w:t>tehniska</w:t>
      </w:r>
      <w:r w:rsidRPr="00620F50">
        <w:rPr>
          <w:rFonts w:eastAsia="Times New Roman" w:cs="Times New Roman"/>
          <w:szCs w:val="24"/>
          <w:lang w:eastAsia="zh-CN"/>
        </w:rPr>
        <w:t xml:space="preserve"> </w:t>
      </w:r>
      <w:r w:rsidRPr="00620F50">
        <w:rPr>
          <w:rFonts w:eastAsia="Calibri" w:cs="Times New Roman"/>
          <w:szCs w:val="24"/>
          <w:lang w:eastAsia="zh-CN"/>
        </w:rPr>
        <w:t>ierīce</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szCs w:val="24"/>
          <w:lang w:eastAsia="zh-CN"/>
        </w:rPr>
        <w:t>sk</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Latvijas</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177.</w:t>
      </w:r>
      <w:r w:rsidRPr="00620F50">
        <w:rPr>
          <w:rFonts w:eastAsia="Calibri" w:cs="Times New Roman"/>
          <w:szCs w:val="24"/>
          <w:vertAlign w:val="superscript"/>
          <w:lang w:eastAsia="zh-CN"/>
        </w:rPr>
        <w:t>1</w:t>
      </w:r>
      <w:r w:rsidRPr="00620F50">
        <w:rPr>
          <w:rFonts w:eastAsia="Calibri" w:cs="Times New Roman"/>
          <w:szCs w:val="24"/>
          <w:lang w:eastAsia="zh-CN"/>
        </w:rPr>
        <w:t xml:space="preserve">pantu). </w:t>
      </w:r>
    </w:p>
    <w:p w:rsidR="00620F50" w:rsidRPr="00620F50" w:rsidRDefault="00620F50" w:rsidP="00620F50">
      <w:pPr>
        <w:numPr>
          <w:ilvl w:val="0"/>
          <w:numId w:val="8"/>
        </w:numPr>
        <w:suppressAutoHyphens/>
        <w:jc w:val="both"/>
        <w:rPr>
          <w:rFonts w:eastAsia="Calibri" w:cs="Times New Roman"/>
          <w:szCs w:val="24"/>
          <w:lang w:eastAsia="zh-CN"/>
        </w:rPr>
      </w:pPr>
      <w:r w:rsidRPr="00620F50">
        <w:rPr>
          <w:rFonts w:eastAsia="Calibri" w:cs="Times New Roman"/>
          <w:szCs w:val="24"/>
          <w:lang w:eastAsia="zh-CN"/>
        </w:rPr>
        <w:t>Patvarīga elektroenerģijas lietošana nav uzskatāma par zādzību, jo enerģija nevar tikt apzīmēta kā ķermeniska lieta.</w:t>
      </w:r>
      <w:r w:rsidRPr="00620F50">
        <w:rPr>
          <w:rFonts w:eastAsia="Calibri" w:cs="Times New Roman"/>
          <w:szCs w:val="24"/>
          <w:vertAlign w:val="superscript"/>
          <w:lang w:eastAsia="zh-CN"/>
        </w:rPr>
        <w:footnoteReference w:id="11"/>
      </w:r>
      <w:r w:rsidRPr="00620F50">
        <w:rPr>
          <w:rFonts w:eastAsia="Calibri" w:cs="Times New Roman"/>
          <w:szCs w:val="24"/>
          <w:lang w:eastAsia="zh-CN"/>
        </w:rPr>
        <w:t xml:space="preserve"> </w:t>
      </w:r>
    </w:p>
    <w:p w:rsidR="00620F50" w:rsidRPr="00620F50" w:rsidRDefault="00620F50" w:rsidP="00620F50">
      <w:pPr>
        <w:numPr>
          <w:ilvl w:val="0"/>
          <w:numId w:val="8"/>
        </w:numPr>
        <w:suppressAutoHyphens/>
        <w:jc w:val="both"/>
        <w:rPr>
          <w:rFonts w:eastAsia="Times New Roman" w:cs="Times New Roman"/>
          <w:szCs w:val="24"/>
          <w:lang w:eastAsia="zh-CN"/>
        </w:rPr>
      </w:pPr>
      <w:r w:rsidRPr="00620F50">
        <w:rPr>
          <w:rFonts w:eastAsia="Calibri" w:cs="Times New Roman"/>
          <w:szCs w:val="24"/>
          <w:lang w:eastAsia="zh-CN"/>
        </w:rPr>
        <w:t>Garā slimas personas nolaupīšana ar tās faktisku piekrišanu, kas juridiski nav saistoša (ir nenozīmīga), nevar tikt vērtēta kā nolaupīšana “pret personas gribu”.</w:t>
      </w:r>
      <w:r w:rsidRPr="00620F50">
        <w:rPr>
          <w:rFonts w:eastAsia="Calibri" w:cs="Times New Roman"/>
          <w:szCs w:val="24"/>
          <w:vertAlign w:val="superscript"/>
          <w:lang w:eastAsia="zh-CN"/>
        </w:rPr>
        <w:footnoteReference w:id="12"/>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Times New Roman" w:cs="Times New Roman"/>
          <w:szCs w:val="24"/>
          <w:lang w:eastAsia="zh-CN"/>
        </w:rPr>
        <w:t>Galvenais kritērijs, pēc kura tiesību normas interpretācija norobežojama no analoģijas, ir likuma vārdiskais teksts. Ja interpretācijas rezultāts vairs nesedzas ar likuma burtisko tekstu, sasniegts analoģijas slieksnis. Likuma vārdiskā teksta jēga nosaka pieļaujamās interpretācijas robežas, kurās interpretējams katrs jēdziens atbilstoši tiesību normas jēgai un mērķim. Atkarībā no tā, pieļaujama gan sašaurināta (</w:t>
      </w:r>
      <w:proofErr w:type="spellStart"/>
      <w:r w:rsidRPr="00620F50">
        <w:rPr>
          <w:rFonts w:eastAsia="Times New Roman" w:cs="Times New Roman"/>
          <w:szCs w:val="24"/>
          <w:lang w:eastAsia="zh-CN"/>
        </w:rPr>
        <w:t>restriktīva</w:t>
      </w:r>
      <w:proofErr w:type="spellEnd"/>
      <w:r w:rsidRPr="00620F50">
        <w:rPr>
          <w:rFonts w:eastAsia="Times New Roman" w:cs="Times New Roman"/>
          <w:szCs w:val="24"/>
          <w:lang w:eastAsia="zh-CN"/>
        </w:rPr>
        <w:t>), gan paplašināta (ekstensīva) interpretācija.</w:t>
      </w:r>
      <w:r w:rsidRPr="00620F50">
        <w:rPr>
          <w:rFonts w:eastAsia="Times New Roman" w:cs="Times New Roman"/>
          <w:szCs w:val="24"/>
          <w:vertAlign w:val="superscript"/>
          <w:lang w:eastAsia="zh-CN"/>
        </w:rPr>
        <w:footnoteReference w:id="13"/>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sasniegts</w:t>
      </w:r>
      <w:r w:rsidRPr="00620F50">
        <w:rPr>
          <w:rFonts w:eastAsia="Times New Roman" w:cs="Times New Roman"/>
          <w:szCs w:val="24"/>
          <w:lang w:eastAsia="zh-CN"/>
        </w:rPr>
        <w:t xml:space="preserve"> </w:t>
      </w:r>
      <w:r w:rsidRPr="00620F50">
        <w:rPr>
          <w:rFonts w:eastAsia="Calibri" w:cs="Times New Roman"/>
          <w:szCs w:val="24"/>
          <w:lang w:eastAsia="zh-CN"/>
        </w:rPr>
        <w:t>analoģijas</w:t>
      </w:r>
      <w:r w:rsidRPr="00620F50">
        <w:rPr>
          <w:rFonts w:eastAsia="Times New Roman" w:cs="Times New Roman"/>
          <w:szCs w:val="24"/>
          <w:lang w:eastAsia="zh-CN"/>
        </w:rPr>
        <w:t xml:space="preserve"> </w:t>
      </w:r>
      <w:r w:rsidRPr="00620F50">
        <w:rPr>
          <w:rFonts w:eastAsia="Calibri" w:cs="Times New Roman"/>
          <w:szCs w:val="24"/>
          <w:lang w:eastAsia="zh-CN"/>
        </w:rPr>
        <w:t>slieksnis,</w:t>
      </w:r>
      <w:r w:rsidRPr="00620F50">
        <w:rPr>
          <w:rFonts w:eastAsia="Times New Roman" w:cs="Times New Roman"/>
          <w:szCs w:val="24"/>
          <w:lang w:eastAsia="zh-CN"/>
        </w:rPr>
        <w:t xml:space="preserve"> </w:t>
      </w:r>
      <w:r w:rsidRPr="00620F50">
        <w:rPr>
          <w:rFonts w:eastAsia="Calibri" w:cs="Times New Roman"/>
          <w:szCs w:val="24"/>
          <w:lang w:eastAsia="zh-CN"/>
        </w:rPr>
        <w:t>dažkārt</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grūti</w:t>
      </w:r>
      <w:r w:rsidRPr="00620F50">
        <w:rPr>
          <w:rFonts w:eastAsia="Times New Roman" w:cs="Times New Roman"/>
          <w:szCs w:val="24"/>
          <w:lang w:eastAsia="zh-CN"/>
        </w:rPr>
        <w:t xml:space="preserve"> </w:t>
      </w:r>
      <w:r w:rsidRPr="00620F50">
        <w:rPr>
          <w:rFonts w:eastAsia="Calibri" w:cs="Times New Roman"/>
          <w:szCs w:val="24"/>
          <w:lang w:eastAsia="zh-CN"/>
        </w:rPr>
        <w:t>novērtēt.</w:t>
      </w:r>
    </w:p>
    <w:p w:rsidR="00620F50" w:rsidRPr="00620F50" w:rsidRDefault="00620F50" w:rsidP="00620F50">
      <w:pPr>
        <w:suppressAutoHyphens/>
        <w:ind w:firstLine="720"/>
        <w:jc w:val="both"/>
        <w:rPr>
          <w:rFonts w:eastAsia="Times New Roman" w:cs="Times New Roman"/>
          <w:sz w:val="20"/>
          <w:szCs w:val="20"/>
          <w:lang w:eastAsia="zh-CN"/>
        </w:rPr>
      </w:pPr>
      <w:r w:rsidRPr="00620F50">
        <w:rPr>
          <w:rFonts w:eastAsia="Calibri" w:cs="Times New Roman"/>
          <w:sz w:val="20"/>
          <w:szCs w:val="20"/>
          <w:lang w:eastAsia="zh-CN"/>
        </w:rPr>
        <w:t>Šajā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kontekstā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minēt</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jēdziena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w:t>
      </w:r>
      <w:proofErr w:type="spellStart"/>
      <w:r w:rsidRPr="00620F50">
        <w:rPr>
          <w:rFonts w:eastAsia="Calibri" w:cs="Times New Roman"/>
          <w:i/>
          <w:sz w:val="20"/>
          <w:szCs w:val="20"/>
          <w:lang w:eastAsia="zh-CN"/>
        </w:rPr>
        <w:t>Gewalt</w:t>
      </w:r>
      <w:proofErr w:type="spellEnd"/>
      <w:r w:rsidRPr="00620F50">
        <w:rPr>
          <w:rFonts w:eastAsia="Times New Roman" w:cs="Times New Roman"/>
          <w:i/>
          <w:sz w:val="20"/>
          <w:szCs w:val="20"/>
          <w:lang w:eastAsia="zh-CN"/>
        </w:rPr>
        <w:t xml:space="preserve"> </w:t>
      </w:r>
      <w:r w:rsidRPr="00620F50">
        <w:rPr>
          <w:rFonts w:eastAsia="Times New Roman" w:cs="Times New Roman"/>
          <w:sz w:val="20"/>
          <w:szCs w:val="20"/>
          <w:lang w:eastAsia="zh-CN"/>
        </w:rPr>
        <w:t xml:space="preserve">– </w:t>
      </w:r>
      <w:r w:rsidRPr="00620F50">
        <w:rPr>
          <w:rFonts w:eastAsia="Calibri" w:cs="Times New Roman"/>
          <w:sz w:val="20"/>
          <w:szCs w:val="20"/>
          <w:lang w:eastAsia="zh-CN"/>
        </w:rPr>
        <w:t>vācu</w:t>
      </w:r>
      <w:r w:rsidRPr="00620F50">
        <w:rPr>
          <w:rFonts w:eastAsia="Times New Roman" w:cs="Times New Roman"/>
          <w:sz w:val="20"/>
          <w:szCs w:val="20"/>
          <w:lang w:eastAsia="zh-CN"/>
        </w:rPr>
        <w:t xml:space="preserve"> </w:t>
      </w:r>
      <w:proofErr w:type="spellStart"/>
      <w:r w:rsidRPr="00620F50">
        <w:rPr>
          <w:rFonts w:eastAsia="Calibri" w:cs="Times New Roman"/>
          <w:sz w:val="20"/>
          <w:szCs w:val="20"/>
          <w:lang w:eastAsia="zh-CN"/>
        </w:rPr>
        <w:t>val</w:t>
      </w:r>
      <w:proofErr w:type="spellEnd"/>
      <w:r w:rsidRPr="00620F50">
        <w:rPr>
          <w:rFonts w:eastAsia="Calibri" w:cs="Times New Roman"/>
          <w:sz w:val="20"/>
          <w:szCs w:val="20"/>
          <w:lang w:eastAsia="zh-CN"/>
        </w:rPr>
        <w:t>.)</w:t>
      </w:r>
      <w:r w:rsidRPr="00620F50">
        <w:rPr>
          <w:rFonts w:eastAsia="Times New Roman" w:cs="Times New Roman"/>
          <w:sz w:val="20"/>
          <w:szCs w:val="20"/>
          <w:lang w:eastAsia="zh-CN"/>
        </w:rPr>
        <w:t xml:space="preserve"> </w:t>
      </w:r>
      <w:r w:rsidRPr="00620F50">
        <w:rPr>
          <w:rFonts w:eastAsia="Calibri" w:cs="Times New Roman"/>
          <w:sz w:val="20"/>
          <w:szCs w:val="20"/>
          <w:lang w:eastAsia="zh-CN"/>
        </w:rPr>
        <w:t>interpretācijas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attīstību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Vācijas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tiesu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praksē.</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Šī</w:t>
      </w:r>
      <w:r w:rsidRPr="00620F50">
        <w:rPr>
          <w:rFonts w:eastAsia="Times New Roman" w:cs="Times New Roman"/>
          <w:sz w:val="20"/>
          <w:szCs w:val="20"/>
          <w:lang w:eastAsia="zh-CN"/>
        </w:rPr>
        <w:t xml:space="preserve"> </w:t>
      </w:r>
      <w:r w:rsidRPr="00620F50">
        <w:rPr>
          <w:rFonts w:eastAsia="Calibri" w:cs="Times New Roman"/>
          <w:sz w:val="20"/>
          <w:szCs w:val="20"/>
          <w:lang w:eastAsia="zh-CN"/>
        </w:rPr>
        <w:t>termina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interpretācijas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attīstība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iedalāma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trijos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posmos.</w:t>
      </w:r>
      <w:r w:rsidRPr="00620F50">
        <w:rPr>
          <w:rFonts w:eastAsia="Times New Roman" w:cs="Times New Roman"/>
          <w:sz w:val="20"/>
          <w:szCs w:val="20"/>
          <w:lang w:eastAsia="zh-CN"/>
        </w:rPr>
        <w:t xml:space="preserve"> </w:t>
      </w:r>
      <w:r w:rsidRPr="00620F50">
        <w:rPr>
          <w:rFonts w:eastAsia="Calibri" w:cs="Times New Roman"/>
          <w:sz w:val="20"/>
          <w:szCs w:val="20"/>
          <w:lang w:eastAsia="zh-CN"/>
        </w:rPr>
        <w:t>Sākotnēji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uzskatīta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fiziska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spēka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pielietošana,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ko</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tiek</w:t>
      </w:r>
      <w:r w:rsidRPr="00620F50">
        <w:rPr>
          <w:rFonts w:eastAsia="Times New Roman" w:cs="Times New Roman"/>
          <w:sz w:val="20"/>
          <w:szCs w:val="20"/>
          <w:lang w:eastAsia="zh-CN"/>
        </w:rPr>
        <w:t xml:space="preserve"> </w:t>
      </w:r>
      <w:r w:rsidRPr="00620F50">
        <w:rPr>
          <w:rFonts w:eastAsia="Calibri" w:cs="Times New Roman"/>
          <w:sz w:val="20"/>
          <w:szCs w:val="20"/>
          <w:lang w:eastAsia="zh-CN"/>
        </w:rPr>
        <w:t>pārvarēta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sagaidāmā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izdarāmā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pretošanās.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Vēlāk</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definēta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fiziska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darbība,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ir</w:t>
      </w:r>
      <w:r w:rsidRPr="00620F50">
        <w:rPr>
          <w:rFonts w:eastAsia="Times New Roman" w:cs="Times New Roman"/>
          <w:sz w:val="20"/>
          <w:szCs w:val="20"/>
          <w:lang w:eastAsia="zh-CN"/>
        </w:rPr>
        <w:t xml:space="preserve"> </w:t>
      </w:r>
      <w:r w:rsidRPr="00620F50">
        <w:rPr>
          <w:rFonts w:eastAsia="Calibri" w:cs="Times New Roman"/>
          <w:sz w:val="20"/>
          <w:szCs w:val="20"/>
          <w:lang w:eastAsia="zh-CN"/>
        </w:rPr>
        <w:t>cēlonis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sagaidāmās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izdarāmās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pretošanās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novēršanai,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neatkarīgi</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pielietotā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spēka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intensitātes.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Šī</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pieeja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ļāva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atzīt</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arī</w:t>
      </w:r>
      <w:r w:rsidRPr="00620F50">
        <w:rPr>
          <w:rFonts w:eastAsia="Times New Roman" w:cs="Times New Roman"/>
          <w:sz w:val="20"/>
          <w:szCs w:val="20"/>
          <w:lang w:eastAsia="zh-CN"/>
        </w:rPr>
        <w:t xml:space="preserve"> </w:t>
      </w:r>
      <w:r w:rsidRPr="00620F50">
        <w:rPr>
          <w:rFonts w:eastAsia="Calibri" w:cs="Times New Roman"/>
          <w:sz w:val="20"/>
          <w:szCs w:val="20"/>
          <w:lang w:eastAsia="zh-CN"/>
        </w:rPr>
        <w:t>tādas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darbības,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kurām</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vainīgā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personīgi</w:t>
      </w:r>
      <w:r w:rsidRPr="00620F50">
        <w:rPr>
          <w:rFonts w:eastAsia="Times New Roman" w:cs="Times New Roman"/>
          <w:sz w:val="20"/>
          <w:szCs w:val="20"/>
          <w:lang w:eastAsia="zh-CN"/>
        </w:rPr>
        <w:t xml:space="preserve"> </w:t>
      </w:r>
      <w:r w:rsidRPr="00620F50">
        <w:rPr>
          <w:rFonts w:eastAsia="Calibri" w:cs="Times New Roman"/>
          <w:sz w:val="20"/>
          <w:szCs w:val="20"/>
          <w:lang w:eastAsia="zh-CN"/>
        </w:rPr>
        <w:t>fizisku</w:t>
      </w:r>
      <w:r w:rsidRPr="00620F50">
        <w:rPr>
          <w:rFonts w:eastAsia="Times New Roman" w:cs="Times New Roman"/>
          <w:sz w:val="20"/>
          <w:szCs w:val="20"/>
          <w:lang w:eastAsia="zh-CN"/>
        </w:rPr>
        <w:t xml:space="preserve"> </w:t>
      </w:r>
      <w:r w:rsidRPr="00620F50">
        <w:rPr>
          <w:rFonts w:eastAsia="Calibri" w:cs="Times New Roman"/>
          <w:sz w:val="20"/>
          <w:szCs w:val="20"/>
          <w:lang w:eastAsia="zh-CN"/>
        </w:rPr>
        <w:t>spēku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pret</w:t>
      </w:r>
      <w:r w:rsidRPr="00620F50">
        <w:rPr>
          <w:rFonts w:eastAsia="Times New Roman" w:cs="Times New Roman"/>
          <w:sz w:val="20"/>
          <w:szCs w:val="20"/>
          <w:lang w:eastAsia="zh-CN"/>
        </w:rPr>
        <w:t xml:space="preserve"> </w:t>
      </w:r>
      <w:r w:rsidRPr="00620F50">
        <w:rPr>
          <w:rFonts w:eastAsia="Calibri" w:cs="Times New Roman"/>
          <w:sz w:val="20"/>
          <w:szCs w:val="20"/>
          <w:lang w:eastAsia="zh-CN"/>
        </w:rPr>
        <w:t>cietušo</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nepielieto</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(piemēram,</w:t>
      </w:r>
      <w:r w:rsidRPr="00620F50">
        <w:rPr>
          <w:rFonts w:eastAsia="Times New Roman" w:cs="Times New Roman"/>
          <w:sz w:val="20"/>
          <w:szCs w:val="20"/>
          <w:lang w:eastAsia="zh-CN"/>
        </w:rPr>
        <w:t xml:space="preserve"> </w:t>
      </w:r>
      <w:r w:rsidRPr="00620F50">
        <w:rPr>
          <w:rFonts w:eastAsia="Calibri" w:cs="Times New Roman"/>
          <w:sz w:val="20"/>
          <w:szCs w:val="20"/>
          <w:lang w:eastAsia="zh-CN"/>
        </w:rPr>
        <w:t>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cietušā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griba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tiek</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lauzta,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izmantojot</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narkotiskās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vielas</w:t>
      </w:r>
      <w:r w:rsidRPr="00620F50">
        <w:rPr>
          <w:rFonts w:eastAsia="Times New Roman" w:cs="Times New Roman"/>
          <w:sz w:val="20"/>
          <w:szCs w:val="20"/>
          <w:lang w:eastAsia="zh-CN"/>
        </w:rPr>
        <w:t xml:space="preserve"> </w:t>
      </w:r>
      <w:proofErr w:type="spellStart"/>
      <w:r w:rsidRPr="00620F50">
        <w:rPr>
          <w:rFonts w:eastAsia="Calibri" w:cs="Times New Roman"/>
          <w:sz w:val="20"/>
          <w:szCs w:val="20"/>
          <w:lang w:eastAsia="zh-CN"/>
        </w:rPr>
        <w:t>u.tml</w:t>
      </w:r>
      <w:proofErr w:type="spellEnd"/>
      <w:r w:rsidRPr="00620F50">
        <w:rPr>
          <w:rFonts w:eastAsia="Calibri" w:cs="Times New Roman"/>
          <w:sz w:val="20"/>
          <w:szCs w:val="20"/>
          <w:lang w:eastAsia="zh-CN"/>
        </w:rPr>
        <w:t>.).</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Visbeidzot</w:t>
      </w:r>
      <w:r w:rsidRPr="00620F50">
        <w:rPr>
          <w:rFonts w:eastAsia="Times New Roman" w:cs="Times New Roman"/>
          <w:sz w:val="20"/>
          <w:szCs w:val="20"/>
          <w:lang w:eastAsia="zh-CN"/>
        </w:rPr>
        <w:t xml:space="preserve"> </w:t>
      </w:r>
      <w:r w:rsidRPr="00620F50">
        <w:rPr>
          <w:rFonts w:eastAsia="Calibri" w:cs="Times New Roman"/>
          <w:sz w:val="20"/>
          <w:szCs w:val="20"/>
          <w:lang w:eastAsia="zh-CN"/>
        </w:rPr>
        <w:t>trešajā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posmā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vainīgās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iedarbība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uz</w:t>
      </w:r>
      <w:r w:rsidRPr="00620F50">
        <w:rPr>
          <w:rFonts w:eastAsia="Times New Roman" w:cs="Times New Roman"/>
          <w:sz w:val="20"/>
          <w:szCs w:val="20"/>
          <w:lang w:eastAsia="zh-CN"/>
        </w:rPr>
        <w:t xml:space="preserve"> </w:t>
      </w:r>
      <w:r w:rsidRPr="00620F50">
        <w:rPr>
          <w:rFonts w:eastAsia="Calibri" w:cs="Times New Roman"/>
          <w:sz w:val="20"/>
          <w:szCs w:val="20"/>
          <w:lang w:eastAsia="zh-CN"/>
        </w:rPr>
        <w:t>cietušā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ķermeni</w:t>
      </w:r>
      <w:r w:rsidRPr="00620F50">
        <w:rPr>
          <w:rFonts w:eastAsia="Times New Roman" w:cs="Times New Roman"/>
          <w:sz w:val="20"/>
          <w:szCs w:val="20"/>
          <w:lang w:eastAsia="zh-CN"/>
        </w:rPr>
        <w:t xml:space="preserve"> </w:t>
      </w:r>
      <w:r w:rsidRPr="00620F50">
        <w:rPr>
          <w:rFonts w:eastAsia="Calibri" w:cs="Times New Roman"/>
          <w:sz w:val="20"/>
          <w:szCs w:val="20"/>
          <w:lang w:eastAsia="zh-CN"/>
        </w:rPr>
        <w:t>zaudēja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savu</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noteicošo</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nozīmi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pavisam.</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atzīts,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pietiekoši,</w:t>
      </w:r>
      <w:r w:rsidRPr="00620F50">
        <w:rPr>
          <w:rFonts w:eastAsia="Times New Roman" w:cs="Times New Roman"/>
          <w:sz w:val="20"/>
          <w:szCs w:val="20"/>
          <w:lang w:eastAsia="zh-CN"/>
        </w:rPr>
        <w:t xml:space="preserve"> </w:t>
      </w:r>
      <w:r w:rsidRPr="00620F50">
        <w:rPr>
          <w:rFonts w:eastAsia="Calibri" w:cs="Times New Roman"/>
          <w:sz w:val="20"/>
          <w:szCs w:val="20"/>
          <w:lang w:eastAsia="zh-CN"/>
        </w:rPr>
        <w:t>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nelielu</w:t>
      </w:r>
      <w:r w:rsidRPr="00620F50">
        <w:rPr>
          <w:rFonts w:eastAsia="Times New Roman" w:cs="Times New Roman"/>
          <w:sz w:val="20"/>
          <w:szCs w:val="20"/>
          <w:lang w:eastAsia="zh-CN"/>
        </w:rPr>
        <w:t xml:space="preserve"> </w:t>
      </w:r>
      <w:r w:rsidRPr="00620F50">
        <w:rPr>
          <w:rFonts w:eastAsia="Calibri" w:cs="Times New Roman"/>
          <w:sz w:val="20"/>
          <w:szCs w:val="20"/>
          <w:lang w:eastAsia="zh-CN"/>
        </w:rPr>
        <w:t>spēka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piepūli</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vainīgā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izraisa</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vienīgi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psihiski</w:t>
      </w:r>
      <w:r w:rsidRPr="00620F50">
        <w:rPr>
          <w:rFonts w:eastAsia="Times New Roman" w:cs="Times New Roman"/>
          <w:sz w:val="20"/>
          <w:szCs w:val="20"/>
          <w:lang w:eastAsia="zh-CN"/>
        </w:rPr>
        <w:t xml:space="preserve"> </w:t>
      </w:r>
      <w:r w:rsidRPr="00620F50">
        <w:rPr>
          <w:rFonts w:eastAsia="Calibri" w:cs="Times New Roman"/>
          <w:sz w:val="20"/>
          <w:szCs w:val="20"/>
          <w:lang w:eastAsia="zh-CN"/>
        </w:rPr>
        <w:t>determinētu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procesu,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kuru</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izdara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neatvairāmus</w:t>
      </w:r>
      <w:r w:rsidRPr="00620F50">
        <w:rPr>
          <w:rFonts w:eastAsia="Times New Roman" w:cs="Times New Roman"/>
          <w:sz w:val="20"/>
          <w:szCs w:val="20"/>
          <w:lang w:eastAsia="zh-CN"/>
        </w:rPr>
        <w:t xml:space="preserve"> </w:t>
      </w:r>
      <w:r w:rsidRPr="00620F50">
        <w:rPr>
          <w:rFonts w:eastAsia="Calibri" w:cs="Times New Roman"/>
          <w:sz w:val="20"/>
          <w:szCs w:val="20"/>
          <w:lang w:eastAsia="zh-CN"/>
        </w:rPr>
        <w:t>spaidus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(piespiešanu)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uz</w:t>
      </w:r>
      <w:r w:rsidRPr="00620F50">
        <w:rPr>
          <w:rFonts w:eastAsia="Times New Roman" w:cs="Times New Roman"/>
          <w:sz w:val="20"/>
          <w:szCs w:val="20"/>
          <w:lang w:eastAsia="zh-CN"/>
        </w:rPr>
        <w:t xml:space="preserve"> </w:t>
      </w:r>
      <w:r w:rsidRPr="00620F50">
        <w:rPr>
          <w:rFonts w:eastAsia="Calibri" w:cs="Times New Roman"/>
          <w:sz w:val="20"/>
          <w:szCs w:val="20"/>
          <w:lang w:eastAsia="zh-CN"/>
        </w:rPr>
        <w:t>cietušo</w:t>
      </w:r>
      <w:r w:rsidRPr="00620F50">
        <w:rPr>
          <w:rFonts w:eastAsia="Times New Roman" w:cs="Times New Roman"/>
          <w:sz w:val="20"/>
          <w:szCs w:val="20"/>
          <w:lang w:eastAsia="zh-CN"/>
        </w:rPr>
        <w:t xml:space="preserve"> </w:t>
      </w:r>
      <w:r w:rsidRPr="00620F50">
        <w:rPr>
          <w:rFonts w:eastAsia="Calibri" w:cs="Times New Roman"/>
          <w:sz w:val="20"/>
          <w:szCs w:val="20"/>
          <w:lang w:eastAsia="zh-CN"/>
        </w:rPr>
        <w:t>(</w:t>
      </w:r>
      <w:r w:rsidRPr="00620F50">
        <w:rPr>
          <w:rFonts w:eastAsia="Calibri" w:cs="Times New Roman"/>
          <w:bCs/>
          <w:i/>
          <w:sz w:val="20"/>
          <w:szCs w:val="20"/>
          <w:lang w:eastAsia="zh-CN"/>
        </w:rPr>
        <w:t>es</w:t>
      </w:r>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genüge</w:t>
      </w:r>
      <w:proofErr w:type="spellEnd"/>
      <w:r w:rsidRPr="00620F50">
        <w:rPr>
          <w:rFonts w:eastAsia="Calibri" w:cs="Times New Roman"/>
          <w:bCs/>
          <w:i/>
          <w:sz w:val="20"/>
          <w:szCs w:val="20"/>
          <w:lang w:eastAsia="zh-CN"/>
        </w:rPr>
        <w:t>,</w:t>
      </w:r>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daß</w:t>
      </w:r>
      <w:proofErr w:type="spellEnd"/>
      <w:r w:rsidRPr="00620F50">
        <w:rPr>
          <w:rFonts w:eastAsia="Times New Roman" w:cs="Times New Roman"/>
          <w:bCs/>
          <w:i/>
          <w:sz w:val="20"/>
          <w:szCs w:val="20"/>
          <w:lang w:eastAsia="zh-CN"/>
        </w:rPr>
        <w:t xml:space="preserve"> </w:t>
      </w:r>
      <w:r w:rsidRPr="00620F50">
        <w:rPr>
          <w:rFonts w:eastAsia="Calibri" w:cs="Times New Roman"/>
          <w:bCs/>
          <w:i/>
          <w:sz w:val="20"/>
          <w:szCs w:val="20"/>
          <w:lang w:eastAsia="zh-CN"/>
        </w:rPr>
        <w:t>der</w:t>
      </w:r>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Täter</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mit</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nur</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geringem</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Kraftaufwand</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einen</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lediglich</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psychisch</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determinierten</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Prozeß</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in</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Lauf</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setze</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und</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dadurch</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einen</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unwiderstehlichen</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Zwang</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auf</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den</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Genötigten</w:t>
      </w:r>
      <w:proofErr w:type="spellEnd"/>
      <w:r w:rsidRPr="00620F50">
        <w:rPr>
          <w:rFonts w:eastAsia="Times New Roman" w:cs="Times New Roman"/>
          <w:bCs/>
          <w:i/>
          <w:sz w:val="20"/>
          <w:szCs w:val="20"/>
          <w:lang w:eastAsia="zh-CN"/>
        </w:rPr>
        <w:t xml:space="preserve"> </w:t>
      </w:r>
      <w:proofErr w:type="spellStart"/>
      <w:r w:rsidRPr="00620F50">
        <w:rPr>
          <w:rFonts w:eastAsia="Calibri" w:cs="Times New Roman"/>
          <w:bCs/>
          <w:i/>
          <w:sz w:val="20"/>
          <w:szCs w:val="20"/>
          <w:lang w:eastAsia="zh-CN"/>
        </w:rPr>
        <w:t>ausübe</w:t>
      </w:r>
      <w:proofErr w:type="spellEnd"/>
      <w:r w:rsidRPr="00620F50">
        <w:rPr>
          <w:rFonts w:eastAsia="Times New Roman" w:cs="Times New Roman"/>
          <w:bCs/>
          <w:i/>
          <w:sz w:val="20"/>
          <w:szCs w:val="20"/>
          <w:lang w:eastAsia="zh-CN"/>
        </w:rPr>
        <w:t xml:space="preserve"> </w:t>
      </w:r>
      <w:r w:rsidRPr="00620F50">
        <w:rPr>
          <w:rFonts w:eastAsia="Times New Roman" w:cs="Times New Roman"/>
          <w:b/>
          <w:bCs/>
          <w:sz w:val="20"/>
          <w:szCs w:val="20"/>
          <w:lang w:eastAsia="zh-CN"/>
        </w:rPr>
        <w:t xml:space="preserve">– </w:t>
      </w:r>
      <w:r w:rsidRPr="00620F50">
        <w:rPr>
          <w:rFonts w:eastAsia="Calibri" w:cs="Times New Roman"/>
          <w:bCs/>
          <w:sz w:val="20"/>
          <w:szCs w:val="20"/>
          <w:lang w:eastAsia="zh-CN"/>
        </w:rPr>
        <w:t>vācu</w:t>
      </w:r>
      <w:r w:rsidRPr="00620F50">
        <w:rPr>
          <w:rFonts w:eastAsia="Times New Roman" w:cs="Times New Roman"/>
          <w:bCs/>
          <w:sz w:val="20"/>
          <w:szCs w:val="20"/>
          <w:lang w:eastAsia="zh-CN"/>
        </w:rPr>
        <w:t xml:space="preserve"> </w:t>
      </w:r>
      <w:proofErr w:type="spellStart"/>
      <w:r w:rsidRPr="00620F50">
        <w:rPr>
          <w:rFonts w:eastAsia="Calibri" w:cs="Times New Roman"/>
          <w:bCs/>
          <w:sz w:val="20"/>
          <w:szCs w:val="20"/>
          <w:lang w:eastAsia="zh-CN"/>
        </w:rPr>
        <w:t>val</w:t>
      </w:r>
      <w:proofErr w:type="spellEnd"/>
      <w:r w:rsidRPr="00620F50">
        <w:rPr>
          <w:rFonts w:eastAsia="Calibri" w:cs="Times New Roman"/>
          <w:bCs/>
          <w:sz w:val="20"/>
          <w:szCs w:val="20"/>
          <w:lang w:eastAsia="zh-CN"/>
        </w:rPr>
        <w:t>).</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Izšķiroša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ir</w:t>
      </w:r>
      <w:r w:rsidRPr="00620F50">
        <w:rPr>
          <w:rFonts w:eastAsia="Times New Roman" w:cs="Times New Roman"/>
          <w:sz w:val="20"/>
          <w:szCs w:val="20"/>
          <w:lang w:eastAsia="zh-CN"/>
        </w:rPr>
        <w:t xml:space="preserve"> </w:t>
      </w:r>
      <w:r w:rsidRPr="00620F50">
        <w:rPr>
          <w:rFonts w:eastAsia="Calibri" w:cs="Times New Roman"/>
          <w:sz w:val="20"/>
          <w:szCs w:val="20"/>
          <w:lang w:eastAsia="zh-CN"/>
        </w:rPr>
        <w:t>cietušā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brīvu</w:t>
      </w:r>
      <w:r w:rsidRPr="00620F50">
        <w:rPr>
          <w:rFonts w:eastAsia="Times New Roman" w:cs="Times New Roman"/>
          <w:sz w:val="20"/>
          <w:szCs w:val="20"/>
          <w:lang w:eastAsia="zh-CN"/>
        </w:rPr>
        <w:t xml:space="preserve"> </w:t>
      </w:r>
      <w:r w:rsidRPr="00620F50">
        <w:rPr>
          <w:rFonts w:eastAsia="Calibri" w:cs="Times New Roman"/>
          <w:sz w:val="20"/>
          <w:szCs w:val="20"/>
          <w:lang w:eastAsia="zh-CN"/>
        </w:rPr>
        <w:t>gribu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ietekmējoša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(paralizējoša)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piespiedu</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iedarbība.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Tādējādi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atzītas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arī</w:t>
      </w:r>
      <w:r w:rsidRPr="00620F50">
        <w:rPr>
          <w:rFonts w:eastAsia="Times New Roman" w:cs="Times New Roman"/>
          <w:sz w:val="20"/>
          <w:szCs w:val="20"/>
          <w:lang w:eastAsia="zh-CN"/>
        </w:rPr>
        <w:t xml:space="preserve"> </w:t>
      </w:r>
      <w:r w:rsidRPr="00620F50">
        <w:rPr>
          <w:rFonts w:eastAsia="Calibri" w:cs="Times New Roman"/>
          <w:sz w:val="20"/>
          <w:szCs w:val="20"/>
          <w:lang w:eastAsia="zh-CN"/>
        </w:rPr>
        <w:t>tādas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darbības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ceļa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aizšķērsošana,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durvju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aizslēgšana</w:t>
      </w:r>
      <w:r w:rsidRPr="00620F50">
        <w:rPr>
          <w:rFonts w:eastAsia="Times New Roman" w:cs="Times New Roman"/>
          <w:sz w:val="20"/>
          <w:szCs w:val="20"/>
          <w:lang w:eastAsia="zh-CN"/>
        </w:rPr>
        <w:t xml:space="preserve"> </w:t>
      </w:r>
      <w:proofErr w:type="spellStart"/>
      <w:r w:rsidRPr="00620F50">
        <w:rPr>
          <w:rFonts w:eastAsia="Calibri" w:cs="Times New Roman"/>
          <w:sz w:val="20"/>
          <w:szCs w:val="20"/>
          <w:lang w:eastAsia="zh-CN"/>
        </w:rPr>
        <w:t>u.tml</w:t>
      </w:r>
      <w:proofErr w:type="spellEnd"/>
      <w:r w:rsidRPr="00620F50">
        <w:rPr>
          <w:rFonts w:eastAsia="Calibri" w:cs="Times New Roman"/>
          <w:sz w:val="20"/>
          <w:szCs w:val="20"/>
          <w:lang w:eastAsia="zh-CN"/>
        </w:rPr>
        <w:t>.</w:t>
      </w:r>
      <w:r w:rsidRPr="00620F50">
        <w:rPr>
          <w:rFonts w:eastAsia="Times New Roman" w:cs="Times New Roman"/>
          <w:sz w:val="20"/>
          <w:szCs w:val="20"/>
          <w:lang w:eastAsia="zh-CN"/>
        </w:rPr>
        <w:t xml:space="preserve"> </w:t>
      </w:r>
      <w:r w:rsidRPr="00620F50">
        <w:rPr>
          <w:rFonts w:eastAsia="Calibri" w:cs="Times New Roman"/>
          <w:sz w:val="20"/>
          <w:szCs w:val="20"/>
          <w:lang w:eastAsia="zh-CN"/>
        </w:rPr>
        <w:t>Jo</w:t>
      </w:r>
      <w:r w:rsidRPr="00620F50">
        <w:rPr>
          <w:rFonts w:eastAsia="Times New Roman" w:cs="Times New Roman"/>
          <w:sz w:val="20"/>
          <w:szCs w:val="20"/>
          <w:lang w:eastAsia="zh-CN"/>
        </w:rPr>
        <w:t xml:space="preserve"> </w:t>
      </w:r>
      <w:r w:rsidRPr="00620F50">
        <w:rPr>
          <w:rFonts w:eastAsia="Calibri" w:cs="Times New Roman"/>
          <w:sz w:val="20"/>
          <w:szCs w:val="20"/>
          <w:lang w:eastAsia="zh-CN"/>
        </w:rPr>
        <w:t>īpaši</w:t>
      </w:r>
      <w:r w:rsidRPr="00620F50">
        <w:rPr>
          <w:rFonts w:eastAsia="Times New Roman" w:cs="Times New Roman"/>
          <w:sz w:val="20"/>
          <w:szCs w:val="20"/>
          <w:lang w:eastAsia="zh-CN"/>
        </w:rPr>
        <w:t xml:space="preserve"> </w:t>
      </w:r>
      <w:r w:rsidRPr="00620F50">
        <w:rPr>
          <w:rFonts w:eastAsia="Calibri" w:cs="Times New Roman"/>
          <w:sz w:val="20"/>
          <w:szCs w:val="20"/>
          <w:lang w:eastAsia="zh-CN"/>
        </w:rPr>
        <w:t>aktuāla</w:t>
      </w:r>
      <w:r w:rsidRPr="00620F50">
        <w:rPr>
          <w:rFonts w:eastAsia="Times New Roman" w:cs="Times New Roman"/>
          <w:sz w:val="20"/>
          <w:szCs w:val="20"/>
          <w:lang w:eastAsia="zh-CN"/>
        </w:rPr>
        <w:t xml:space="preserve"> </w:t>
      </w:r>
      <w:r w:rsidRPr="00620F50">
        <w:rPr>
          <w:rFonts w:eastAsia="Calibri" w:cs="Times New Roman"/>
          <w:sz w:val="20"/>
          <w:szCs w:val="20"/>
          <w:lang w:eastAsia="zh-CN"/>
        </w:rPr>
        <w:t>termina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interpretācija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kļuva</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saistībā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publiskām</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protesta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akcijām,</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kuru</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laikā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protestanti</w:t>
      </w:r>
      <w:r w:rsidRPr="00620F50">
        <w:rPr>
          <w:rFonts w:eastAsia="Times New Roman" w:cs="Times New Roman"/>
          <w:sz w:val="20"/>
          <w:szCs w:val="20"/>
          <w:lang w:eastAsia="zh-CN"/>
        </w:rPr>
        <w:t xml:space="preserve"> </w:t>
      </w:r>
      <w:r w:rsidRPr="00620F50">
        <w:rPr>
          <w:rFonts w:eastAsia="Calibri" w:cs="Times New Roman"/>
          <w:sz w:val="20"/>
          <w:szCs w:val="20"/>
          <w:lang w:eastAsia="zh-CN"/>
        </w:rPr>
        <w:t>aizšķērsoja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publiskus</w:t>
      </w:r>
      <w:r w:rsidRPr="00620F50">
        <w:rPr>
          <w:rFonts w:eastAsia="Times New Roman" w:cs="Times New Roman"/>
          <w:sz w:val="20"/>
          <w:szCs w:val="20"/>
          <w:lang w:eastAsia="zh-CN"/>
        </w:rPr>
        <w:t xml:space="preserve"> </w:t>
      </w:r>
      <w:r w:rsidRPr="00620F50">
        <w:rPr>
          <w:rFonts w:eastAsia="Calibri" w:cs="Times New Roman"/>
          <w:sz w:val="20"/>
          <w:szCs w:val="20"/>
          <w:lang w:eastAsia="zh-CN"/>
        </w:rPr>
        <w:t>ceļus.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Tiesu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prakse</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neviennozīmīgi</w:t>
      </w:r>
      <w:r w:rsidRPr="00620F50">
        <w:rPr>
          <w:rFonts w:eastAsia="Times New Roman" w:cs="Times New Roman"/>
          <w:sz w:val="20"/>
          <w:szCs w:val="20"/>
          <w:lang w:eastAsia="zh-CN"/>
        </w:rPr>
        <w:t xml:space="preserve"> </w:t>
      </w:r>
      <w:r w:rsidRPr="00620F50">
        <w:rPr>
          <w:rFonts w:eastAsia="Calibri" w:cs="Times New Roman"/>
          <w:sz w:val="20"/>
          <w:szCs w:val="20"/>
          <w:lang w:eastAsia="zh-CN"/>
        </w:rPr>
        <w:t>risināja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jautājumu,</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šādas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darbības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atbilst</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jēdzienam.</w:t>
      </w:r>
      <w:r w:rsidRPr="00620F50">
        <w:rPr>
          <w:rFonts w:eastAsia="Times New Roman" w:cs="Times New Roman"/>
          <w:sz w:val="20"/>
          <w:szCs w:val="20"/>
          <w:lang w:eastAsia="zh-CN"/>
        </w:rPr>
        <w:t xml:space="preserve"> </w:t>
      </w:r>
      <w:r w:rsidRPr="00620F50">
        <w:rPr>
          <w:rFonts w:eastAsia="Calibri" w:cs="Times New Roman"/>
          <w:sz w:val="20"/>
          <w:szCs w:val="20"/>
          <w:lang w:eastAsia="zh-CN"/>
        </w:rPr>
        <w:t>Vācijas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Konstitucionālā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tiesa,</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arī</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vienbalsīgi,</w:t>
      </w:r>
      <w:r w:rsidRPr="00620F50">
        <w:rPr>
          <w:rFonts w:eastAsia="Times New Roman" w:cs="Times New Roman"/>
          <w:sz w:val="20"/>
          <w:szCs w:val="20"/>
          <w:lang w:eastAsia="zh-CN"/>
        </w:rPr>
        <w:t xml:space="preserve"> </w:t>
      </w:r>
      <w:r w:rsidRPr="00620F50">
        <w:rPr>
          <w:rFonts w:eastAsia="Calibri" w:cs="Times New Roman"/>
          <w:sz w:val="20"/>
          <w:szCs w:val="20"/>
          <w:lang w:eastAsia="zh-CN"/>
        </w:rPr>
        <w:t>tomēr</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atzina,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šāda</w:t>
      </w:r>
      <w:r w:rsidRPr="00620F50">
        <w:rPr>
          <w:rFonts w:eastAsia="Times New Roman" w:cs="Times New Roman"/>
          <w:sz w:val="20"/>
          <w:szCs w:val="20"/>
          <w:lang w:eastAsia="zh-CN"/>
        </w:rPr>
        <w:t xml:space="preserve"> </w:t>
      </w:r>
      <w:r w:rsidRPr="00620F50">
        <w:rPr>
          <w:rFonts w:eastAsia="Calibri" w:cs="Times New Roman"/>
          <w:sz w:val="20"/>
          <w:szCs w:val="20"/>
          <w:lang w:eastAsia="zh-CN"/>
        </w:rPr>
        <w:t>termina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interpretācija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nesasniedz</w:t>
      </w:r>
      <w:r w:rsidRPr="00620F50">
        <w:rPr>
          <w:rFonts w:eastAsia="Times New Roman" w:cs="Times New Roman"/>
          <w:sz w:val="20"/>
          <w:szCs w:val="20"/>
          <w:lang w:eastAsia="zh-CN"/>
        </w:rPr>
        <w:t xml:space="preserve"> </w:t>
      </w:r>
      <w:r w:rsidRPr="00620F50">
        <w:rPr>
          <w:rFonts w:eastAsia="Calibri" w:cs="Times New Roman"/>
          <w:sz w:val="20"/>
          <w:szCs w:val="20"/>
          <w:lang w:eastAsia="zh-CN"/>
        </w:rPr>
        <w:t>analoģijas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slieksni.</w:t>
      </w:r>
      <w:r w:rsidRPr="00620F50">
        <w:rPr>
          <w:rFonts w:eastAsia="Times New Roman" w:cs="Times New Roman"/>
          <w:sz w:val="20"/>
          <w:szCs w:val="20"/>
          <w:vertAlign w:val="superscript"/>
          <w:lang w:eastAsia="zh-CN"/>
        </w:rPr>
        <w:footnoteReference w:id="14"/>
      </w:r>
      <w:r w:rsidRPr="00620F50">
        <w:rPr>
          <w:rFonts w:eastAsia="Times New Roman" w:cs="Times New Roman"/>
          <w:sz w:val="20"/>
          <w:szCs w:val="20"/>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 w:val="20"/>
          <w:szCs w:val="20"/>
          <w:lang w:eastAsia="zh-CN"/>
        </w:rPr>
        <w:t>Analoģijas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slieksnis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būtu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sasniegts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tad,</w:t>
      </w:r>
      <w:r w:rsidRPr="00620F50">
        <w:rPr>
          <w:rFonts w:eastAsia="Times New Roman" w:cs="Times New Roman"/>
          <w:sz w:val="20"/>
          <w:szCs w:val="20"/>
          <w:lang w:eastAsia="zh-CN"/>
        </w:rPr>
        <w:t xml:space="preserve"> </w:t>
      </w:r>
      <w:r w:rsidRPr="00620F50">
        <w:rPr>
          <w:rFonts w:eastAsia="Calibri" w:cs="Times New Roman"/>
          <w:sz w:val="20"/>
          <w:szCs w:val="20"/>
          <w:lang w:eastAsia="zh-CN"/>
        </w:rPr>
        <w:t>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tiktu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atzīta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fiziska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klātbūtne,</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rada</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tikai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psihiska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rakstura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iedarbību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uz</w:t>
      </w:r>
      <w:r w:rsidRPr="00620F50">
        <w:rPr>
          <w:rFonts w:eastAsia="Times New Roman" w:cs="Times New Roman"/>
          <w:sz w:val="20"/>
          <w:szCs w:val="20"/>
          <w:lang w:eastAsia="zh-CN"/>
        </w:rPr>
        <w:t xml:space="preserve"> </w:t>
      </w:r>
      <w:r w:rsidRPr="00620F50">
        <w:rPr>
          <w:rFonts w:eastAsia="Calibri" w:cs="Times New Roman"/>
          <w:sz w:val="20"/>
          <w:szCs w:val="20"/>
          <w:lang w:eastAsia="zh-CN"/>
        </w:rPr>
        <w:t>cietušo.</w:t>
      </w:r>
      <w:r w:rsidRPr="00620F50">
        <w:rPr>
          <w:rFonts w:eastAsia="Times New Roman" w:cs="Times New Roman"/>
          <w:sz w:val="20"/>
          <w:szCs w:val="20"/>
          <w:lang w:eastAsia="zh-CN"/>
        </w:rPr>
        <w:t xml:space="preserve"> </w:t>
      </w:r>
      <w:r w:rsidRPr="00620F50">
        <w:rPr>
          <w:rFonts w:eastAsia="Calibri" w:cs="Times New Roman"/>
          <w:sz w:val="20"/>
          <w:szCs w:val="20"/>
          <w:lang w:eastAsia="zh-CN"/>
        </w:rPr>
        <w:t>Tomēr</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pietiekoša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ir</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arī</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samērā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neliela</w:t>
      </w:r>
      <w:r w:rsidRPr="00620F50">
        <w:rPr>
          <w:rFonts w:eastAsia="Times New Roman" w:cs="Times New Roman"/>
          <w:sz w:val="20"/>
          <w:szCs w:val="20"/>
          <w:lang w:eastAsia="zh-CN"/>
        </w:rPr>
        <w:t xml:space="preserve"> </w:t>
      </w:r>
      <w:r w:rsidRPr="00620F50">
        <w:rPr>
          <w:rFonts w:eastAsia="Calibri" w:cs="Times New Roman"/>
          <w:sz w:val="20"/>
          <w:szCs w:val="20"/>
          <w:lang w:eastAsia="zh-CN"/>
        </w:rPr>
        <w:lastRenderedPageBreak/>
        <w:t>fiziska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spēka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iedarbība,</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to</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atzītu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Konkrētā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lietā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protestanti,</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paralizētu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automašīnu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iebraukšanu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būvlaukumā,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bija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pieķēdējuši</w:t>
      </w:r>
      <w:r w:rsidRPr="00620F50">
        <w:rPr>
          <w:rFonts w:eastAsia="Times New Roman" w:cs="Times New Roman"/>
          <w:sz w:val="20"/>
          <w:szCs w:val="20"/>
          <w:lang w:eastAsia="zh-CN"/>
        </w:rPr>
        <w:t xml:space="preserve"> </w:t>
      </w:r>
      <w:r w:rsidRPr="00620F50">
        <w:rPr>
          <w:rFonts w:eastAsia="Calibri" w:cs="Times New Roman"/>
          <w:sz w:val="20"/>
          <w:szCs w:val="20"/>
          <w:lang w:eastAsia="zh-CN"/>
        </w:rPr>
        <w:t>sevi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w:t>
      </w:r>
      <w:r w:rsidRPr="00620F50">
        <w:rPr>
          <w:rFonts w:eastAsia="Times New Roman" w:cs="Times New Roman"/>
          <w:sz w:val="20"/>
          <w:szCs w:val="20"/>
          <w:lang w:eastAsia="zh-CN"/>
        </w:rPr>
        <w:t xml:space="preserve"> </w:t>
      </w:r>
      <w:r w:rsidRPr="00620F50">
        <w:rPr>
          <w:rFonts w:eastAsia="Calibri" w:cs="Times New Roman"/>
          <w:sz w:val="20"/>
          <w:szCs w:val="20"/>
          <w:lang w:eastAsia="zh-CN"/>
        </w:rPr>
        <w:t>vārtiem,</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atradās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pirms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iebraukšanas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būvlaukumā.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Šādas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darbības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atzītas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pietiekošām,</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tās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kvalificētu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kā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vardarbību.</w:t>
      </w:r>
      <w:r w:rsidRPr="00620F50">
        <w:rPr>
          <w:rFonts w:eastAsia="Times New Roman" w:cs="Times New Roman"/>
          <w:sz w:val="20"/>
          <w:szCs w:val="20"/>
          <w:vertAlign w:val="superscript"/>
          <w:lang w:eastAsia="zh-CN"/>
        </w:rPr>
        <w:footnoteReference w:id="15"/>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paplašināta</w:t>
      </w:r>
      <w:r w:rsidRPr="00620F50">
        <w:rPr>
          <w:rFonts w:eastAsia="Times New Roman" w:cs="Times New Roman"/>
          <w:szCs w:val="24"/>
          <w:lang w:eastAsia="zh-CN"/>
        </w:rPr>
        <w:t xml:space="preserve"> </w:t>
      </w:r>
      <w:r w:rsidRPr="00620F50">
        <w:rPr>
          <w:rFonts w:eastAsia="Calibri" w:cs="Times New Roman"/>
          <w:szCs w:val="24"/>
          <w:lang w:eastAsia="zh-CN"/>
        </w:rPr>
        <w:t>interpretācija</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būt</w:t>
      </w:r>
      <w:r w:rsidRPr="00620F50">
        <w:rPr>
          <w:rFonts w:eastAsia="Times New Roman" w:cs="Times New Roman"/>
          <w:szCs w:val="24"/>
          <w:lang w:eastAsia="zh-CN"/>
        </w:rPr>
        <w:t xml:space="preserve"> </w:t>
      </w:r>
      <w:r w:rsidRPr="00620F50">
        <w:rPr>
          <w:rFonts w:eastAsia="Calibri" w:cs="Times New Roman"/>
          <w:szCs w:val="24"/>
          <w:lang w:eastAsia="zh-CN"/>
        </w:rPr>
        <w:t>vēlama,</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viennozīmīgs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acīmredzams.</w:t>
      </w:r>
      <w:r w:rsidRPr="00620F50">
        <w:rPr>
          <w:rFonts w:eastAsia="Times New Roman" w:cs="Times New Roman"/>
          <w:szCs w:val="24"/>
          <w:lang w:eastAsia="zh-CN"/>
        </w:rPr>
        <w:t xml:space="preserve"> </w:t>
      </w:r>
      <w:r w:rsidRPr="00620F50">
        <w:rPr>
          <w:rFonts w:eastAsia="Calibri" w:cs="Times New Roman"/>
          <w:szCs w:val="24"/>
          <w:lang w:eastAsia="zh-CN"/>
        </w:rPr>
        <w:t>Šādā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adresāts</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paredzēt,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rīcība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kriminālsodāma.</w:t>
      </w:r>
      <w:r w:rsidRPr="00620F50">
        <w:rPr>
          <w:rFonts w:eastAsia="Times New Roman" w:cs="Times New Roman"/>
          <w:szCs w:val="24"/>
          <w:vertAlign w:val="superscript"/>
          <w:lang w:eastAsia="zh-CN"/>
        </w:rPr>
        <w:footnoteReference w:id="16"/>
      </w:r>
      <w:r w:rsidRPr="00620F50">
        <w:rPr>
          <w:rFonts w:eastAsia="Times New Roman" w:cs="Times New Roman"/>
          <w:szCs w:val="24"/>
          <w:lang w:eastAsia="zh-CN"/>
        </w:rPr>
        <w:t xml:space="preserve"> Savukārt s</w:t>
      </w:r>
      <w:r w:rsidRPr="00620F50">
        <w:rPr>
          <w:rFonts w:eastAsia="Calibri" w:cs="Times New Roman"/>
          <w:szCs w:val="24"/>
          <w:lang w:eastAsia="zh-CN"/>
        </w:rPr>
        <w:t>ašaurinātas</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viens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tipiskākajiem</w:t>
      </w:r>
      <w:r w:rsidRPr="00620F50">
        <w:rPr>
          <w:rFonts w:eastAsia="Times New Roman" w:cs="Times New Roman"/>
          <w:szCs w:val="24"/>
          <w:lang w:eastAsia="zh-CN"/>
        </w:rPr>
        <w:t xml:space="preserve"> </w:t>
      </w:r>
      <w:r w:rsidRPr="00620F50">
        <w:rPr>
          <w:rFonts w:eastAsia="Calibri" w:cs="Times New Roman"/>
          <w:szCs w:val="24"/>
          <w:lang w:eastAsia="zh-CN"/>
        </w:rPr>
        <w:t>gadījumiem</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šāds –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atbilst</w:t>
      </w:r>
      <w:r w:rsidRPr="00620F50">
        <w:rPr>
          <w:rFonts w:eastAsia="Times New Roman" w:cs="Times New Roman"/>
          <w:szCs w:val="24"/>
          <w:lang w:eastAsia="zh-CN"/>
        </w:rPr>
        <w:t xml:space="preserve"> </w:t>
      </w:r>
      <w:r w:rsidRPr="00620F50">
        <w:rPr>
          <w:rFonts w:eastAsia="Calibri" w:cs="Times New Roman"/>
          <w:szCs w:val="24"/>
          <w:lang w:eastAsia="zh-CN"/>
        </w:rPr>
        <w:t>krimināltiesību</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burtiskajam</w:t>
      </w:r>
      <w:r w:rsidRPr="00620F50">
        <w:rPr>
          <w:rFonts w:eastAsia="Times New Roman" w:cs="Times New Roman"/>
          <w:szCs w:val="24"/>
          <w:lang w:eastAsia="zh-CN"/>
        </w:rPr>
        <w:t xml:space="preserve"> </w:t>
      </w:r>
      <w:r w:rsidRPr="00620F50">
        <w:rPr>
          <w:rFonts w:eastAsia="Calibri" w:cs="Times New Roman"/>
          <w:szCs w:val="24"/>
          <w:lang w:eastAsia="zh-CN"/>
        </w:rPr>
        <w:t>tekstam,</w:t>
      </w:r>
      <w:r w:rsidRPr="00620F50">
        <w:rPr>
          <w:rFonts w:eastAsia="Times New Roman" w:cs="Times New Roman"/>
          <w:szCs w:val="24"/>
          <w:lang w:eastAsia="zh-CN"/>
        </w:rPr>
        <w:t xml:space="preserve"> </w:t>
      </w:r>
      <w:r w:rsidRPr="00620F50">
        <w:rPr>
          <w:rFonts w:eastAsia="Calibri" w:cs="Times New Roman"/>
          <w:szCs w:val="24"/>
          <w:lang w:eastAsia="zh-CN"/>
        </w:rPr>
        <w:t>pieļauj</w:t>
      </w:r>
      <w:r w:rsidRPr="00620F50">
        <w:rPr>
          <w:rFonts w:eastAsia="Times New Roman" w:cs="Times New Roman"/>
          <w:szCs w:val="24"/>
          <w:lang w:eastAsia="zh-CN"/>
        </w:rPr>
        <w:t xml:space="preserve"> </w:t>
      </w:r>
      <w:r w:rsidRPr="00620F50">
        <w:rPr>
          <w:rFonts w:eastAsia="Calibri" w:cs="Times New Roman"/>
          <w:szCs w:val="24"/>
          <w:lang w:eastAsia="zh-CN"/>
        </w:rPr>
        <w:t>citu</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nozaru</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atļauts</w:t>
      </w:r>
      <w:r w:rsidRPr="00620F50">
        <w:rPr>
          <w:rFonts w:eastAsia="Times New Roman" w:cs="Times New Roman"/>
          <w:szCs w:val="24"/>
          <w:lang w:eastAsia="zh-CN"/>
        </w:rPr>
        <w:t xml:space="preserve"> </w:t>
      </w:r>
      <w:r w:rsidRPr="00620F50">
        <w:rPr>
          <w:rFonts w:eastAsia="Calibri" w:cs="Times New Roman"/>
          <w:szCs w:val="24"/>
          <w:lang w:eastAsia="zh-CN"/>
        </w:rPr>
        <w:t>civiltiesībās,</w:t>
      </w:r>
      <w:r w:rsidRPr="00620F50">
        <w:rPr>
          <w:rFonts w:eastAsia="Times New Roman" w:cs="Times New Roman"/>
          <w:szCs w:val="24"/>
          <w:lang w:eastAsia="zh-CN"/>
        </w:rPr>
        <w:t xml:space="preserve"> </w:t>
      </w:r>
      <w:r w:rsidRPr="00620F50">
        <w:rPr>
          <w:rFonts w:eastAsia="Calibri" w:cs="Times New Roman"/>
          <w:szCs w:val="24"/>
          <w:lang w:eastAsia="zh-CN"/>
        </w:rPr>
        <w:t>nevar</w:t>
      </w:r>
      <w:r w:rsidRPr="00620F50">
        <w:rPr>
          <w:rFonts w:eastAsia="Times New Roman" w:cs="Times New Roman"/>
          <w:szCs w:val="24"/>
          <w:lang w:eastAsia="zh-CN"/>
        </w:rPr>
        <w:t xml:space="preserve"> </w:t>
      </w:r>
      <w:r w:rsidRPr="00620F50">
        <w:rPr>
          <w:rFonts w:eastAsia="Calibri" w:cs="Times New Roman"/>
          <w:szCs w:val="24"/>
          <w:lang w:eastAsia="zh-CN"/>
        </w:rPr>
        <w:t>kļūt</w:t>
      </w:r>
      <w:r w:rsidRPr="00620F50">
        <w:rPr>
          <w:rFonts w:eastAsia="Times New Roman" w:cs="Times New Roman"/>
          <w:szCs w:val="24"/>
          <w:lang w:eastAsia="zh-CN"/>
        </w:rPr>
        <w:t xml:space="preserve"> </w:t>
      </w:r>
      <w:r w:rsidRPr="00620F50">
        <w:rPr>
          <w:rFonts w:eastAsia="Calibri" w:cs="Times New Roman"/>
          <w:szCs w:val="24"/>
          <w:lang w:eastAsia="zh-CN"/>
        </w:rPr>
        <w:t>aizliegts</w:t>
      </w:r>
      <w:r w:rsidRPr="00620F50">
        <w:rPr>
          <w:rFonts w:eastAsia="Times New Roman" w:cs="Times New Roman"/>
          <w:szCs w:val="24"/>
          <w:lang w:eastAsia="zh-CN"/>
        </w:rPr>
        <w:t xml:space="preserve"> </w:t>
      </w:r>
      <w:r w:rsidRPr="00620F50">
        <w:rPr>
          <w:rFonts w:eastAsia="Calibri" w:cs="Times New Roman"/>
          <w:szCs w:val="24"/>
          <w:lang w:eastAsia="zh-CN"/>
        </w:rPr>
        <w:t>krimināltiesībās.</w:t>
      </w:r>
      <w:r w:rsidRPr="00620F50">
        <w:rPr>
          <w:rFonts w:eastAsia="Times New Roman" w:cs="Times New Roman"/>
          <w:szCs w:val="24"/>
          <w:vertAlign w:val="superscript"/>
          <w:lang w:eastAsia="zh-CN"/>
        </w:rPr>
        <w:footnoteReference w:id="17"/>
      </w:r>
      <w:r w:rsidRPr="00620F50">
        <w:rPr>
          <w:rFonts w:eastAsia="Times New Roman" w:cs="Times New Roman"/>
          <w:szCs w:val="24"/>
          <w:lang w:eastAsia="zh-CN"/>
        </w:rPr>
        <w:t xml:space="preserve"> </w:t>
      </w:r>
    </w:p>
    <w:p w:rsidR="00620F50" w:rsidRPr="00620F50" w:rsidRDefault="00620F50" w:rsidP="00620F50">
      <w:pPr>
        <w:suppressAutoHyphens/>
        <w:ind w:right="26" w:firstLine="720"/>
        <w:jc w:val="both"/>
        <w:rPr>
          <w:rFonts w:eastAsia="Calibri" w:cs="Times New Roman"/>
          <w:szCs w:val="24"/>
          <w:lang w:eastAsia="zh-CN"/>
        </w:rPr>
      </w:pPr>
      <w:r w:rsidRPr="00620F50">
        <w:rPr>
          <w:rFonts w:eastAsia="Calibri" w:cs="Times New Roman"/>
          <w:szCs w:val="24"/>
          <w:lang w:eastAsia="zh-CN"/>
        </w:rPr>
        <w:t>Analoģijas</w:t>
      </w:r>
      <w:r w:rsidRPr="00620F50">
        <w:rPr>
          <w:rFonts w:eastAsia="Times New Roman" w:cs="Times New Roman"/>
          <w:szCs w:val="24"/>
          <w:lang w:eastAsia="zh-CN"/>
        </w:rPr>
        <w:t xml:space="preserve"> </w:t>
      </w:r>
      <w:r w:rsidRPr="00620F50">
        <w:rPr>
          <w:rFonts w:eastAsia="Calibri" w:cs="Times New Roman"/>
          <w:szCs w:val="24"/>
          <w:lang w:eastAsia="zh-CN"/>
        </w:rPr>
        <w:t>aizliegums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sliktu</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kurai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aizstāvību,</w:t>
      </w:r>
      <w:r w:rsidRPr="00620F50">
        <w:rPr>
          <w:rFonts w:eastAsia="Times New Roman" w:cs="Times New Roman"/>
          <w:szCs w:val="24"/>
          <w:lang w:eastAsia="zh-CN"/>
        </w:rPr>
        <w:t xml:space="preserve"> </w:t>
      </w:r>
      <w:r w:rsidRPr="00620F50">
        <w:rPr>
          <w:rFonts w:eastAsia="Calibri" w:cs="Times New Roman"/>
          <w:szCs w:val="24"/>
          <w:lang w:eastAsia="zh-CN"/>
        </w:rPr>
        <w:t>attiecas</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vispārīgās,</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sevišķās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normām,</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panta</w:t>
      </w:r>
      <w:r w:rsidRPr="00620F50">
        <w:rPr>
          <w:rFonts w:eastAsia="Times New Roman" w:cs="Times New Roman"/>
          <w:szCs w:val="24"/>
          <w:lang w:eastAsia="zh-CN"/>
        </w:rPr>
        <w:t xml:space="preserve"> </w:t>
      </w:r>
      <w:r w:rsidRPr="00620F50">
        <w:rPr>
          <w:rFonts w:eastAsia="Calibri" w:cs="Times New Roman"/>
          <w:szCs w:val="24"/>
          <w:lang w:eastAsia="zh-CN"/>
        </w:rPr>
        <w:t>dispozīciju,</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sankciju.</w:t>
      </w:r>
      <w:r w:rsidRPr="00620F50">
        <w:rPr>
          <w:rFonts w:eastAsia="Times New Roman" w:cs="Times New Roman"/>
          <w:szCs w:val="24"/>
          <w:vertAlign w:val="superscript"/>
          <w:lang w:eastAsia="zh-CN"/>
        </w:rPr>
        <w:footnoteReference w:id="18"/>
      </w:r>
      <w:r w:rsidRPr="00620F50">
        <w:rPr>
          <w:rFonts w:eastAsia="Times New Roman" w:cs="Times New Roman"/>
          <w:szCs w:val="24"/>
          <w:lang w:eastAsia="zh-CN"/>
        </w:rPr>
        <w:t xml:space="preserve"> </w:t>
      </w:r>
      <w:r w:rsidRPr="00620F50">
        <w:rPr>
          <w:rFonts w:eastAsia="Calibri" w:cs="Times New Roman"/>
          <w:szCs w:val="24"/>
          <w:lang w:eastAsia="zh-CN"/>
        </w:rPr>
        <w:t>Savukārt</w:t>
      </w:r>
      <w:r w:rsidRPr="00620F50">
        <w:rPr>
          <w:rFonts w:eastAsia="Times New Roman" w:cs="Times New Roman"/>
          <w:szCs w:val="24"/>
          <w:lang w:eastAsia="zh-CN"/>
        </w:rPr>
        <w:t xml:space="preserve"> </w:t>
      </w:r>
      <w:r w:rsidRPr="00620F50">
        <w:rPr>
          <w:rFonts w:eastAsia="Calibri" w:cs="Times New Roman"/>
          <w:szCs w:val="24"/>
          <w:lang w:eastAsia="zh-CN"/>
        </w:rPr>
        <w:t>analoģijas</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labu</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pieļaujama</w:t>
      </w:r>
      <w:r w:rsidRPr="00620F50">
        <w:rPr>
          <w:rFonts w:eastAsia="Times New Roman" w:cs="Times New Roman"/>
          <w:szCs w:val="24"/>
          <w:lang w:eastAsia="zh-CN"/>
        </w:rPr>
        <w:t xml:space="preserve"> </w:t>
      </w:r>
      <w:r w:rsidRPr="00620F50">
        <w:rPr>
          <w:rFonts w:eastAsia="Calibri" w:cs="Times New Roman"/>
          <w:szCs w:val="24"/>
          <w:lang w:eastAsia="zh-CN"/>
        </w:rPr>
        <w:t>neierobežoti,</w:t>
      </w:r>
      <w:r w:rsidRPr="00620F50">
        <w:rPr>
          <w:rFonts w:eastAsia="Times New Roman" w:cs="Times New Roman"/>
          <w:szCs w:val="24"/>
          <w:vertAlign w:val="superscript"/>
          <w:lang w:eastAsia="zh-CN"/>
        </w:rPr>
        <w:footnoteReference w:id="19"/>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vien,</w:t>
      </w:r>
      <w:r w:rsidRPr="00620F50">
        <w:rPr>
          <w:rFonts w:eastAsia="Times New Roman" w:cs="Times New Roman"/>
          <w:szCs w:val="24"/>
          <w:lang w:eastAsia="zh-CN"/>
        </w:rPr>
        <w:t xml:space="preserve"> </w:t>
      </w:r>
      <w:r w:rsidRPr="00620F50">
        <w:rPr>
          <w:rFonts w:eastAsia="Calibri" w:cs="Times New Roman"/>
          <w:szCs w:val="24"/>
          <w:lang w:eastAsia="zh-CN"/>
        </w:rPr>
        <w:t>protams,</w:t>
      </w:r>
      <w:r w:rsidRPr="00620F50">
        <w:rPr>
          <w:rFonts w:eastAsia="Times New Roman" w:cs="Times New Roman"/>
          <w:szCs w:val="24"/>
          <w:lang w:eastAsia="zh-CN"/>
        </w:rPr>
        <w:t xml:space="preserve"> </w:t>
      </w:r>
      <w:r w:rsidRPr="00620F50">
        <w:rPr>
          <w:rFonts w:eastAsia="Calibri" w:cs="Times New Roman"/>
          <w:szCs w:val="24"/>
          <w:lang w:eastAsia="zh-CN"/>
        </w:rPr>
        <w:t>pastāv</w:t>
      </w:r>
      <w:r w:rsidRPr="00620F50">
        <w:rPr>
          <w:rFonts w:eastAsia="Times New Roman" w:cs="Times New Roman"/>
          <w:szCs w:val="24"/>
          <w:lang w:eastAsia="zh-CN"/>
        </w:rPr>
        <w:t xml:space="preserve"> </w:t>
      </w:r>
      <w:r w:rsidRPr="00620F50">
        <w:rPr>
          <w:rFonts w:eastAsia="Calibri" w:cs="Times New Roman"/>
          <w:szCs w:val="24"/>
          <w:lang w:eastAsia="zh-CN"/>
        </w:rPr>
        <w:t>analoģijas</w:t>
      </w:r>
      <w:r w:rsidRPr="00620F50">
        <w:rPr>
          <w:rFonts w:eastAsia="Times New Roman" w:cs="Times New Roman"/>
          <w:szCs w:val="24"/>
          <w:lang w:eastAsia="zh-CN"/>
        </w:rPr>
        <w:t xml:space="preserve"> </w:t>
      </w:r>
      <w:r w:rsidRPr="00620F50">
        <w:rPr>
          <w:rFonts w:eastAsia="Calibri" w:cs="Times New Roman"/>
          <w:szCs w:val="24"/>
          <w:lang w:eastAsia="zh-CN"/>
        </w:rPr>
        <w:t>piemērošanas</w:t>
      </w:r>
      <w:r w:rsidRPr="00620F50">
        <w:rPr>
          <w:rFonts w:eastAsia="Times New Roman" w:cs="Times New Roman"/>
          <w:szCs w:val="24"/>
          <w:lang w:eastAsia="zh-CN"/>
        </w:rPr>
        <w:t xml:space="preserve"> </w:t>
      </w:r>
      <w:r w:rsidRPr="00620F50">
        <w:rPr>
          <w:rFonts w:eastAsia="Calibri" w:cs="Times New Roman"/>
          <w:szCs w:val="24"/>
          <w:lang w:eastAsia="zh-CN"/>
        </w:rPr>
        <w:t>priekšnoteikumi.</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analoģija</w:t>
      </w:r>
      <w:r w:rsidRPr="00620F50">
        <w:rPr>
          <w:rFonts w:eastAsia="Times New Roman" w:cs="Times New Roman"/>
          <w:szCs w:val="24"/>
          <w:lang w:eastAsia="zh-CN"/>
        </w:rPr>
        <w:t xml:space="preserve"> </w:t>
      </w:r>
      <w:r w:rsidRPr="00620F50">
        <w:rPr>
          <w:rFonts w:eastAsia="Calibri" w:cs="Times New Roman"/>
          <w:szCs w:val="24"/>
          <w:lang w:eastAsia="zh-CN"/>
        </w:rPr>
        <w:t>pieļaujama</w:t>
      </w:r>
      <w:r w:rsidRPr="00620F50">
        <w:rPr>
          <w:rFonts w:eastAsia="Times New Roman" w:cs="Times New Roman"/>
          <w:szCs w:val="24"/>
          <w:lang w:eastAsia="zh-CN"/>
        </w:rPr>
        <w:t xml:space="preserve"> </w:t>
      </w:r>
      <w:r w:rsidRPr="00620F50">
        <w:rPr>
          <w:rFonts w:eastAsia="Calibri" w:cs="Times New Roman"/>
          <w:szCs w:val="24"/>
          <w:lang w:eastAsia="zh-CN"/>
        </w:rPr>
        <w:t>sodu</w:t>
      </w:r>
      <w:r w:rsidRPr="00620F50">
        <w:rPr>
          <w:rFonts w:eastAsia="Times New Roman" w:cs="Times New Roman"/>
          <w:szCs w:val="24"/>
          <w:lang w:eastAsia="zh-CN"/>
        </w:rPr>
        <w:t xml:space="preserve"> </w:t>
      </w:r>
      <w:r w:rsidRPr="00620F50">
        <w:rPr>
          <w:rFonts w:eastAsia="Calibri" w:cs="Times New Roman"/>
          <w:szCs w:val="24"/>
          <w:lang w:eastAsia="zh-CN"/>
        </w:rPr>
        <w:t>mīkstinoša,</w:t>
      </w:r>
      <w:r w:rsidRPr="00620F50">
        <w:rPr>
          <w:rFonts w:eastAsia="Times New Roman" w:cs="Times New Roman"/>
          <w:szCs w:val="24"/>
          <w:lang w:eastAsia="zh-CN"/>
        </w:rPr>
        <w:t xml:space="preserve"> </w:t>
      </w:r>
      <w:r w:rsidRPr="00620F50">
        <w:rPr>
          <w:rFonts w:eastAsia="Calibri" w:cs="Times New Roman"/>
          <w:szCs w:val="24"/>
          <w:lang w:eastAsia="zh-CN"/>
        </w:rPr>
        <w:t>sodu</w:t>
      </w:r>
      <w:r w:rsidRPr="00620F50">
        <w:rPr>
          <w:rFonts w:eastAsia="Times New Roman" w:cs="Times New Roman"/>
          <w:szCs w:val="24"/>
          <w:lang w:eastAsia="zh-CN"/>
        </w:rPr>
        <w:t xml:space="preserve"> </w:t>
      </w:r>
      <w:r w:rsidRPr="00620F50">
        <w:rPr>
          <w:rFonts w:eastAsia="Calibri" w:cs="Times New Roman"/>
          <w:szCs w:val="24"/>
          <w:lang w:eastAsia="zh-CN"/>
        </w:rPr>
        <w:t>izslēdzoša</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sodu</w:t>
      </w:r>
      <w:r w:rsidRPr="00620F50">
        <w:rPr>
          <w:rFonts w:eastAsia="Times New Roman" w:cs="Times New Roman"/>
          <w:szCs w:val="24"/>
          <w:lang w:eastAsia="zh-CN"/>
        </w:rPr>
        <w:t xml:space="preserve"> </w:t>
      </w:r>
      <w:r w:rsidRPr="00620F50">
        <w:rPr>
          <w:rFonts w:eastAsia="Calibri" w:cs="Times New Roman"/>
          <w:szCs w:val="24"/>
          <w:lang w:eastAsia="zh-CN"/>
        </w:rPr>
        <w:t>atceļoša</w:t>
      </w:r>
      <w:r w:rsidRPr="00620F50">
        <w:rPr>
          <w:rFonts w:eastAsia="Times New Roman" w:cs="Times New Roman"/>
          <w:szCs w:val="24"/>
          <w:lang w:eastAsia="zh-CN"/>
        </w:rPr>
        <w:t xml:space="preserve"> </w:t>
      </w:r>
      <w:r w:rsidRPr="00620F50">
        <w:rPr>
          <w:rFonts w:eastAsia="Calibri" w:cs="Times New Roman"/>
          <w:szCs w:val="24"/>
          <w:lang w:eastAsia="zh-CN"/>
        </w:rPr>
        <w:t>pamata</w:t>
      </w:r>
      <w:r w:rsidRPr="00620F50">
        <w:rPr>
          <w:rFonts w:eastAsia="Times New Roman" w:cs="Times New Roman"/>
          <w:szCs w:val="24"/>
          <w:lang w:eastAsia="zh-CN"/>
        </w:rPr>
        <w:t xml:space="preserve"> </w:t>
      </w:r>
      <w:r w:rsidRPr="00620F50">
        <w:rPr>
          <w:rFonts w:eastAsia="Calibri" w:cs="Times New Roman"/>
          <w:szCs w:val="24"/>
          <w:lang w:eastAsia="zh-CN"/>
        </w:rPr>
        <w:t>gadījumos.</w:t>
      </w:r>
      <w:r w:rsidRPr="00620F50">
        <w:rPr>
          <w:rFonts w:eastAsia="Times New Roman" w:cs="Times New Roman"/>
          <w:szCs w:val="24"/>
          <w:vertAlign w:val="superscript"/>
          <w:lang w:eastAsia="zh-CN"/>
        </w:rPr>
        <w:footnoteReference w:id="20"/>
      </w:r>
      <w:r w:rsidRPr="00620F50">
        <w:rPr>
          <w:rFonts w:eastAsia="Times New Roman" w:cs="Times New Roman"/>
          <w:szCs w:val="24"/>
          <w:lang w:eastAsia="zh-CN"/>
        </w:rPr>
        <w:t xml:space="preserve"> </w:t>
      </w:r>
      <w:r w:rsidRPr="00620F50">
        <w:rPr>
          <w:rFonts w:eastAsia="Calibri" w:cs="Times New Roman"/>
          <w:szCs w:val="24"/>
          <w:lang w:eastAsia="zh-CN"/>
        </w:rPr>
        <w:t>Tāpat</w:t>
      </w:r>
      <w:r w:rsidRPr="00620F50">
        <w:rPr>
          <w:rFonts w:eastAsia="Times New Roman" w:cs="Times New Roman"/>
          <w:szCs w:val="24"/>
          <w:lang w:eastAsia="zh-CN"/>
        </w:rPr>
        <w:t xml:space="preserve"> </w:t>
      </w:r>
      <w:r w:rsidRPr="00620F50">
        <w:rPr>
          <w:rFonts w:eastAsia="Calibri" w:cs="Times New Roman"/>
          <w:szCs w:val="24"/>
          <w:lang w:eastAsia="zh-CN"/>
        </w:rPr>
        <w:t>analoģijas</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labu</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kurai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aizstāvību,</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izslēgta</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interpretējot</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sevišķās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normas.</w:t>
      </w:r>
    </w:p>
    <w:p w:rsidR="00620F50" w:rsidRPr="00620F50" w:rsidRDefault="00620F50" w:rsidP="00620F50">
      <w:pPr>
        <w:suppressAutoHyphens/>
        <w:jc w:val="both"/>
        <w:rPr>
          <w:rFonts w:eastAsia="Calibri" w:cs="Times New Roman"/>
          <w:sz w:val="20"/>
          <w:szCs w:val="20"/>
          <w:lang w:eastAsia="zh-CN"/>
        </w:rPr>
      </w:pPr>
      <w:r w:rsidRPr="00620F50">
        <w:rPr>
          <w:rFonts w:eastAsia="Calibri" w:cs="Times New Roman"/>
          <w:sz w:val="20"/>
          <w:szCs w:val="20"/>
          <w:lang w:eastAsia="zh-CN"/>
        </w:rPr>
        <w:tab/>
        <w:t>Piemēram,</w:t>
      </w:r>
      <w:r w:rsidRPr="00620F50">
        <w:rPr>
          <w:rFonts w:eastAsia="Times New Roman" w:cs="Times New Roman"/>
          <w:sz w:val="20"/>
          <w:szCs w:val="20"/>
          <w:lang w:eastAsia="zh-CN"/>
        </w:rPr>
        <w:t xml:space="preserve"> </w:t>
      </w:r>
      <w:r w:rsidRPr="00620F50">
        <w:rPr>
          <w:rFonts w:eastAsia="Calibri" w:cs="Times New Roman"/>
          <w:sz w:val="20"/>
          <w:szCs w:val="20"/>
          <w:lang w:eastAsia="zh-CN"/>
        </w:rPr>
        <w:t>analoģijas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piemērošana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būtu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apsverama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šādā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situācijā: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KL</w:t>
      </w:r>
      <w:r w:rsidRPr="00620F50">
        <w:rPr>
          <w:rFonts w:eastAsia="Times New Roman" w:cs="Times New Roman"/>
          <w:sz w:val="20"/>
          <w:szCs w:val="20"/>
          <w:lang w:eastAsia="zh-CN"/>
        </w:rPr>
        <w:t xml:space="preserve"> </w:t>
      </w:r>
      <w:r w:rsidRPr="00620F50">
        <w:rPr>
          <w:rFonts w:eastAsia="Calibri" w:cs="Times New Roman"/>
          <w:sz w:val="20"/>
          <w:szCs w:val="20"/>
          <w:lang w:eastAsia="zh-CN"/>
        </w:rPr>
        <w:t>324.pants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paredz</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atbrīvošanu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kriminālatbildības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kukuļdošanu,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izspiests.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pat</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laikā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likums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neko</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nesaka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situāciju,</w:t>
      </w:r>
      <w:r w:rsidRPr="00620F50">
        <w:rPr>
          <w:rFonts w:eastAsia="Times New Roman" w:cs="Times New Roman"/>
          <w:sz w:val="20"/>
          <w:szCs w:val="20"/>
          <w:lang w:eastAsia="zh-CN"/>
        </w:rPr>
        <w:t xml:space="preserve"> </w:t>
      </w:r>
      <w:r w:rsidRPr="00620F50">
        <w:rPr>
          <w:rFonts w:eastAsia="Calibri" w:cs="Times New Roman"/>
          <w:sz w:val="20"/>
          <w:szCs w:val="20"/>
          <w:lang w:eastAsia="zh-CN"/>
        </w:rPr>
        <w:t>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izspiests,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bet</w:t>
      </w:r>
      <w:r w:rsidRPr="00620F50">
        <w:rPr>
          <w:rFonts w:eastAsia="Times New Roman" w:cs="Times New Roman"/>
          <w:sz w:val="20"/>
          <w:szCs w:val="20"/>
          <w:lang w:eastAsia="zh-CN"/>
        </w:rPr>
        <w:t xml:space="preserve"> </w:t>
      </w:r>
      <w:r w:rsidRPr="00620F50">
        <w:rPr>
          <w:rFonts w:eastAsia="Calibri" w:cs="Times New Roman"/>
          <w:sz w:val="20"/>
          <w:szCs w:val="20"/>
          <w:lang w:eastAsia="zh-CN"/>
        </w:rPr>
        <w:t>tas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nav</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nodots,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ko</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pieprasījuma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adresāts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nav</w:t>
      </w:r>
      <w:r w:rsidRPr="00620F50">
        <w:rPr>
          <w:rFonts w:eastAsia="Times New Roman" w:cs="Times New Roman"/>
          <w:sz w:val="20"/>
          <w:szCs w:val="20"/>
          <w:lang w:eastAsia="zh-CN"/>
        </w:rPr>
        <w:t xml:space="preserve"> </w:t>
      </w:r>
      <w:r w:rsidRPr="00620F50">
        <w:rPr>
          <w:rFonts w:eastAsia="Calibri" w:cs="Times New Roman"/>
          <w:sz w:val="20"/>
          <w:szCs w:val="20"/>
          <w:lang w:eastAsia="zh-CN"/>
        </w:rPr>
        <w:t>ziņojis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tiesību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aizsardzības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iestādēm.</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gan</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izspiests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nav</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izdarījis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kukuļdošanu,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tomēr</w:t>
      </w:r>
      <w:r w:rsidRPr="00620F50">
        <w:rPr>
          <w:rFonts w:eastAsia="Times New Roman" w:cs="Times New Roman"/>
          <w:sz w:val="20"/>
          <w:szCs w:val="20"/>
          <w:lang w:eastAsia="zh-CN"/>
        </w:rPr>
        <w:t xml:space="preserve"> </w:t>
      </w:r>
      <w:r w:rsidRPr="00620F50">
        <w:rPr>
          <w:rFonts w:eastAsia="Calibri" w:cs="Times New Roman"/>
          <w:sz w:val="20"/>
          <w:szCs w:val="20"/>
          <w:lang w:eastAsia="zh-CN"/>
        </w:rPr>
        <w:t>formāli,</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neziņojot</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izspiešanas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faktu,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šāds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nodarījums</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atbilst</w:t>
      </w:r>
      <w:r w:rsidRPr="00620F50">
        <w:rPr>
          <w:rFonts w:eastAsia="Times New Roman" w:cs="Times New Roman"/>
          <w:sz w:val="20"/>
          <w:szCs w:val="20"/>
          <w:lang w:eastAsia="zh-CN"/>
        </w:rPr>
        <w:t xml:space="preserve"> </w:t>
      </w:r>
      <w:r w:rsidRPr="00620F50">
        <w:rPr>
          <w:rFonts w:eastAsia="Calibri" w:cs="Times New Roman"/>
          <w:sz w:val="20"/>
          <w:szCs w:val="20"/>
          <w:lang w:eastAsia="zh-CN"/>
        </w:rPr>
        <w:t>KL</w:t>
      </w:r>
      <w:r w:rsidRPr="00620F50">
        <w:rPr>
          <w:rFonts w:eastAsia="Times New Roman" w:cs="Times New Roman"/>
          <w:sz w:val="20"/>
          <w:szCs w:val="20"/>
          <w:lang w:eastAsia="zh-CN"/>
        </w:rPr>
        <w:t xml:space="preserve"> </w:t>
      </w:r>
      <w:r w:rsidRPr="00620F50">
        <w:rPr>
          <w:rFonts w:eastAsia="Calibri" w:cs="Times New Roman"/>
          <w:sz w:val="20"/>
          <w:szCs w:val="20"/>
          <w:lang w:eastAsia="zh-CN"/>
        </w:rPr>
        <w:t>315.pantā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paredzētajam</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noziedzīgajam</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nodarījumam.</w:t>
      </w:r>
    </w:p>
    <w:p w:rsidR="00620F50" w:rsidRPr="00620F50" w:rsidRDefault="00620F50" w:rsidP="00620F50">
      <w:pPr>
        <w:suppressAutoHyphens/>
        <w:ind w:right="26"/>
        <w:jc w:val="both"/>
        <w:rPr>
          <w:rFonts w:eastAsia="Times New Roman" w:cs="Times New Roman"/>
          <w:sz w:val="20"/>
          <w:szCs w:val="20"/>
          <w:lang w:eastAsia="zh-CN"/>
        </w:rPr>
      </w:pPr>
      <w:r w:rsidRPr="00620F50">
        <w:rPr>
          <w:rFonts w:eastAsia="Calibri" w:cs="Times New Roman"/>
          <w:sz w:val="20"/>
          <w:szCs w:val="20"/>
          <w:lang w:eastAsia="zh-CN"/>
        </w:rPr>
        <w:tab/>
        <w:t>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izspiests,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nav</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nodevusi</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w:t>
      </w:r>
      <w:r w:rsidRPr="00620F50">
        <w:rPr>
          <w:rFonts w:eastAsia="Times New Roman" w:cs="Times New Roman"/>
          <w:sz w:val="20"/>
          <w:szCs w:val="20"/>
          <w:lang w:eastAsia="zh-CN"/>
        </w:rPr>
        <w:t xml:space="preserve"> </w:t>
      </w:r>
      <w:r w:rsidRPr="00620F50">
        <w:rPr>
          <w:rFonts w:eastAsia="Calibri" w:cs="Times New Roman"/>
          <w:sz w:val="20"/>
          <w:szCs w:val="20"/>
          <w:lang w:eastAsia="zh-CN"/>
        </w:rPr>
        <w:t>bet</w:t>
      </w:r>
      <w:r w:rsidRPr="00620F50">
        <w:rPr>
          <w:rFonts w:eastAsia="Times New Roman" w:cs="Times New Roman"/>
          <w:sz w:val="20"/>
          <w:szCs w:val="20"/>
          <w:lang w:eastAsia="zh-CN"/>
        </w:rPr>
        <w:t xml:space="preserve"> </w:t>
      </w:r>
      <w:r w:rsidRPr="00620F50">
        <w:rPr>
          <w:rFonts w:eastAsia="Calibri" w:cs="Times New Roman"/>
          <w:sz w:val="20"/>
          <w:szCs w:val="20"/>
          <w:lang w:eastAsia="zh-CN"/>
        </w:rPr>
        <w:t>riskējusi</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to,</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izspiedējs</w:t>
      </w:r>
      <w:r w:rsidRPr="00620F50">
        <w:rPr>
          <w:rFonts w:eastAsia="Times New Roman" w:cs="Times New Roman"/>
          <w:sz w:val="20"/>
          <w:szCs w:val="20"/>
          <w:lang w:eastAsia="zh-CN"/>
        </w:rPr>
        <w:t xml:space="preserve"> </w:t>
      </w:r>
      <w:r w:rsidRPr="00620F50">
        <w:rPr>
          <w:rFonts w:eastAsia="Calibri" w:cs="Times New Roman"/>
          <w:sz w:val="20"/>
          <w:szCs w:val="20"/>
          <w:lang w:eastAsia="zh-CN"/>
        </w:rPr>
        <w:t>varētu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pieļaut</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viņas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likumīgo</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tiesību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aizskārumu,</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šādai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jābauda</w:t>
      </w:r>
      <w:r w:rsidRPr="00620F50">
        <w:rPr>
          <w:rFonts w:eastAsia="Times New Roman" w:cs="Times New Roman"/>
          <w:sz w:val="20"/>
          <w:szCs w:val="20"/>
          <w:lang w:eastAsia="zh-CN"/>
        </w:rPr>
        <w:t xml:space="preserve"> </w:t>
      </w:r>
      <w:r w:rsidRPr="00620F50">
        <w:rPr>
          <w:rFonts w:eastAsia="Calibri" w:cs="Times New Roman"/>
          <w:sz w:val="20"/>
          <w:szCs w:val="20"/>
          <w:lang w:eastAsia="zh-CN"/>
        </w:rPr>
        <w:t>tāda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pati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privilēģija,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izspiešanas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gadījumā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nav</w:t>
      </w:r>
      <w:r w:rsidRPr="00620F50">
        <w:rPr>
          <w:rFonts w:eastAsia="Times New Roman" w:cs="Times New Roman"/>
          <w:sz w:val="20"/>
          <w:szCs w:val="20"/>
          <w:lang w:eastAsia="zh-CN"/>
        </w:rPr>
        <w:t xml:space="preserve"> </w:t>
      </w:r>
      <w:r w:rsidRPr="00620F50">
        <w:rPr>
          <w:rFonts w:eastAsia="Calibri" w:cs="Times New Roman"/>
          <w:sz w:val="20"/>
          <w:szCs w:val="20"/>
          <w:lang w:eastAsia="zh-CN"/>
        </w:rPr>
        <w:t>uzņēmusies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šo</w:t>
      </w:r>
      <w:r w:rsidRPr="00620F50">
        <w:rPr>
          <w:rFonts w:eastAsia="Times New Roman" w:cs="Times New Roman"/>
          <w:sz w:val="20"/>
          <w:szCs w:val="20"/>
          <w:lang w:eastAsia="zh-CN"/>
        </w:rPr>
        <w:t xml:space="preserve"> </w:t>
      </w:r>
      <w:r w:rsidRPr="00620F50">
        <w:rPr>
          <w:rFonts w:eastAsia="Calibri" w:cs="Times New Roman"/>
          <w:sz w:val="20"/>
          <w:szCs w:val="20"/>
          <w:lang w:eastAsia="zh-CN"/>
        </w:rPr>
        <w:t>risku</w:t>
      </w:r>
      <w:r w:rsidRPr="00620F50">
        <w:rPr>
          <w:rFonts w:eastAsia="Times New Roman" w:cs="Times New Roman"/>
          <w:sz w:val="20"/>
          <w:szCs w:val="20"/>
          <w:lang w:eastAsia="zh-CN"/>
        </w:rPr>
        <w:t xml:space="preserve"> </w:t>
      </w:r>
      <w:r w:rsidRPr="00620F50">
        <w:rPr>
          <w:rFonts w:eastAsia="Calibri" w:cs="Times New Roman"/>
          <w:sz w:val="20"/>
          <w:szCs w:val="20"/>
          <w:lang w:eastAsia="zh-CN"/>
        </w:rPr>
        <w:t>un</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pakļāvusies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pieprasītāja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prasībām,</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izdarot</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noziedzīgu</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nodarījumu</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(kukuļdošanu).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nav</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pakļāvusies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pieprasītāja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prasībām,</w:t>
      </w:r>
      <w:r w:rsidRPr="00620F50">
        <w:rPr>
          <w:rFonts w:eastAsia="Times New Roman" w:cs="Times New Roman"/>
          <w:sz w:val="20"/>
          <w:szCs w:val="20"/>
          <w:lang w:eastAsia="zh-CN"/>
        </w:rPr>
        <w:t xml:space="preserve"> </w:t>
      </w:r>
      <w:r w:rsidRPr="00620F50">
        <w:rPr>
          <w:rFonts w:eastAsia="Calibri" w:cs="Times New Roman"/>
          <w:sz w:val="20"/>
          <w:szCs w:val="20"/>
          <w:lang w:eastAsia="zh-CN"/>
        </w:rPr>
        <w:t>bet</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vienīgi</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nav</w:t>
      </w:r>
      <w:r w:rsidRPr="00620F50">
        <w:rPr>
          <w:rFonts w:eastAsia="Times New Roman" w:cs="Times New Roman"/>
          <w:sz w:val="20"/>
          <w:szCs w:val="20"/>
          <w:lang w:eastAsia="zh-CN"/>
        </w:rPr>
        <w:t xml:space="preserve"> </w:t>
      </w:r>
      <w:r w:rsidRPr="00620F50">
        <w:rPr>
          <w:rFonts w:eastAsia="Calibri" w:cs="Times New Roman"/>
          <w:sz w:val="20"/>
          <w:szCs w:val="20"/>
          <w:lang w:eastAsia="zh-CN"/>
        </w:rPr>
        <w:t>ziņojusi</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ir</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izdarījusi</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salīdzinoši</w:t>
      </w:r>
      <w:r w:rsidRPr="00620F50">
        <w:rPr>
          <w:rFonts w:eastAsia="Times New Roman" w:cs="Times New Roman"/>
          <w:sz w:val="20"/>
          <w:szCs w:val="20"/>
          <w:lang w:eastAsia="zh-CN"/>
        </w:rPr>
        <w:t xml:space="preserve"> </w:t>
      </w:r>
      <w:r w:rsidRPr="00620F50">
        <w:rPr>
          <w:rFonts w:eastAsia="Calibri" w:cs="Times New Roman"/>
          <w:sz w:val="20"/>
          <w:szCs w:val="20"/>
          <w:lang w:eastAsia="zh-CN"/>
        </w:rPr>
        <w:t>mazāku</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kaitējumu,</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nekā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pakļāvusies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pieprasītāja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prasībām,</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samaksājot</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w:t>
      </w:r>
      <w:r w:rsidRPr="00620F50">
        <w:rPr>
          <w:rFonts w:eastAsia="Times New Roman" w:cs="Times New Roman"/>
          <w:sz w:val="20"/>
          <w:szCs w:val="20"/>
          <w:lang w:eastAsia="zh-CN"/>
        </w:rPr>
        <w:t xml:space="preserve"> </w:t>
      </w:r>
      <w:r w:rsidRPr="00620F50">
        <w:rPr>
          <w:rFonts w:eastAsia="Calibri" w:cs="Times New Roman"/>
          <w:sz w:val="20"/>
          <w:szCs w:val="20"/>
          <w:lang w:eastAsia="zh-CN"/>
        </w:rPr>
        <w:t>un</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neziņojot</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izdarīto.</w:t>
      </w:r>
      <w:r w:rsidRPr="00620F50">
        <w:rPr>
          <w:rFonts w:eastAsia="Times New Roman" w:cs="Times New Roman"/>
          <w:sz w:val="20"/>
          <w:szCs w:val="20"/>
          <w:lang w:eastAsia="zh-CN"/>
        </w:rPr>
        <w:t xml:space="preserve"> </w:t>
      </w:r>
      <w:r w:rsidRPr="00620F50">
        <w:rPr>
          <w:rFonts w:eastAsia="Calibri" w:cs="Times New Roman"/>
          <w:sz w:val="20"/>
          <w:szCs w:val="20"/>
          <w:lang w:eastAsia="zh-CN"/>
        </w:rPr>
        <w:t>Tāpēc</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taisnīguma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idejas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un</w:t>
      </w:r>
      <w:r w:rsidRPr="00620F50">
        <w:rPr>
          <w:rFonts w:eastAsia="Times New Roman" w:cs="Times New Roman"/>
          <w:sz w:val="20"/>
          <w:szCs w:val="20"/>
          <w:lang w:eastAsia="zh-CN"/>
        </w:rPr>
        <w:t xml:space="preserve"> </w:t>
      </w:r>
      <w:r w:rsidRPr="00620F50">
        <w:rPr>
          <w:rFonts w:eastAsia="Calibri" w:cs="Times New Roman"/>
          <w:sz w:val="20"/>
          <w:szCs w:val="20"/>
          <w:lang w:eastAsia="zh-CN"/>
        </w:rPr>
        <w:t>krimināltiesību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vispārējiem</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principiem</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netaisnīgu</w:t>
      </w:r>
      <w:r w:rsidRPr="00620F50">
        <w:rPr>
          <w:rFonts w:eastAsia="Times New Roman" w:cs="Times New Roman"/>
          <w:sz w:val="20"/>
          <w:szCs w:val="20"/>
          <w:lang w:eastAsia="zh-CN"/>
        </w:rPr>
        <w:t xml:space="preserve"> </w:t>
      </w:r>
      <w:r w:rsidRPr="00620F50">
        <w:rPr>
          <w:rFonts w:eastAsia="Calibri" w:cs="Times New Roman"/>
          <w:sz w:val="20"/>
          <w:szCs w:val="20"/>
          <w:lang w:eastAsia="zh-CN"/>
        </w:rPr>
        <w:t>un</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nevienlīdzīgu</w:t>
      </w:r>
      <w:r w:rsidRPr="00620F50">
        <w:rPr>
          <w:rFonts w:eastAsia="Times New Roman" w:cs="Times New Roman"/>
          <w:sz w:val="20"/>
          <w:szCs w:val="20"/>
          <w:lang w:eastAsia="zh-CN"/>
        </w:rPr>
        <w:t xml:space="preserve"> </w:t>
      </w:r>
      <w:r w:rsidRPr="00620F50">
        <w:rPr>
          <w:rFonts w:eastAsia="Calibri" w:cs="Times New Roman"/>
          <w:sz w:val="20"/>
          <w:szCs w:val="20"/>
          <w:lang w:eastAsia="zh-CN"/>
        </w:rPr>
        <w:t>būtu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atzīstama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situācija,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pamatojoties</w:t>
      </w:r>
      <w:r w:rsidRPr="00620F50">
        <w:rPr>
          <w:rFonts w:eastAsia="Times New Roman" w:cs="Times New Roman"/>
          <w:sz w:val="20"/>
          <w:szCs w:val="20"/>
          <w:lang w:eastAsia="zh-CN"/>
        </w:rPr>
        <w:t xml:space="preserve"> </w:t>
      </w:r>
      <w:r w:rsidRPr="00620F50">
        <w:rPr>
          <w:rFonts w:eastAsia="Calibri" w:cs="Times New Roman"/>
          <w:sz w:val="20"/>
          <w:szCs w:val="20"/>
          <w:lang w:eastAsia="zh-CN"/>
        </w:rPr>
        <w:t>uz</w:t>
      </w:r>
      <w:r w:rsidRPr="00620F50">
        <w:rPr>
          <w:rFonts w:eastAsia="Times New Roman" w:cs="Times New Roman"/>
          <w:sz w:val="20"/>
          <w:szCs w:val="20"/>
          <w:lang w:eastAsia="zh-CN"/>
        </w:rPr>
        <w:t xml:space="preserve"> </w:t>
      </w:r>
      <w:r w:rsidRPr="00620F50">
        <w:rPr>
          <w:rFonts w:eastAsia="Calibri" w:cs="Times New Roman"/>
          <w:sz w:val="20"/>
          <w:szCs w:val="20"/>
          <w:lang w:eastAsia="zh-CN"/>
        </w:rPr>
        <w:t>KL</w:t>
      </w:r>
      <w:r w:rsidRPr="00620F50">
        <w:rPr>
          <w:rFonts w:eastAsia="Times New Roman" w:cs="Times New Roman"/>
          <w:sz w:val="20"/>
          <w:szCs w:val="20"/>
          <w:lang w:eastAsia="zh-CN"/>
        </w:rPr>
        <w:t xml:space="preserve"> </w:t>
      </w:r>
      <w:r w:rsidRPr="00620F50">
        <w:rPr>
          <w:rFonts w:eastAsia="Calibri" w:cs="Times New Roman"/>
          <w:sz w:val="20"/>
          <w:szCs w:val="20"/>
          <w:lang w:eastAsia="zh-CN"/>
        </w:rPr>
        <w:t>324.pantu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atbildības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kukuļdošanu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tiktu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atbrīvota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izspiests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un</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w:t>
      </w:r>
      <w:r w:rsidRPr="00620F50">
        <w:rPr>
          <w:rFonts w:eastAsia="Times New Roman" w:cs="Times New Roman"/>
          <w:sz w:val="20"/>
          <w:szCs w:val="20"/>
          <w:lang w:eastAsia="zh-CN"/>
        </w:rPr>
        <w:t xml:space="preserve"> </w:t>
      </w:r>
      <w:r w:rsidRPr="00620F50">
        <w:rPr>
          <w:rFonts w:eastAsia="Calibri" w:cs="Times New Roman"/>
          <w:sz w:val="20"/>
          <w:szCs w:val="20"/>
          <w:lang w:eastAsia="zh-CN"/>
        </w:rPr>
        <w:t>reāli</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samaksājusi,</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savukārt</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w:t>
      </w:r>
      <w:r w:rsidRPr="00620F50">
        <w:rPr>
          <w:rFonts w:eastAsia="Times New Roman" w:cs="Times New Roman"/>
          <w:sz w:val="20"/>
          <w:szCs w:val="20"/>
          <w:lang w:eastAsia="zh-CN"/>
        </w:rPr>
        <w:t xml:space="preserve"> </w:t>
      </w:r>
      <w:r w:rsidRPr="00620F50">
        <w:rPr>
          <w:rFonts w:eastAsia="Calibri" w:cs="Times New Roman"/>
          <w:sz w:val="20"/>
          <w:szCs w:val="20"/>
          <w:lang w:eastAsia="zh-CN"/>
        </w:rPr>
        <w:t>kriminālatbildības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neziņošanu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būtu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saucama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izspiests,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bet</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w:t>
      </w:r>
      <w:r w:rsidRPr="00620F50">
        <w:rPr>
          <w:rFonts w:eastAsia="Times New Roman" w:cs="Times New Roman"/>
          <w:sz w:val="20"/>
          <w:szCs w:val="20"/>
          <w:lang w:eastAsia="zh-CN"/>
        </w:rPr>
        <w:t xml:space="preserve"> </w:t>
      </w:r>
      <w:r w:rsidRPr="00620F50">
        <w:rPr>
          <w:rFonts w:eastAsia="Calibri" w:cs="Times New Roman"/>
          <w:sz w:val="20"/>
          <w:szCs w:val="20"/>
          <w:lang w:eastAsia="zh-CN"/>
        </w:rPr>
        <w:t>tomēr</w:t>
      </w:r>
      <w:r w:rsidRPr="00620F50">
        <w:rPr>
          <w:rFonts w:eastAsia="Times New Roman" w:cs="Times New Roman"/>
          <w:sz w:val="20"/>
          <w:szCs w:val="20"/>
          <w:lang w:eastAsia="zh-CN"/>
        </w:rPr>
        <w:t xml:space="preserve"> </w:t>
      </w:r>
      <w:r w:rsidRPr="00620F50">
        <w:rPr>
          <w:rFonts w:eastAsia="Calibri" w:cs="Times New Roman"/>
          <w:sz w:val="20"/>
          <w:szCs w:val="20"/>
          <w:lang w:eastAsia="zh-CN"/>
        </w:rPr>
        <w:t>nav</w:t>
      </w:r>
      <w:r w:rsidRPr="00620F50">
        <w:rPr>
          <w:rFonts w:eastAsia="Times New Roman" w:cs="Times New Roman"/>
          <w:sz w:val="20"/>
          <w:szCs w:val="20"/>
          <w:lang w:eastAsia="zh-CN"/>
        </w:rPr>
        <w:t xml:space="preserve"> </w:t>
      </w:r>
      <w:r w:rsidRPr="00620F50">
        <w:rPr>
          <w:rFonts w:eastAsia="Calibri" w:cs="Times New Roman"/>
          <w:sz w:val="20"/>
          <w:szCs w:val="20"/>
          <w:lang w:eastAsia="zh-CN"/>
        </w:rPr>
        <w:t>maksājusi.</w:t>
      </w:r>
      <w:r w:rsidRPr="00620F50">
        <w:rPr>
          <w:rFonts w:eastAsia="Times New Roman" w:cs="Times New Roman"/>
          <w:sz w:val="20"/>
          <w:szCs w:val="20"/>
          <w:lang w:eastAsia="zh-CN"/>
        </w:rPr>
        <w:t xml:space="preserve"> </w:t>
      </w:r>
    </w:p>
    <w:p w:rsidR="00620F50" w:rsidRPr="00620F50" w:rsidRDefault="00620F50" w:rsidP="00620F50">
      <w:pPr>
        <w:suppressAutoHyphens/>
        <w:ind w:right="26" w:firstLine="720"/>
        <w:jc w:val="both"/>
        <w:rPr>
          <w:rFonts w:eastAsia="Times New Roman" w:cs="Times New Roman"/>
          <w:sz w:val="20"/>
          <w:szCs w:val="20"/>
          <w:lang w:eastAsia="zh-CN"/>
        </w:rPr>
      </w:pPr>
      <w:r w:rsidRPr="00620F50">
        <w:rPr>
          <w:rFonts w:eastAsia="Calibri" w:cs="Times New Roman"/>
          <w:sz w:val="20"/>
          <w:szCs w:val="20"/>
          <w:lang w:eastAsia="zh-CN"/>
        </w:rPr>
        <w:t>Par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analoģijas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piemērošanai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liecina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arī</w:t>
      </w:r>
      <w:r w:rsidRPr="00620F50">
        <w:rPr>
          <w:rFonts w:eastAsia="Times New Roman" w:cs="Times New Roman"/>
          <w:sz w:val="20"/>
          <w:szCs w:val="20"/>
          <w:lang w:eastAsia="zh-CN"/>
        </w:rPr>
        <w:t xml:space="preserve"> </w:t>
      </w:r>
      <w:r w:rsidRPr="00620F50">
        <w:rPr>
          <w:rFonts w:eastAsia="Calibri" w:cs="Times New Roman"/>
          <w:sz w:val="20"/>
          <w:szCs w:val="20"/>
          <w:lang w:eastAsia="zh-CN"/>
        </w:rPr>
        <w:t>tas,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ka</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pretējā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gadījumā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kuras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izspiests</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kukulis,</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tiktu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mudināta</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izdarīt</w:t>
      </w:r>
      <w:r w:rsidRPr="00620F50">
        <w:rPr>
          <w:rFonts w:eastAsia="Times New Roman" w:cs="Times New Roman"/>
          <w:sz w:val="20"/>
          <w:szCs w:val="20"/>
          <w:lang w:eastAsia="zh-CN"/>
        </w:rPr>
        <w:t xml:space="preserve"> </w:t>
      </w:r>
      <w:r w:rsidRPr="00620F50">
        <w:rPr>
          <w:rFonts w:eastAsia="Calibri" w:cs="Times New Roman"/>
          <w:sz w:val="20"/>
          <w:szCs w:val="20"/>
          <w:lang w:eastAsia="zh-CN"/>
        </w:rPr>
        <w:t>kukuļdošanu,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lai</w:t>
      </w:r>
      <w:r w:rsidRPr="00620F50">
        <w:rPr>
          <w:rFonts w:eastAsia="Times New Roman" w:cs="Times New Roman"/>
          <w:sz w:val="20"/>
          <w:szCs w:val="20"/>
          <w:lang w:eastAsia="zh-CN"/>
        </w:rPr>
        <w:t xml:space="preserve"> </w:t>
      </w:r>
      <w:r w:rsidRPr="00620F50">
        <w:rPr>
          <w:rFonts w:eastAsia="Calibri" w:cs="Times New Roman"/>
          <w:sz w:val="20"/>
          <w:szCs w:val="20"/>
          <w:lang w:eastAsia="zh-CN"/>
        </w:rPr>
        <w:t>iegūtu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KL</w:t>
      </w:r>
      <w:r w:rsidRPr="00620F50">
        <w:rPr>
          <w:rFonts w:eastAsia="Times New Roman" w:cs="Times New Roman"/>
          <w:sz w:val="20"/>
          <w:szCs w:val="20"/>
          <w:lang w:eastAsia="zh-CN"/>
        </w:rPr>
        <w:t xml:space="preserve"> </w:t>
      </w:r>
      <w:r w:rsidRPr="00620F50">
        <w:rPr>
          <w:rFonts w:eastAsia="Calibri" w:cs="Times New Roman"/>
          <w:sz w:val="20"/>
          <w:szCs w:val="20"/>
          <w:lang w:eastAsia="zh-CN"/>
        </w:rPr>
        <w:t>324.pantā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paredzēto</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privilēģiju</w:t>
      </w:r>
      <w:r w:rsidRPr="00620F50">
        <w:rPr>
          <w:rFonts w:eastAsia="Times New Roman" w:cs="Times New Roman"/>
          <w:sz w:val="20"/>
          <w:szCs w:val="20"/>
          <w:lang w:eastAsia="zh-CN"/>
        </w:rPr>
        <w:t xml:space="preserve"> </w:t>
      </w:r>
      <w:r w:rsidRPr="00620F50">
        <w:rPr>
          <w:rFonts w:eastAsia="Calibri" w:cs="Times New Roman"/>
          <w:sz w:val="20"/>
          <w:szCs w:val="20"/>
          <w:lang w:eastAsia="zh-CN"/>
        </w:rPr>
        <w:t>tikt</w:t>
      </w:r>
      <w:r w:rsidRPr="00620F50">
        <w:rPr>
          <w:rFonts w:eastAsia="Times New Roman" w:cs="Times New Roman"/>
          <w:sz w:val="20"/>
          <w:szCs w:val="20"/>
          <w:lang w:eastAsia="zh-CN"/>
        </w:rPr>
        <w:t xml:space="preserve"> </w:t>
      </w:r>
      <w:r w:rsidRPr="00620F50">
        <w:rPr>
          <w:rFonts w:eastAsia="Calibri" w:cs="Times New Roman"/>
          <w:sz w:val="20"/>
          <w:szCs w:val="20"/>
          <w:lang w:eastAsia="zh-CN"/>
        </w:rPr>
        <w:t>atbrīvotam</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kriminālatbildības.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Šāda</w:t>
      </w:r>
      <w:r w:rsidRPr="00620F50">
        <w:rPr>
          <w:rFonts w:eastAsia="Times New Roman" w:cs="Times New Roman"/>
          <w:sz w:val="20"/>
          <w:szCs w:val="20"/>
          <w:lang w:eastAsia="zh-CN"/>
        </w:rPr>
        <w:t xml:space="preserve"> </w:t>
      </w:r>
      <w:r w:rsidRPr="00620F50">
        <w:rPr>
          <w:rFonts w:eastAsia="Calibri" w:cs="Times New Roman"/>
          <w:sz w:val="20"/>
          <w:szCs w:val="20"/>
          <w:lang w:eastAsia="zh-CN"/>
        </w:rPr>
        <w:t>situācija</w:t>
      </w:r>
      <w:r w:rsidRPr="00620F50">
        <w:rPr>
          <w:rFonts w:eastAsia="Times New Roman" w:cs="Times New Roman"/>
          <w:sz w:val="20"/>
          <w:szCs w:val="20"/>
          <w:lang w:eastAsia="zh-CN"/>
        </w:rPr>
        <w:t xml:space="preserve"> </w:t>
      </w:r>
      <w:r w:rsidRPr="00620F50">
        <w:rPr>
          <w:rFonts w:eastAsia="Calibri" w:cs="Times New Roman"/>
          <w:sz w:val="20"/>
          <w:szCs w:val="20"/>
          <w:lang w:eastAsia="zh-CN"/>
        </w:rPr>
        <w:t>savukārt</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nonāktu</w:t>
      </w:r>
      <w:r w:rsidRPr="00620F50">
        <w:rPr>
          <w:rFonts w:eastAsia="Times New Roman" w:cs="Times New Roman"/>
          <w:sz w:val="20"/>
          <w:szCs w:val="20"/>
          <w:lang w:eastAsia="zh-CN"/>
        </w:rPr>
        <w:t xml:space="preserve"> </w:t>
      </w:r>
      <w:r w:rsidRPr="00620F50">
        <w:rPr>
          <w:rFonts w:eastAsia="Calibri" w:cs="Times New Roman"/>
          <w:sz w:val="20"/>
          <w:szCs w:val="20"/>
          <w:lang w:eastAsia="zh-CN"/>
        </w:rPr>
        <w:t>acīmredzamā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pretrunā</w:t>
      </w:r>
      <w:r w:rsidRPr="00620F50">
        <w:rPr>
          <w:rFonts w:eastAsia="Times New Roman" w:cs="Times New Roman"/>
          <w:sz w:val="20"/>
          <w:szCs w:val="20"/>
          <w:lang w:eastAsia="zh-CN"/>
        </w:rPr>
        <w:t xml:space="preserve"> </w:t>
      </w:r>
      <w:r w:rsidRPr="00620F50">
        <w:rPr>
          <w:rFonts w:eastAsia="Calibri" w:cs="Times New Roman"/>
          <w:sz w:val="20"/>
          <w:szCs w:val="20"/>
          <w:lang w:eastAsia="zh-CN"/>
        </w:rPr>
        <w:t>ar</w:t>
      </w:r>
      <w:r w:rsidRPr="00620F50">
        <w:rPr>
          <w:rFonts w:eastAsia="Times New Roman" w:cs="Times New Roman"/>
          <w:sz w:val="20"/>
          <w:szCs w:val="20"/>
          <w:lang w:eastAsia="zh-CN"/>
        </w:rPr>
        <w:t xml:space="preserve"> </w:t>
      </w:r>
      <w:r w:rsidRPr="00620F50">
        <w:rPr>
          <w:rFonts w:eastAsia="Calibri" w:cs="Times New Roman"/>
          <w:sz w:val="20"/>
          <w:szCs w:val="20"/>
          <w:lang w:eastAsia="zh-CN"/>
        </w:rPr>
        <w:t>vienu</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krimināltiesību</w:t>
      </w:r>
      <w:r w:rsidRPr="00620F50">
        <w:rPr>
          <w:rFonts w:eastAsia="Times New Roman" w:cs="Times New Roman"/>
          <w:sz w:val="20"/>
          <w:szCs w:val="20"/>
          <w:lang w:eastAsia="zh-CN"/>
        </w:rPr>
        <w:t xml:space="preserve">  </w:t>
      </w:r>
      <w:r w:rsidRPr="00620F50">
        <w:rPr>
          <w:rFonts w:eastAsia="Calibri" w:cs="Times New Roman"/>
          <w:sz w:val="20"/>
          <w:szCs w:val="20"/>
          <w:lang w:eastAsia="zh-CN"/>
        </w:rPr>
        <w:t>pamatmērķiem</w:t>
      </w:r>
      <w:r w:rsidRPr="00620F50">
        <w:rPr>
          <w:rFonts w:eastAsia="Times New Roman" w:cs="Times New Roman"/>
          <w:sz w:val="20"/>
          <w:szCs w:val="20"/>
          <w:lang w:eastAsia="zh-CN"/>
        </w:rPr>
        <w:t xml:space="preserve"> – </w:t>
      </w:r>
      <w:r w:rsidRPr="00620F50">
        <w:rPr>
          <w:rFonts w:eastAsia="Calibri" w:cs="Times New Roman"/>
          <w:sz w:val="20"/>
          <w:szCs w:val="20"/>
          <w:lang w:eastAsia="zh-CN"/>
        </w:rPr>
        <w:t>atturēt</w:t>
      </w:r>
      <w:r w:rsidRPr="00620F50">
        <w:rPr>
          <w:rFonts w:eastAsia="Times New Roman" w:cs="Times New Roman"/>
          <w:sz w:val="20"/>
          <w:szCs w:val="20"/>
          <w:lang w:eastAsia="zh-CN"/>
        </w:rPr>
        <w:t xml:space="preserve"> </w:t>
      </w:r>
      <w:r w:rsidRPr="00620F50">
        <w:rPr>
          <w:rFonts w:eastAsia="Calibri" w:cs="Times New Roman"/>
          <w:sz w:val="20"/>
          <w:szCs w:val="20"/>
          <w:lang w:eastAsia="zh-CN"/>
        </w:rPr>
        <w:t>personas</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noziedzīgu</w:t>
      </w:r>
      <w:r w:rsidRPr="00620F50">
        <w:rPr>
          <w:rFonts w:eastAsia="Times New Roman" w:cs="Times New Roman"/>
          <w:sz w:val="20"/>
          <w:szCs w:val="20"/>
          <w:lang w:eastAsia="zh-CN"/>
        </w:rPr>
        <w:t xml:space="preserve"> </w:t>
      </w:r>
      <w:r w:rsidRPr="00620F50">
        <w:rPr>
          <w:rFonts w:eastAsia="Calibri" w:cs="Times New Roman"/>
          <w:sz w:val="20"/>
          <w:szCs w:val="20"/>
          <w:lang w:eastAsia="zh-CN"/>
        </w:rPr>
        <w:t>nodarījumu</w:t>
      </w:r>
      <w:r w:rsidRPr="00620F50">
        <w:rPr>
          <w:rFonts w:eastAsia="Times New Roman" w:cs="Times New Roman"/>
          <w:sz w:val="20"/>
          <w:szCs w:val="20"/>
          <w:lang w:eastAsia="zh-CN"/>
        </w:rPr>
        <w:t xml:space="preserve"> </w:t>
      </w:r>
      <w:r w:rsidRPr="00620F50">
        <w:rPr>
          <w:rFonts w:eastAsia="Calibri" w:cs="Times New Roman"/>
          <w:sz w:val="20"/>
          <w:szCs w:val="20"/>
          <w:lang w:eastAsia="zh-CN"/>
        </w:rPr>
        <w:t>izdarīšanas.</w:t>
      </w:r>
      <w:r w:rsidRPr="00620F50">
        <w:rPr>
          <w:rFonts w:eastAsia="Times New Roman" w:cs="Times New Roman"/>
          <w:sz w:val="20"/>
          <w:szCs w:val="20"/>
          <w:lang w:eastAsia="zh-CN"/>
        </w:rPr>
        <w:t xml:space="preserve"> </w:t>
      </w:r>
    </w:p>
    <w:p w:rsidR="00620F50" w:rsidRPr="00620F50" w:rsidRDefault="00620F50" w:rsidP="00620F50">
      <w:pPr>
        <w:suppressAutoHyphens/>
        <w:ind w:firstLine="720"/>
        <w:jc w:val="both"/>
        <w:rPr>
          <w:rFonts w:eastAsia="Times New Roman" w:cs="Times New Roman"/>
          <w:color w:val="000000"/>
          <w:szCs w:val="24"/>
          <w:lang w:eastAsia="zh-CN"/>
        </w:rPr>
      </w:pP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burtiskā</w:t>
      </w:r>
      <w:r w:rsidRPr="00620F50">
        <w:rPr>
          <w:rFonts w:eastAsia="Times New Roman" w:cs="Times New Roman"/>
          <w:szCs w:val="24"/>
          <w:lang w:eastAsia="zh-CN"/>
        </w:rPr>
        <w:t xml:space="preserve"> </w:t>
      </w:r>
      <w:r w:rsidRPr="00620F50">
        <w:rPr>
          <w:rFonts w:eastAsia="Calibri" w:cs="Times New Roman"/>
          <w:szCs w:val="24"/>
          <w:lang w:eastAsia="zh-CN"/>
        </w:rPr>
        <w:t>teksta</w:t>
      </w:r>
      <w:r w:rsidRPr="00620F50">
        <w:rPr>
          <w:rFonts w:eastAsia="Times New Roman" w:cs="Times New Roman"/>
          <w:szCs w:val="24"/>
          <w:lang w:eastAsia="zh-CN"/>
        </w:rPr>
        <w:t xml:space="preserve"> </w:t>
      </w:r>
      <w:r w:rsidRPr="00620F50">
        <w:rPr>
          <w:rFonts w:eastAsia="Calibri" w:cs="Times New Roman"/>
          <w:szCs w:val="24"/>
          <w:lang w:eastAsia="zh-CN"/>
        </w:rPr>
        <w:t>pārkāpšana</w:t>
      </w:r>
      <w:r w:rsidRPr="00620F50">
        <w:rPr>
          <w:rFonts w:eastAsia="Times New Roman" w:cs="Times New Roman"/>
          <w:szCs w:val="24"/>
          <w:lang w:eastAsia="zh-CN"/>
        </w:rPr>
        <w:t xml:space="preserve"> </w:t>
      </w:r>
      <w:r w:rsidRPr="00620F50">
        <w:rPr>
          <w:rFonts w:eastAsia="Calibri" w:cs="Times New Roman"/>
          <w:szCs w:val="24"/>
          <w:lang w:eastAsia="zh-CN"/>
        </w:rPr>
        <w:t>iespējama</w:t>
      </w:r>
      <w:r w:rsidRPr="00620F50">
        <w:rPr>
          <w:rFonts w:eastAsia="Times New Roman" w:cs="Times New Roman"/>
          <w:szCs w:val="24"/>
          <w:lang w:eastAsia="zh-CN"/>
        </w:rPr>
        <w:t xml:space="preserve"> </w:t>
      </w:r>
      <w:r w:rsidRPr="00620F50">
        <w:rPr>
          <w:rFonts w:eastAsia="Calibri" w:cs="Times New Roman"/>
          <w:szCs w:val="24"/>
          <w:lang w:eastAsia="zh-CN"/>
        </w:rPr>
        <w:t>divos</w:t>
      </w:r>
      <w:r w:rsidRPr="00620F50">
        <w:rPr>
          <w:rFonts w:eastAsia="Times New Roman" w:cs="Times New Roman"/>
          <w:szCs w:val="24"/>
          <w:lang w:eastAsia="zh-CN"/>
        </w:rPr>
        <w:t xml:space="preserve"> </w:t>
      </w:r>
      <w:r w:rsidRPr="00620F50">
        <w:rPr>
          <w:rFonts w:eastAsia="Calibri" w:cs="Times New Roman"/>
          <w:szCs w:val="24"/>
          <w:lang w:eastAsia="zh-CN"/>
        </w:rPr>
        <w:t>virzienos,</w:t>
      </w:r>
      <w:r w:rsidRPr="00620F50">
        <w:rPr>
          <w:rFonts w:eastAsia="Times New Roman" w:cs="Times New Roman"/>
          <w:szCs w:val="24"/>
          <w:lang w:eastAsia="zh-CN"/>
        </w:rPr>
        <w:t xml:space="preserve"> </w:t>
      </w:r>
      <w:r w:rsidRPr="00620F50">
        <w:rPr>
          <w:rFonts w:eastAsia="Calibri" w:cs="Times New Roman"/>
          <w:szCs w:val="24"/>
          <w:lang w:eastAsia="zh-CN"/>
        </w:rPr>
        <w:t>proti,</w:t>
      </w:r>
      <w:r w:rsidRPr="00620F50">
        <w:rPr>
          <w:rFonts w:eastAsia="Times New Roman" w:cs="Times New Roman"/>
          <w:szCs w:val="24"/>
          <w:lang w:eastAsia="zh-CN"/>
        </w:rPr>
        <w:t xml:space="preserve"> </w:t>
      </w:r>
      <w:r w:rsidRPr="00620F50">
        <w:rPr>
          <w:rFonts w:eastAsia="Calibri" w:cs="Times New Roman"/>
          <w:szCs w:val="24"/>
          <w:lang w:eastAsia="zh-CN"/>
        </w:rPr>
        <w:t>ne</w:t>
      </w:r>
      <w:r w:rsidRPr="00620F50">
        <w:rPr>
          <w:rFonts w:eastAsia="Times New Roman" w:cs="Times New Roman"/>
          <w:szCs w:val="24"/>
          <w:lang w:eastAsia="zh-CN"/>
        </w:rPr>
        <w:t xml:space="preserve"> </w:t>
      </w:r>
      <w:r w:rsidRPr="00620F50">
        <w:rPr>
          <w:rFonts w:eastAsia="Calibri" w:cs="Times New Roman"/>
          <w:szCs w:val="24"/>
          <w:lang w:eastAsia="zh-CN"/>
        </w:rPr>
        <w:t>vien</w:t>
      </w:r>
      <w:r w:rsidRPr="00620F50">
        <w:rPr>
          <w:rFonts w:eastAsia="Times New Roman" w:cs="Times New Roman"/>
          <w:szCs w:val="24"/>
          <w:lang w:eastAsia="zh-CN"/>
        </w:rPr>
        <w:t xml:space="preserve"> </w:t>
      </w:r>
      <w:r w:rsidRPr="00620F50">
        <w:rPr>
          <w:rFonts w:eastAsia="Calibri" w:cs="Times New Roman"/>
          <w:szCs w:val="24"/>
          <w:lang w:eastAsia="zh-CN"/>
        </w:rPr>
        <w:t>interpretējot</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pārlieku</w:t>
      </w:r>
      <w:r w:rsidRPr="00620F50">
        <w:rPr>
          <w:rFonts w:eastAsia="Times New Roman" w:cs="Times New Roman"/>
          <w:szCs w:val="24"/>
          <w:lang w:eastAsia="zh-CN"/>
        </w:rPr>
        <w:t xml:space="preserve"> </w:t>
      </w:r>
      <w:r w:rsidRPr="00620F50">
        <w:rPr>
          <w:rFonts w:eastAsia="Calibri" w:cs="Times New Roman"/>
          <w:szCs w:val="24"/>
          <w:lang w:eastAsia="zh-CN"/>
        </w:rPr>
        <w:t>plaši</w:t>
      </w:r>
      <w:r w:rsidRPr="00620F50">
        <w:rPr>
          <w:rFonts w:eastAsia="Times New Roman" w:cs="Times New Roman"/>
          <w:szCs w:val="24"/>
          <w:lang w:eastAsia="zh-CN"/>
        </w:rPr>
        <w:t xml:space="preserve"> </w:t>
      </w:r>
      <w:r w:rsidRPr="00620F50">
        <w:rPr>
          <w:rFonts w:eastAsia="Calibri" w:cs="Times New Roman"/>
          <w:szCs w:val="24"/>
          <w:lang w:eastAsia="zh-CN"/>
        </w:rPr>
        <w:t>(analoģija),</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interpretējot</w:t>
      </w:r>
      <w:r w:rsidRPr="00620F50">
        <w:rPr>
          <w:rFonts w:eastAsia="Times New Roman" w:cs="Times New Roman"/>
          <w:szCs w:val="24"/>
          <w:lang w:eastAsia="zh-CN"/>
        </w:rPr>
        <w:t xml:space="preserve"> </w:t>
      </w:r>
      <w:r w:rsidRPr="00620F50">
        <w:rPr>
          <w:rFonts w:eastAsia="Calibri" w:cs="Times New Roman"/>
          <w:szCs w:val="24"/>
          <w:lang w:eastAsia="zh-CN"/>
        </w:rPr>
        <w:t>pārlieku</w:t>
      </w:r>
      <w:r w:rsidRPr="00620F50">
        <w:rPr>
          <w:rFonts w:eastAsia="Times New Roman" w:cs="Times New Roman"/>
          <w:szCs w:val="24"/>
          <w:lang w:eastAsia="zh-CN"/>
        </w:rPr>
        <w:t xml:space="preserve"> </w:t>
      </w:r>
      <w:r w:rsidRPr="00620F50">
        <w:rPr>
          <w:rFonts w:eastAsia="Calibri" w:cs="Times New Roman"/>
          <w:szCs w:val="24"/>
          <w:lang w:eastAsia="zh-CN"/>
        </w:rPr>
        <w:t>šauri</w:t>
      </w:r>
      <w:r w:rsidRPr="00620F50">
        <w:rPr>
          <w:rFonts w:eastAsia="Times New Roman" w:cs="Times New Roman"/>
          <w:szCs w:val="24"/>
          <w:lang w:eastAsia="zh-CN"/>
        </w:rPr>
        <w:t xml:space="preserve"> </w:t>
      </w:r>
      <w:r w:rsidRPr="00620F50">
        <w:rPr>
          <w:rFonts w:eastAsia="Calibri" w:cs="Times New Roman"/>
          <w:szCs w:val="24"/>
          <w:lang w:eastAsia="zh-CN"/>
        </w:rPr>
        <w:lastRenderedPageBreak/>
        <w:t>(teleoloģiskā</w:t>
      </w:r>
      <w:r w:rsidRPr="00620F50">
        <w:rPr>
          <w:rFonts w:eastAsia="Times New Roman" w:cs="Times New Roman"/>
          <w:szCs w:val="24"/>
          <w:lang w:eastAsia="zh-CN"/>
        </w:rPr>
        <w:t xml:space="preserve"> </w:t>
      </w:r>
      <w:r w:rsidRPr="00620F50">
        <w:rPr>
          <w:rFonts w:eastAsia="Calibri" w:cs="Times New Roman"/>
          <w:szCs w:val="24"/>
          <w:lang w:eastAsia="zh-CN"/>
        </w:rPr>
        <w:t>redukcija).</w:t>
      </w:r>
      <w:r w:rsidRPr="00620F50">
        <w:rPr>
          <w:rFonts w:eastAsia="Times New Roman" w:cs="Times New Roman"/>
          <w:szCs w:val="24"/>
          <w:lang w:eastAsia="zh-CN"/>
        </w:rPr>
        <w:t xml:space="preserve"> </w:t>
      </w:r>
      <w:r w:rsidRPr="00620F50">
        <w:rPr>
          <w:rFonts w:eastAsia="Calibri" w:cs="Times New Roman"/>
          <w:szCs w:val="24"/>
          <w:lang w:eastAsia="zh-CN"/>
        </w:rPr>
        <w:t>Teleoloģiskā</w:t>
      </w:r>
      <w:r w:rsidRPr="00620F50">
        <w:rPr>
          <w:rFonts w:eastAsia="Times New Roman" w:cs="Times New Roman"/>
          <w:szCs w:val="24"/>
          <w:lang w:eastAsia="zh-CN"/>
        </w:rPr>
        <w:t xml:space="preserve"> </w:t>
      </w:r>
      <w:r w:rsidRPr="00620F50">
        <w:rPr>
          <w:rFonts w:eastAsia="Calibri" w:cs="Times New Roman"/>
          <w:szCs w:val="24"/>
          <w:lang w:eastAsia="zh-CN"/>
        </w:rPr>
        <w:t>redukcija</w:t>
      </w:r>
      <w:r w:rsidRPr="00620F50">
        <w:rPr>
          <w:rFonts w:eastAsia="Times New Roman" w:cs="Times New Roman"/>
          <w:szCs w:val="24"/>
          <w:lang w:eastAsia="zh-CN"/>
        </w:rPr>
        <w:t xml:space="preserve"> </w:t>
      </w:r>
      <w:r w:rsidRPr="00620F50">
        <w:rPr>
          <w:rFonts w:eastAsia="Calibri" w:cs="Times New Roman"/>
          <w:szCs w:val="24"/>
          <w:lang w:eastAsia="zh-CN"/>
        </w:rPr>
        <w:t>piemērojama,</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color w:val="000000"/>
          <w:szCs w:val="24"/>
          <w:lang w:eastAsia="zh-CN"/>
        </w:rPr>
        <w:t xml:space="preserve"> </w:t>
      </w:r>
      <w:r w:rsidRPr="00620F50">
        <w:rPr>
          <w:rFonts w:eastAsia="Calibri" w:cs="Times New Roman"/>
          <w:iCs/>
          <w:szCs w:val="24"/>
          <w:lang w:eastAsia="zh-CN"/>
        </w:rPr>
        <w:t>likumā</w:t>
      </w:r>
      <w:r w:rsidRPr="00620F50">
        <w:rPr>
          <w:rFonts w:eastAsia="Times New Roman" w:cs="Times New Roman"/>
          <w:iCs/>
          <w:szCs w:val="24"/>
          <w:lang w:eastAsia="zh-CN"/>
        </w:rPr>
        <w:t xml:space="preserve"> </w:t>
      </w:r>
      <w:r w:rsidRPr="00620F50">
        <w:rPr>
          <w:rFonts w:eastAsia="Calibri" w:cs="Times New Roman"/>
          <w:iCs/>
          <w:szCs w:val="24"/>
          <w:lang w:eastAsia="zh-CN"/>
        </w:rPr>
        <w:t>ietvertais</w:t>
      </w:r>
      <w:r w:rsidRPr="00620F50">
        <w:rPr>
          <w:rFonts w:eastAsia="Times New Roman" w:cs="Times New Roman"/>
          <w:iCs/>
          <w:szCs w:val="24"/>
          <w:lang w:eastAsia="zh-CN"/>
        </w:rPr>
        <w:t xml:space="preserve"> </w:t>
      </w:r>
      <w:r w:rsidRPr="00620F50">
        <w:rPr>
          <w:rFonts w:eastAsia="Calibri" w:cs="Times New Roman"/>
          <w:iCs/>
          <w:szCs w:val="24"/>
          <w:lang w:eastAsia="zh-CN"/>
        </w:rPr>
        <w:t>tiesiskais</w:t>
      </w:r>
      <w:r w:rsidRPr="00620F50">
        <w:rPr>
          <w:rFonts w:eastAsia="Times New Roman" w:cs="Times New Roman"/>
          <w:iCs/>
          <w:szCs w:val="24"/>
          <w:lang w:eastAsia="zh-CN"/>
        </w:rPr>
        <w:t xml:space="preserve"> </w:t>
      </w:r>
      <w:r w:rsidRPr="00620F50">
        <w:rPr>
          <w:rFonts w:eastAsia="Calibri" w:cs="Times New Roman"/>
          <w:iCs/>
          <w:szCs w:val="24"/>
          <w:lang w:eastAsia="zh-CN"/>
        </w:rPr>
        <w:t>regulējums</w:t>
      </w:r>
      <w:r w:rsidRPr="00620F50">
        <w:rPr>
          <w:rFonts w:eastAsia="Times New Roman" w:cs="Times New Roman"/>
          <w:iCs/>
          <w:szCs w:val="24"/>
          <w:lang w:eastAsia="zh-CN"/>
        </w:rPr>
        <w:t xml:space="preserve"> </w:t>
      </w:r>
      <w:r w:rsidRPr="00620F50">
        <w:rPr>
          <w:rFonts w:eastAsia="Calibri" w:cs="Times New Roman"/>
          <w:iCs/>
          <w:szCs w:val="24"/>
          <w:lang w:eastAsia="zh-CN"/>
        </w:rPr>
        <w:t>atbilstoši</w:t>
      </w:r>
      <w:r w:rsidRPr="00620F50">
        <w:rPr>
          <w:rFonts w:eastAsia="Times New Roman" w:cs="Times New Roman"/>
          <w:iCs/>
          <w:szCs w:val="24"/>
          <w:lang w:eastAsia="zh-CN"/>
        </w:rPr>
        <w:t xml:space="preserve"> </w:t>
      </w:r>
      <w:r w:rsidRPr="00620F50">
        <w:rPr>
          <w:rFonts w:eastAsia="Calibri" w:cs="Times New Roman"/>
          <w:iCs/>
          <w:szCs w:val="24"/>
          <w:lang w:eastAsia="zh-CN"/>
        </w:rPr>
        <w:t>tā</w:t>
      </w:r>
      <w:r w:rsidRPr="00620F50">
        <w:rPr>
          <w:rFonts w:eastAsia="Times New Roman" w:cs="Times New Roman"/>
          <w:iCs/>
          <w:szCs w:val="24"/>
          <w:lang w:eastAsia="zh-CN"/>
        </w:rPr>
        <w:t xml:space="preserve"> </w:t>
      </w:r>
      <w:r w:rsidRPr="00620F50">
        <w:rPr>
          <w:rFonts w:eastAsia="Calibri" w:cs="Times New Roman"/>
          <w:iCs/>
          <w:szCs w:val="24"/>
          <w:lang w:eastAsia="zh-CN"/>
        </w:rPr>
        <w:t>jēgai</w:t>
      </w:r>
      <w:r w:rsidRPr="00620F50">
        <w:rPr>
          <w:rFonts w:eastAsia="Times New Roman" w:cs="Times New Roman"/>
          <w:iCs/>
          <w:szCs w:val="24"/>
          <w:lang w:eastAsia="zh-CN"/>
        </w:rPr>
        <w:t xml:space="preserve"> </w:t>
      </w:r>
      <w:r w:rsidRPr="00620F50">
        <w:rPr>
          <w:rFonts w:eastAsia="Calibri" w:cs="Times New Roman"/>
          <w:iCs/>
          <w:szCs w:val="24"/>
          <w:lang w:eastAsia="zh-CN"/>
        </w:rPr>
        <w:t>un</w:t>
      </w:r>
      <w:r w:rsidRPr="00620F50">
        <w:rPr>
          <w:rFonts w:eastAsia="Times New Roman" w:cs="Times New Roman"/>
          <w:iCs/>
          <w:szCs w:val="24"/>
          <w:lang w:eastAsia="zh-CN"/>
        </w:rPr>
        <w:t xml:space="preserve"> </w:t>
      </w:r>
      <w:r w:rsidRPr="00620F50">
        <w:rPr>
          <w:rFonts w:eastAsia="Calibri" w:cs="Times New Roman"/>
          <w:iCs/>
          <w:szCs w:val="24"/>
          <w:lang w:eastAsia="zh-CN"/>
        </w:rPr>
        <w:t>mērķim</w:t>
      </w:r>
      <w:r w:rsidRPr="00620F50">
        <w:rPr>
          <w:rFonts w:eastAsia="Times New Roman" w:cs="Times New Roman"/>
          <w:iCs/>
          <w:szCs w:val="24"/>
          <w:lang w:eastAsia="zh-CN"/>
        </w:rPr>
        <w:t xml:space="preserve"> </w:t>
      </w:r>
      <w:r w:rsidRPr="00620F50">
        <w:rPr>
          <w:rFonts w:eastAsia="Calibri" w:cs="Times New Roman"/>
          <w:iCs/>
          <w:szCs w:val="24"/>
          <w:lang w:eastAsia="zh-CN"/>
        </w:rPr>
        <w:t>izrādās</w:t>
      </w:r>
      <w:r w:rsidRPr="00620F50">
        <w:rPr>
          <w:rFonts w:eastAsia="Times New Roman" w:cs="Times New Roman"/>
          <w:iCs/>
          <w:szCs w:val="24"/>
          <w:lang w:eastAsia="zh-CN"/>
        </w:rPr>
        <w:t xml:space="preserve"> </w:t>
      </w:r>
      <w:r w:rsidRPr="00620F50">
        <w:rPr>
          <w:rFonts w:eastAsia="Calibri" w:cs="Times New Roman"/>
          <w:iCs/>
          <w:szCs w:val="24"/>
          <w:lang w:eastAsia="zh-CN"/>
        </w:rPr>
        <w:t>par</w:t>
      </w:r>
      <w:r w:rsidRPr="00620F50">
        <w:rPr>
          <w:rFonts w:eastAsia="Times New Roman" w:cs="Times New Roman"/>
          <w:iCs/>
          <w:szCs w:val="24"/>
          <w:lang w:eastAsia="zh-CN"/>
        </w:rPr>
        <w:t xml:space="preserve"> </w:t>
      </w:r>
      <w:r w:rsidRPr="00620F50">
        <w:rPr>
          <w:rFonts w:eastAsia="Calibri" w:cs="Times New Roman"/>
          <w:iCs/>
          <w:szCs w:val="24"/>
          <w:lang w:eastAsia="zh-CN"/>
        </w:rPr>
        <w:t>plašu</w:t>
      </w:r>
      <w:r w:rsidRPr="00620F50">
        <w:rPr>
          <w:rFonts w:eastAsia="Times New Roman" w:cs="Times New Roman"/>
          <w:iCs/>
          <w:szCs w:val="24"/>
          <w:lang w:eastAsia="zh-CN"/>
        </w:rPr>
        <w:t xml:space="preserve"> </w:t>
      </w:r>
      <w:r w:rsidRPr="00620F50">
        <w:rPr>
          <w:rFonts w:eastAsia="Calibri" w:cs="Times New Roman"/>
          <w:iCs/>
          <w:szCs w:val="24"/>
          <w:lang w:eastAsia="zh-CN"/>
        </w:rPr>
        <w:t>(no</w:t>
      </w:r>
      <w:r w:rsidRPr="00620F50">
        <w:rPr>
          <w:rFonts w:eastAsia="Times New Roman" w:cs="Times New Roman"/>
          <w:iCs/>
          <w:szCs w:val="24"/>
          <w:lang w:eastAsia="zh-CN"/>
        </w:rPr>
        <w:t xml:space="preserve"> „</w:t>
      </w:r>
      <w:r w:rsidRPr="00620F50">
        <w:rPr>
          <w:rFonts w:eastAsia="Calibri" w:cs="Times New Roman"/>
          <w:iCs/>
          <w:szCs w:val="24"/>
          <w:lang w:eastAsia="zh-CN"/>
        </w:rPr>
        <w:t>vārdiskās</w:t>
      </w:r>
      <w:r w:rsidRPr="00620F50">
        <w:rPr>
          <w:rFonts w:eastAsia="Times New Roman" w:cs="Times New Roman"/>
          <w:iCs/>
          <w:szCs w:val="24"/>
          <w:lang w:eastAsia="zh-CN"/>
        </w:rPr>
        <w:t xml:space="preserve"> </w:t>
      </w:r>
      <w:r w:rsidRPr="00620F50">
        <w:rPr>
          <w:rFonts w:eastAsia="Calibri" w:cs="Times New Roman"/>
          <w:iCs/>
          <w:szCs w:val="24"/>
          <w:lang w:eastAsia="zh-CN"/>
        </w:rPr>
        <w:t>jēgas</w:t>
      </w:r>
      <w:r w:rsidRPr="00620F50">
        <w:rPr>
          <w:rFonts w:eastAsia="Times New Roman" w:cs="Times New Roman"/>
          <w:iCs/>
          <w:szCs w:val="24"/>
          <w:lang w:eastAsia="zh-CN"/>
        </w:rPr>
        <w:t xml:space="preserve">” </w:t>
      </w:r>
      <w:r w:rsidRPr="00620F50">
        <w:rPr>
          <w:rFonts w:eastAsia="Calibri" w:cs="Times New Roman"/>
          <w:iCs/>
          <w:szCs w:val="24"/>
          <w:lang w:eastAsia="zh-CN"/>
        </w:rPr>
        <w:t>viedokļa)</w:t>
      </w:r>
      <w:r w:rsidRPr="00620F50">
        <w:rPr>
          <w:rFonts w:eastAsia="Times New Roman" w:cs="Times New Roman"/>
          <w:iCs/>
          <w:szCs w:val="24"/>
          <w:lang w:eastAsia="zh-CN"/>
        </w:rPr>
        <w:t xml:space="preserve"> </w:t>
      </w:r>
      <w:r w:rsidRPr="00620F50">
        <w:rPr>
          <w:rFonts w:eastAsia="Calibri" w:cs="Times New Roman"/>
          <w:color w:val="000000"/>
          <w:szCs w:val="24"/>
          <w:lang w:eastAsia="zh-CN"/>
        </w:rPr>
        <w:t>un</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tādējādi</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aptver</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tādas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situācijas,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kuras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tiesību</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normas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mērķis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w:t>
      </w:r>
      <w:proofErr w:type="spellStart"/>
      <w:r w:rsidRPr="00620F50">
        <w:rPr>
          <w:rFonts w:eastAsia="Calibri" w:cs="Times New Roman"/>
          <w:i/>
          <w:color w:val="000000"/>
          <w:szCs w:val="24"/>
          <w:lang w:eastAsia="zh-CN"/>
        </w:rPr>
        <w:t>ratio</w:t>
      </w:r>
      <w:proofErr w:type="spellEnd"/>
      <w:r w:rsidRPr="00620F50">
        <w:rPr>
          <w:rFonts w:eastAsia="Times New Roman" w:cs="Times New Roman"/>
          <w:i/>
          <w:color w:val="000000"/>
          <w:szCs w:val="24"/>
          <w:lang w:eastAsia="zh-CN"/>
        </w:rPr>
        <w:t xml:space="preserve"> </w:t>
      </w:r>
      <w:proofErr w:type="spellStart"/>
      <w:r w:rsidRPr="00620F50">
        <w:rPr>
          <w:rFonts w:eastAsia="Calibri" w:cs="Times New Roman"/>
          <w:i/>
          <w:color w:val="000000"/>
          <w:szCs w:val="24"/>
          <w:lang w:eastAsia="zh-CN"/>
        </w:rPr>
        <w:t>legis</w:t>
      </w:r>
      <w:proofErr w:type="spellEnd"/>
      <w:r w:rsidRPr="00620F50">
        <w:rPr>
          <w:rFonts w:eastAsia="Calibri" w:cs="Times New Roman"/>
          <w:i/>
          <w:color w:val="000000"/>
          <w:szCs w:val="24"/>
          <w:lang w:eastAsia="zh-CN"/>
        </w:rPr>
        <w:t>)</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nemaz</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nevēlas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aptvert.</w:t>
      </w:r>
      <w:r w:rsidRPr="00620F50">
        <w:rPr>
          <w:rFonts w:eastAsia="Times New Roman" w:cs="Times New Roman"/>
          <w:iCs/>
          <w:szCs w:val="24"/>
          <w:lang w:eastAsia="zh-CN"/>
        </w:rPr>
        <w:t xml:space="preserve"> </w:t>
      </w:r>
      <w:r w:rsidRPr="00620F50">
        <w:rPr>
          <w:rFonts w:eastAsia="Calibri" w:cs="Times New Roman"/>
          <w:iCs/>
          <w:szCs w:val="24"/>
          <w:lang w:eastAsia="zh-CN"/>
        </w:rPr>
        <w:t>Teleoloģiskās</w:t>
      </w:r>
      <w:r w:rsidRPr="00620F50">
        <w:rPr>
          <w:rFonts w:eastAsia="Times New Roman" w:cs="Times New Roman"/>
          <w:iCs/>
          <w:szCs w:val="24"/>
          <w:lang w:eastAsia="zh-CN"/>
        </w:rPr>
        <w:t xml:space="preserve"> </w:t>
      </w:r>
      <w:r w:rsidRPr="00620F50">
        <w:rPr>
          <w:rFonts w:eastAsia="Calibri" w:cs="Times New Roman"/>
          <w:iCs/>
          <w:szCs w:val="24"/>
          <w:lang w:eastAsia="zh-CN"/>
        </w:rPr>
        <w:t>redukcijas</w:t>
      </w:r>
      <w:r w:rsidRPr="00620F50">
        <w:rPr>
          <w:rFonts w:eastAsia="Times New Roman" w:cs="Times New Roman"/>
          <w:iCs/>
          <w:szCs w:val="24"/>
          <w:lang w:eastAsia="zh-CN"/>
        </w:rPr>
        <w:t xml:space="preserve"> </w:t>
      </w:r>
      <w:r w:rsidRPr="00620F50">
        <w:rPr>
          <w:rFonts w:eastAsia="Calibri" w:cs="Times New Roman"/>
          <w:iCs/>
          <w:szCs w:val="24"/>
          <w:lang w:eastAsia="zh-CN"/>
        </w:rPr>
        <w:t>ceļā</w:t>
      </w:r>
      <w:r w:rsidRPr="00620F50">
        <w:rPr>
          <w:rFonts w:eastAsia="Times New Roman" w:cs="Times New Roman"/>
          <w:iCs/>
          <w:szCs w:val="24"/>
          <w:lang w:eastAsia="zh-CN"/>
        </w:rPr>
        <w:t xml:space="preserve"> </w:t>
      </w:r>
      <w:r w:rsidRPr="00620F50">
        <w:rPr>
          <w:rFonts w:eastAsia="Calibri" w:cs="Times New Roman"/>
          <w:iCs/>
          <w:szCs w:val="24"/>
          <w:lang w:eastAsia="zh-CN"/>
        </w:rPr>
        <w:t>tiek</w:t>
      </w:r>
      <w:r w:rsidRPr="00620F50">
        <w:rPr>
          <w:rFonts w:eastAsia="Times New Roman" w:cs="Times New Roman"/>
          <w:iCs/>
          <w:szCs w:val="24"/>
          <w:lang w:eastAsia="zh-CN"/>
        </w:rPr>
        <w:t xml:space="preserve"> </w:t>
      </w:r>
      <w:r w:rsidRPr="00620F50">
        <w:rPr>
          <w:rFonts w:eastAsia="Calibri" w:cs="Times New Roman"/>
          <w:iCs/>
          <w:szCs w:val="24"/>
          <w:lang w:eastAsia="zh-CN"/>
        </w:rPr>
        <w:t>ierobežota</w:t>
      </w:r>
      <w:r w:rsidRPr="00620F50">
        <w:rPr>
          <w:rFonts w:eastAsia="Times New Roman" w:cs="Times New Roman"/>
          <w:iCs/>
          <w:szCs w:val="24"/>
          <w:lang w:eastAsia="zh-CN"/>
        </w:rPr>
        <w:t xml:space="preserve"> </w:t>
      </w:r>
      <w:r w:rsidRPr="00620F50">
        <w:rPr>
          <w:rFonts w:eastAsia="Calibri" w:cs="Times New Roman"/>
          <w:iCs/>
          <w:szCs w:val="24"/>
          <w:lang w:eastAsia="zh-CN"/>
        </w:rPr>
        <w:t>vārdiski</w:t>
      </w:r>
      <w:r w:rsidRPr="00620F50">
        <w:rPr>
          <w:rFonts w:eastAsia="Times New Roman" w:cs="Times New Roman"/>
          <w:iCs/>
          <w:szCs w:val="24"/>
          <w:lang w:eastAsia="zh-CN"/>
        </w:rPr>
        <w:t xml:space="preserve"> </w:t>
      </w:r>
      <w:r w:rsidRPr="00620F50">
        <w:rPr>
          <w:rFonts w:eastAsia="Calibri" w:cs="Times New Roman"/>
          <w:iCs/>
          <w:szCs w:val="24"/>
          <w:lang w:eastAsia="zh-CN"/>
        </w:rPr>
        <w:t>pārāk</w:t>
      </w:r>
      <w:r w:rsidRPr="00620F50">
        <w:rPr>
          <w:rFonts w:eastAsia="Times New Roman" w:cs="Times New Roman"/>
          <w:iCs/>
          <w:szCs w:val="24"/>
          <w:lang w:eastAsia="zh-CN"/>
        </w:rPr>
        <w:t xml:space="preserve"> </w:t>
      </w:r>
      <w:r w:rsidRPr="00620F50">
        <w:rPr>
          <w:rFonts w:eastAsia="Calibri" w:cs="Times New Roman"/>
          <w:iCs/>
          <w:szCs w:val="24"/>
          <w:lang w:eastAsia="zh-CN"/>
        </w:rPr>
        <w:t>plaši</w:t>
      </w:r>
      <w:r w:rsidRPr="00620F50">
        <w:rPr>
          <w:rFonts w:eastAsia="Times New Roman" w:cs="Times New Roman"/>
          <w:iCs/>
          <w:szCs w:val="24"/>
          <w:lang w:eastAsia="zh-CN"/>
        </w:rPr>
        <w:t xml:space="preserve"> </w:t>
      </w:r>
      <w:r w:rsidRPr="00620F50">
        <w:rPr>
          <w:rFonts w:eastAsia="Calibri" w:cs="Times New Roman"/>
          <w:iCs/>
          <w:szCs w:val="24"/>
          <w:lang w:eastAsia="zh-CN"/>
        </w:rPr>
        <w:t>formulētā</w:t>
      </w:r>
      <w:r w:rsidRPr="00620F50">
        <w:rPr>
          <w:rFonts w:eastAsia="Times New Roman" w:cs="Times New Roman"/>
          <w:iCs/>
          <w:szCs w:val="24"/>
          <w:lang w:eastAsia="zh-CN"/>
        </w:rPr>
        <w:t xml:space="preserve"> </w:t>
      </w:r>
      <w:r w:rsidRPr="00620F50">
        <w:rPr>
          <w:rFonts w:eastAsia="Calibri" w:cs="Times New Roman"/>
          <w:iCs/>
          <w:szCs w:val="24"/>
          <w:lang w:eastAsia="zh-CN"/>
        </w:rPr>
        <w:t>tiesiskā</w:t>
      </w:r>
      <w:r w:rsidRPr="00620F50">
        <w:rPr>
          <w:rFonts w:eastAsia="Times New Roman" w:cs="Times New Roman"/>
          <w:iCs/>
          <w:szCs w:val="24"/>
          <w:lang w:eastAsia="zh-CN"/>
        </w:rPr>
        <w:t xml:space="preserve"> </w:t>
      </w:r>
      <w:r w:rsidRPr="00620F50">
        <w:rPr>
          <w:rFonts w:eastAsia="Calibri" w:cs="Times New Roman"/>
          <w:iCs/>
          <w:szCs w:val="24"/>
          <w:lang w:eastAsia="zh-CN"/>
        </w:rPr>
        <w:t>regulējuma</w:t>
      </w:r>
      <w:r w:rsidRPr="00620F50">
        <w:rPr>
          <w:rFonts w:eastAsia="Times New Roman" w:cs="Times New Roman"/>
          <w:iCs/>
          <w:szCs w:val="24"/>
          <w:lang w:eastAsia="zh-CN"/>
        </w:rPr>
        <w:t xml:space="preserve"> </w:t>
      </w:r>
      <w:r w:rsidRPr="00620F50">
        <w:rPr>
          <w:rFonts w:eastAsia="Calibri" w:cs="Times New Roman"/>
          <w:iCs/>
          <w:szCs w:val="24"/>
          <w:lang w:eastAsia="zh-CN"/>
        </w:rPr>
        <w:t>piemērošanas</w:t>
      </w:r>
      <w:r w:rsidRPr="00620F50">
        <w:rPr>
          <w:rFonts w:eastAsia="Times New Roman" w:cs="Times New Roman"/>
          <w:iCs/>
          <w:szCs w:val="24"/>
          <w:lang w:eastAsia="zh-CN"/>
        </w:rPr>
        <w:t xml:space="preserve"> </w:t>
      </w:r>
      <w:r w:rsidRPr="00620F50">
        <w:rPr>
          <w:rFonts w:eastAsia="Calibri" w:cs="Times New Roman"/>
          <w:iCs/>
          <w:szCs w:val="24"/>
          <w:lang w:eastAsia="zh-CN"/>
        </w:rPr>
        <w:t>joma,</w:t>
      </w:r>
      <w:r w:rsidRPr="00620F50">
        <w:rPr>
          <w:rFonts w:eastAsia="Times New Roman" w:cs="Times New Roman"/>
          <w:iCs/>
          <w:szCs w:val="24"/>
          <w:lang w:eastAsia="zh-CN"/>
        </w:rPr>
        <w:t xml:space="preserve"> </w:t>
      </w:r>
      <w:r w:rsidRPr="00620F50">
        <w:rPr>
          <w:rFonts w:eastAsia="Calibri" w:cs="Times New Roman"/>
          <w:iCs/>
          <w:szCs w:val="24"/>
          <w:lang w:eastAsia="zh-CN"/>
        </w:rPr>
        <w:t>saskaņojot</w:t>
      </w:r>
      <w:r w:rsidRPr="00620F50">
        <w:rPr>
          <w:rFonts w:eastAsia="Times New Roman" w:cs="Times New Roman"/>
          <w:iCs/>
          <w:szCs w:val="24"/>
          <w:lang w:eastAsia="zh-CN"/>
        </w:rPr>
        <w:t xml:space="preserve"> </w:t>
      </w:r>
      <w:r w:rsidRPr="00620F50">
        <w:rPr>
          <w:rFonts w:eastAsia="Calibri" w:cs="Times New Roman"/>
          <w:iCs/>
          <w:szCs w:val="24"/>
          <w:lang w:eastAsia="zh-CN"/>
        </w:rPr>
        <w:t>to</w:t>
      </w:r>
      <w:r w:rsidRPr="00620F50">
        <w:rPr>
          <w:rFonts w:eastAsia="Times New Roman" w:cs="Times New Roman"/>
          <w:iCs/>
          <w:szCs w:val="24"/>
          <w:lang w:eastAsia="zh-CN"/>
        </w:rPr>
        <w:t xml:space="preserve"> </w:t>
      </w:r>
      <w:r w:rsidRPr="00620F50">
        <w:rPr>
          <w:rFonts w:eastAsia="Calibri" w:cs="Times New Roman"/>
          <w:iCs/>
          <w:szCs w:val="24"/>
          <w:lang w:eastAsia="zh-CN"/>
        </w:rPr>
        <w:t>ar</w:t>
      </w:r>
      <w:r w:rsidRPr="00620F50">
        <w:rPr>
          <w:rFonts w:eastAsia="Times New Roman" w:cs="Times New Roman"/>
          <w:iCs/>
          <w:szCs w:val="24"/>
          <w:lang w:eastAsia="zh-CN"/>
        </w:rPr>
        <w:t xml:space="preserve"> </w:t>
      </w:r>
      <w:r w:rsidRPr="00620F50">
        <w:rPr>
          <w:rFonts w:eastAsia="Calibri" w:cs="Times New Roman"/>
          <w:iCs/>
          <w:szCs w:val="24"/>
          <w:lang w:eastAsia="zh-CN"/>
        </w:rPr>
        <w:t>tiesiskā</w:t>
      </w:r>
      <w:r w:rsidRPr="00620F50">
        <w:rPr>
          <w:rFonts w:eastAsia="Times New Roman" w:cs="Times New Roman"/>
          <w:iCs/>
          <w:szCs w:val="24"/>
          <w:lang w:eastAsia="zh-CN"/>
        </w:rPr>
        <w:t xml:space="preserve"> </w:t>
      </w:r>
      <w:r w:rsidRPr="00620F50">
        <w:rPr>
          <w:rFonts w:eastAsia="Calibri" w:cs="Times New Roman"/>
          <w:iCs/>
          <w:szCs w:val="24"/>
          <w:lang w:eastAsia="zh-CN"/>
        </w:rPr>
        <w:t>regulējuma</w:t>
      </w:r>
      <w:r w:rsidRPr="00620F50">
        <w:rPr>
          <w:rFonts w:eastAsia="Times New Roman" w:cs="Times New Roman"/>
          <w:iCs/>
          <w:szCs w:val="24"/>
          <w:lang w:eastAsia="zh-CN"/>
        </w:rPr>
        <w:t xml:space="preserve"> </w:t>
      </w:r>
      <w:r w:rsidRPr="00620F50">
        <w:rPr>
          <w:rFonts w:eastAsia="Calibri" w:cs="Times New Roman"/>
          <w:iCs/>
          <w:szCs w:val="24"/>
          <w:lang w:eastAsia="zh-CN"/>
        </w:rPr>
        <w:t>mērķi.</w:t>
      </w:r>
      <w:r w:rsidRPr="00620F50">
        <w:rPr>
          <w:rFonts w:eastAsia="Times New Roman" w:cs="Times New Roman"/>
          <w:color w:val="000000"/>
          <w:szCs w:val="24"/>
          <w:lang w:eastAsia="zh-CN"/>
        </w:rPr>
        <w:t xml:space="preserve"> </w:t>
      </w:r>
    </w:p>
    <w:p w:rsidR="00620F50" w:rsidRPr="00620F50" w:rsidRDefault="00620F50" w:rsidP="00620F50">
      <w:pPr>
        <w:suppressAutoHyphens/>
        <w:ind w:firstLine="720"/>
        <w:jc w:val="both"/>
        <w:rPr>
          <w:rFonts w:ascii="Times" w:eastAsia="Times" w:hAnsi="Times" w:cs="Times"/>
          <w:szCs w:val="24"/>
          <w:lang w:eastAsia="zh-CN"/>
        </w:rPr>
      </w:pPr>
      <w:r w:rsidRPr="00620F50">
        <w:rPr>
          <w:rFonts w:eastAsia="Calibri" w:cs="Times New Roman"/>
          <w:szCs w:val="24"/>
          <w:lang w:eastAsia="zh-CN"/>
        </w:rPr>
        <w:t>Krimināltiesībās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pieļaujama</w:t>
      </w:r>
      <w:r w:rsidRPr="00620F50">
        <w:rPr>
          <w:rFonts w:eastAsia="Times New Roman" w:cs="Times New Roman"/>
          <w:szCs w:val="24"/>
          <w:lang w:eastAsia="zh-CN"/>
        </w:rPr>
        <w:t xml:space="preserve"> </w:t>
      </w:r>
      <w:r w:rsidRPr="00620F50">
        <w:rPr>
          <w:rFonts w:eastAsia="Calibri" w:cs="Times New Roman"/>
          <w:szCs w:val="24"/>
          <w:lang w:eastAsia="zh-CN"/>
        </w:rPr>
        <w:t>teleoloģiskās</w:t>
      </w:r>
      <w:r w:rsidRPr="00620F50">
        <w:rPr>
          <w:rFonts w:eastAsia="Times New Roman" w:cs="Times New Roman"/>
          <w:szCs w:val="24"/>
          <w:lang w:eastAsia="zh-CN"/>
        </w:rPr>
        <w:t xml:space="preserve"> </w:t>
      </w:r>
      <w:r w:rsidRPr="00620F50">
        <w:rPr>
          <w:rFonts w:eastAsia="Calibri" w:cs="Times New Roman"/>
          <w:szCs w:val="24"/>
          <w:lang w:eastAsia="zh-CN"/>
        </w:rPr>
        <w:t>redukcijas</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sliktu</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kurai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aizstāvību.</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teleoloģiskā</w:t>
      </w:r>
      <w:r w:rsidRPr="00620F50">
        <w:rPr>
          <w:rFonts w:eastAsia="Times New Roman" w:cs="Times New Roman"/>
          <w:szCs w:val="24"/>
          <w:lang w:eastAsia="zh-CN"/>
        </w:rPr>
        <w:t xml:space="preserve"> </w:t>
      </w:r>
      <w:r w:rsidRPr="00620F50">
        <w:rPr>
          <w:rFonts w:eastAsia="Calibri" w:cs="Times New Roman"/>
          <w:szCs w:val="24"/>
          <w:lang w:eastAsia="zh-CN"/>
        </w:rPr>
        <w:t>redukcija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piemērojama</w:t>
      </w:r>
      <w:r w:rsidRPr="00620F50">
        <w:rPr>
          <w:rFonts w:eastAsia="Times New Roman" w:cs="Times New Roman"/>
          <w:szCs w:val="24"/>
          <w:lang w:eastAsia="zh-CN"/>
        </w:rPr>
        <w:t xml:space="preserve"> </w:t>
      </w:r>
      <w:r w:rsidRPr="00620F50">
        <w:rPr>
          <w:rFonts w:eastAsia="Calibri" w:cs="Times New Roman"/>
          <w:szCs w:val="24"/>
          <w:lang w:eastAsia="zh-CN"/>
        </w:rPr>
        <w:t>nosacījumiem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labprātīgu</w:t>
      </w:r>
      <w:r w:rsidRPr="00620F50">
        <w:rPr>
          <w:rFonts w:eastAsia="Times New Roman" w:cs="Times New Roman"/>
          <w:szCs w:val="24"/>
          <w:lang w:eastAsia="zh-CN"/>
        </w:rPr>
        <w:t xml:space="preserve"> </w:t>
      </w:r>
      <w:r w:rsidRPr="00620F50">
        <w:rPr>
          <w:rFonts w:eastAsia="Calibri" w:cs="Times New Roman"/>
          <w:szCs w:val="24"/>
          <w:lang w:eastAsia="zh-CN"/>
        </w:rPr>
        <w:t>atteikšanos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izdarīšanas</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galam,</w:t>
      </w:r>
      <w:r w:rsidRPr="00620F50">
        <w:rPr>
          <w:rFonts w:eastAsia="Times New Roman" w:cs="Times New Roman"/>
          <w:szCs w:val="24"/>
          <w:vertAlign w:val="superscript"/>
          <w:lang w:eastAsia="zh-CN"/>
        </w:rPr>
        <w:footnoteReference w:id="21"/>
      </w:r>
      <w:r w:rsidRPr="00620F50">
        <w:rPr>
          <w:rFonts w:eastAsia="Times New Roman" w:cs="Times New Roman"/>
          <w:szCs w:val="24"/>
          <w:lang w:eastAsia="zh-CN"/>
        </w:rPr>
        <w:t xml:space="preserve"> </w:t>
      </w:r>
      <w:r w:rsidRPr="00620F50">
        <w:rPr>
          <w:rFonts w:ascii="Times" w:eastAsia="Calibri" w:hAnsi="Times" w:cs="Times"/>
          <w:szCs w:val="24"/>
          <w:lang w:eastAsia="zh-CN"/>
        </w:rPr>
        <w:t>kriminālatbildību</w:t>
      </w:r>
      <w:r w:rsidRPr="00620F50">
        <w:rPr>
          <w:rFonts w:ascii="Times" w:eastAsia="Times" w:hAnsi="Times" w:cs="Times"/>
          <w:szCs w:val="24"/>
          <w:lang w:eastAsia="zh-CN"/>
        </w:rPr>
        <w:t xml:space="preserve"> </w:t>
      </w:r>
      <w:r w:rsidRPr="00620F50">
        <w:rPr>
          <w:rFonts w:ascii="Times" w:eastAsia="Calibri" w:hAnsi="Times" w:cs="Times"/>
          <w:szCs w:val="24"/>
          <w:lang w:eastAsia="zh-CN"/>
        </w:rPr>
        <w:t>izslēdzošiem</w:t>
      </w:r>
      <w:r w:rsidRPr="00620F50">
        <w:rPr>
          <w:rFonts w:ascii="Times" w:eastAsia="Times" w:hAnsi="Times" w:cs="Times"/>
          <w:szCs w:val="24"/>
          <w:lang w:eastAsia="zh-CN"/>
        </w:rPr>
        <w:t xml:space="preserve"> </w:t>
      </w:r>
      <w:r w:rsidRPr="00620F50">
        <w:rPr>
          <w:rFonts w:ascii="Times" w:eastAsia="Calibri" w:hAnsi="Times" w:cs="Times"/>
          <w:szCs w:val="24"/>
          <w:lang w:eastAsia="zh-CN"/>
        </w:rPr>
        <w:t>apstākļiem.</w:t>
      </w:r>
      <w:r w:rsidRPr="00620F50">
        <w:rPr>
          <w:rFonts w:ascii="Times" w:eastAsia="Times" w:hAnsi="Times" w:cs="Times"/>
          <w:szCs w:val="24"/>
          <w:vertAlign w:val="superscript"/>
          <w:lang w:eastAsia="zh-CN"/>
        </w:rPr>
        <w:footnoteReference w:id="22"/>
      </w:r>
      <w:r w:rsidRPr="00620F50">
        <w:rPr>
          <w:rFonts w:ascii="Times" w:eastAsia="Times" w:hAnsi="Times" w:cs="Times"/>
          <w:szCs w:val="24"/>
          <w:lang w:eastAsia="zh-CN"/>
        </w:rPr>
        <w:t xml:space="preserve"> </w:t>
      </w:r>
    </w:p>
    <w:p w:rsidR="00620F50" w:rsidRPr="00620F50" w:rsidRDefault="00620F50" w:rsidP="00620F50">
      <w:pPr>
        <w:suppressAutoHyphens/>
        <w:ind w:firstLine="720"/>
        <w:jc w:val="both"/>
        <w:rPr>
          <w:rFonts w:ascii="Times" w:eastAsia="Times" w:hAnsi="Times" w:cs="Times"/>
          <w:szCs w:val="24"/>
          <w:lang w:eastAsia="zh-CN"/>
        </w:rPr>
      </w:pPr>
      <w:r w:rsidRPr="00620F50">
        <w:rPr>
          <w:rFonts w:ascii="Times" w:eastAsia="Calibri" w:hAnsi="Times" w:cs="Times"/>
          <w:szCs w:val="24"/>
          <w:lang w:eastAsia="zh-CN"/>
        </w:rPr>
        <w:t>Tipiski</w:t>
      </w:r>
      <w:r w:rsidRPr="00620F50">
        <w:rPr>
          <w:rFonts w:ascii="Times" w:eastAsia="Times" w:hAnsi="Times" w:cs="Times"/>
          <w:szCs w:val="24"/>
          <w:lang w:eastAsia="zh-CN"/>
        </w:rPr>
        <w:t xml:space="preserve"> </w:t>
      </w:r>
      <w:r w:rsidRPr="00620F50">
        <w:rPr>
          <w:rFonts w:ascii="Times" w:eastAsia="Calibri" w:hAnsi="Times" w:cs="Times"/>
          <w:szCs w:val="24"/>
          <w:lang w:eastAsia="zh-CN"/>
        </w:rPr>
        <w:t>teleoloģiskās</w:t>
      </w:r>
      <w:r w:rsidRPr="00620F50">
        <w:rPr>
          <w:rFonts w:ascii="Times" w:eastAsia="Times" w:hAnsi="Times" w:cs="Times"/>
          <w:szCs w:val="24"/>
          <w:lang w:eastAsia="zh-CN"/>
        </w:rPr>
        <w:t xml:space="preserve"> </w:t>
      </w:r>
      <w:r w:rsidRPr="00620F50">
        <w:rPr>
          <w:rFonts w:ascii="Times" w:eastAsia="Calibri" w:hAnsi="Times" w:cs="Times"/>
          <w:szCs w:val="24"/>
          <w:lang w:eastAsia="zh-CN"/>
        </w:rPr>
        <w:t>redukcijas</w:t>
      </w:r>
      <w:r w:rsidRPr="00620F50">
        <w:rPr>
          <w:rFonts w:ascii="Times" w:eastAsia="Times" w:hAnsi="Times" w:cs="Times"/>
          <w:szCs w:val="24"/>
          <w:lang w:eastAsia="zh-CN"/>
        </w:rPr>
        <w:t xml:space="preserve"> </w:t>
      </w:r>
      <w:r w:rsidRPr="00620F50">
        <w:rPr>
          <w:rFonts w:ascii="Times" w:eastAsia="Calibri" w:hAnsi="Times" w:cs="Times"/>
          <w:szCs w:val="24"/>
          <w:lang w:eastAsia="zh-CN"/>
        </w:rPr>
        <w:t>piemērošanas</w:t>
      </w:r>
      <w:r w:rsidRPr="00620F50">
        <w:rPr>
          <w:rFonts w:ascii="Times" w:eastAsia="Times" w:hAnsi="Times" w:cs="Times"/>
          <w:szCs w:val="24"/>
          <w:lang w:eastAsia="zh-CN"/>
        </w:rPr>
        <w:t xml:space="preserve"> </w:t>
      </w:r>
      <w:r w:rsidRPr="00620F50">
        <w:rPr>
          <w:rFonts w:ascii="Times" w:eastAsia="Calibri" w:hAnsi="Times" w:cs="Times"/>
          <w:szCs w:val="24"/>
          <w:lang w:eastAsia="zh-CN"/>
        </w:rPr>
        <w:t>piemēri</w:t>
      </w:r>
      <w:r w:rsidRPr="00620F50">
        <w:rPr>
          <w:rFonts w:ascii="Times" w:eastAsia="Times" w:hAnsi="Times" w:cs="Times"/>
          <w:szCs w:val="24"/>
          <w:lang w:eastAsia="zh-CN"/>
        </w:rPr>
        <w:t xml:space="preserve"> </w:t>
      </w:r>
      <w:r w:rsidRPr="00620F50">
        <w:rPr>
          <w:rFonts w:ascii="Times" w:eastAsia="Calibri" w:hAnsi="Times" w:cs="Times"/>
          <w:szCs w:val="24"/>
          <w:lang w:eastAsia="zh-CN"/>
        </w:rPr>
        <w:t>krimināltiesībās</w:t>
      </w:r>
      <w:r w:rsidRPr="00620F50">
        <w:rPr>
          <w:rFonts w:ascii="Times" w:eastAsia="Times" w:hAnsi="Times" w:cs="Times"/>
          <w:szCs w:val="24"/>
          <w:lang w:eastAsia="zh-CN"/>
        </w:rPr>
        <w:t xml:space="preserve"> </w:t>
      </w:r>
      <w:r w:rsidRPr="00620F50">
        <w:rPr>
          <w:rFonts w:ascii="Times" w:eastAsia="Calibri" w:hAnsi="Times" w:cs="Times"/>
          <w:szCs w:val="24"/>
          <w:lang w:eastAsia="zh-CN"/>
        </w:rPr>
        <w:t>ir</w:t>
      </w:r>
      <w:r w:rsidRPr="00620F50">
        <w:rPr>
          <w:rFonts w:ascii="Times" w:eastAsia="Times" w:hAnsi="Times" w:cs="Times"/>
          <w:szCs w:val="24"/>
          <w:lang w:eastAsia="zh-CN"/>
        </w:rPr>
        <w:t xml:space="preserve"> neuzmanības un krimināli sodāmas bezdarbības interpretācija: </w:t>
      </w:r>
    </w:p>
    <w:p w:rsidR="00620F50" w:rsidRPr="00620F50" w:rsidRDefault="00620F50" w:rsidP="00620F50">
      <w:pPr>
        <w:numPr>
          <w:ilvl w:val="0"/>
          <w:numId w:val="10"/>
        </w:numPr>
        <w:suppressAutoHyphens/>
        <w:jc w:val="both"/>
        <w:rPr>
          <w:rFonts w:eastAsia="Times New Roman" w:cs="Times New Roman"/>
          <w:szCs w:val="24"/>
          <w:lang w:eastAsia="zh-CN"/>
        </w:rPr>
      </w:pPr>
      <w:r w:rsidRPr="00620F50">
        <w:rPr>
          <w:rFonts w:eastAsia="Calibri" w:cs="Times New Roman"/>
          <w:szCs w:val="24"/>
          <w:lang w:eastAsia="zh-CN"/>
        </w:rPr>
        <w:t>Pamatnosacījums</w:t>
      </w:r>
      <w:r w:rsidRPr="00620F50">
        <w:rPr>
          <w:rFonts w:eastAsia="Times New Roman" w:cs="Times New Roman"/>
          <w:szCs w:val="24"/>
          <w:lang w:eastAsia="zh-CN"/>
        </w:rPr>
        <w:t xml:space="preserve"> </w:t>
      </w:r>
      <w:r w:rsidRPr="00620F50">
        <w:rPr>
          <w:rFonts w:eastAsia="Calibri" w:cs="Times New Roman"/>
          <w:szCs w:val="24"/>
          <w:lang w:eastAsia="zh-CN"/>
        </w:rPr>
        <w:t>atbildībai</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neuzmanību</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kaitīgo</w:t>
      </w:r>
      <w:r w:rsidRPr="00620F50">
        <w:rPr>
          <w:rFonts w:eastAsia="Times New Roman" w:cs="Times New Roman"/>
          <w:szCs w:val="24"/>
          <w:lang w:eastAsia="zh-CN"/>
        </w:rPr>
        <w:t xml:space="preserve"> </w:t>
      </w:r>
      <w:r w:rsidRPr="00620F50">
        <w:rPr>
          <w:rFonts w:eastAsia="Calibri" w:cs="Times New Roman"/>
          <w:szCs w:val="24"/>
          <w:lang w:eastAsia="zh-CN"/>
        </w:rPr>
        <w:t>seku</w:t>
      </w:r>
      <w:r w:rsidRPr="00620F50">
        <w:rPr>
          <w:rFonts w:eastAsia="Times New Roman" w:cs="Times New Roman"/>
          <w:szCs w:val="24"/>
          <w:lang w:eastAsia="zh-CN"/>
        </w:rPr>
        <w:t xml:space="preserve"> </w:t>
      </w:r>
      <w:r w:rsidRPr="00620F50">
        <w:rPr>
          <w:rFonts w:eastAsia="Calibri" w:cs="Times New Roman"/>
          <w:szCs w:val="24"/>
          <w:lang w:eastAsia="zh-CN"/>
        </w:rPr>
        <w:t>paredzēšanas</w:t>
      </w:r>
      <w:r w:rsidRPr="00620F50">
        <w:rPr>
          <w:rFonts w:eastAsia="Times New Roman" w:cs="Times New Roman"/>
          <w:szCs w:val="24"/>
          <w:lang w:eastAsia="zh-CN"/>
        </w:rPr>
        <w:t xml:space="preserve"> </w:t>
      </w:r>
      <w:r w:rsidRPr="00620F50">
        <w:rPr>
          <w:rFonts w:eastAsia="Calibri" w:cs="Times New Roman"/>
          <w:szCs w:val="24"/>
          <w:lang w:eastAsia="zh-CN"/>
        </w:rPr>
        <w:t>iespēja</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szCs w:val="24"/>
          <w:lang w:eastAsia="zh-CN"/>
        </w:rPr>
        <w:t>sk</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10.p).</w:t>
      </w:r>
      <w:r w:rsidRPr="00620F50">
        <w:rPr>
          <w:rFonts w:eastAsia="Times New Roman" w:cs="Times New Roman"/>
          <w:szCs w:val="24"/>
          <w:lang w:eastAsia="zh-CN"/>
        </w:rPr>
        <w:t xml:space="preserve"> Ja minēto normu tulkot burtiski, pietiekoša būtu jebkuru abstrakti-teorētisku seku paredzēšanas iespēja. Tomēr šādas interpretācijas rezultātā nāktos atzīt, ka aizliedzama ir jebkāda personas darbošanās, jo katra darbība, katrs izteikts vārds neveiksmīgu apstākļu sakritības dēļ var radīt šādas sekas un lielākoties šīs sekas vismaz teorētiski ir iespējams paredzēt. Tāpēc ne katrs personas nodarījums, kas rada kaitīgas sekas, vērtējams kā neuzmanība. N</w:t>
      </w:r>
      <w:r w:rsidRPr="00620F50">
        <w:rPr>
          <w:rFonts w:eastAsia="Calibri" w:cs="Times New Roman"/>
          <w:szCs w:val="24"/>
          <w:lang w:eastAsia="zh-CN"/>
        </w:rPr>
        <w:t>euzmanības</w:t>
      </w:r>
      <w:r w:rsidRPr="00620F50">
        <w:rPr>
          <w:rFonts w:eastAsia="Times New Roman" w:cs="Times New Roman"/>
          <w:szCs w:val="24"/>
          <w:lang w:eastAsia="zh-CN"/>
        </w:rPr>
        <w:t xml:space="preserve"> </w:t>
      </w:r>
      <w:r w:rsidRPr="00620F50">
        <w:rPr>
          <w:rFonts w:eastAsia="Calibri" w:cs="Times New Roman"/>
          <w:szCs w:val="24"/>
          <w:lang w:eastAsia="zh-CN"/>
        </w:rPr>
        <w:t>konstatēšanai</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pietiekoši</w:t>
      </w:r>
      <w:r w:rsidRPr="00620F50">
        <w:rPr>
          <w:rFonts w:eastAsia="Times New Roman" w:cs="Times New Roman"/>
          <w:szCs w:val="24"/>
          <w:lang w:eastAsia="zh-CN"/>
        </w:rPr>
        <w:t xml:space="preserve"> </w:t>
      </w:r>
      <w:r w:rsidRPr="00620F50">
        <w:rPr>
          <w:rFonts w:eastAsia="Calibri" w:cs="Times New Roman"/>
          <w:szCs w:val="24"/>
          <w:lang w:eastAsia="zh-CN"/>
        </w:rPr>
        <w:t>jebkādu</w:t>
      </w:r>
      <w:r w:rsidRPr="00620F50">
        <w:rPr>
          <w:rFonts w:eastAsia="Times New Roman" w:cs="Times New Roman"/>
          <w:szCs w:val="24"/>
          <w:lang w:eastAsia="zh-CN"/>
        </w:rPr>
        <w:t xml:space="preserve"> </w:t>
      </w:r>
      <w:r w:rsidRPr="00620F50">
        <w:rPr>
          <w:rFonts w:eastAsia="Calibri" w:cs="Times New Roman"/>
          <w:szCs w:val="24"/>
          <w:lang w:eastAsia="zh-CN"/>
        </w:rPr>
        <w:t>abstrakti-teorētisku</w:t>
      </w:r>
      <w:r w:rsidRPr="00620F50">
        <w:rPr>
          <w:rFonts w:eastAsia="Times New Roman" w:cs="Times New Roman"/>
          <w:szCs w:val="24"/>
          <w:lang w:eastAsia="zh-CN"/>
        </w:rPr>
        <w:t xml:space="preserve"> </w:t>
      </w:r>
      <w:r w:rsidRPr="00620F50">
        <w:rPr>
          <w:rFonts w:eastAsia="Calibri" w:cs="Times New Roman"/>
          <w:szCs w:val="24"/>
          <w:lang w:eastAsia="zh-CN"/>
        </w:rPr>
        <w:t>seku</w:t>
      </w:r>
      <w:r w:rsidRPr="00620F50">
        <w:rPr>
          <w:rFonts w:eastAsia="Times New Roman" w:cs="Times New Roman"/>
          <w:szCs w:val="24"/>
          <w:lang w:eastAsia="zh-CN"/>
        </w:rPr>
        <w:t xml:space="preserve"> </w:t>
      </w:r>
      <w:r w:rsidRPr="00620F50">
        <w:rPr>
          <w:rFonts w:eastAsia="Calibri" w:cs="Times New Roman"/>
          <w:szCs w:val="24"/>
          <w:lang w:eastAsia="zh-CN"/>
        </w:rPr>
        <w:t>paredzēšanas</w:t>
      </w:r>
      <w:r w:rsidRPr="00620F50">
        <w:rPr>
          <w:rFonts w:eastAsia="Times New Roman" w:cs="Times New Roman"/>
          <w:szCs w:val="24"/>
          <w:lang w:eastAsia="zh-CN"/>
        </w:rPr>
        <w:t xml:space="preserve"> </w:t>
      </w:r>
      <w:r w:rsidRPr="00620F50">
        <w:rPr>
          <w:rFonts w:eastAsia="Calibri" w:cs="Times New Roman"/>
          <w:szCs w:val="24"/>
          <w:lang w:eastAsia="zh-CN"/>
        </w:rPr>
        <w:t>iespēja,</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teorētiski</w:t>
      </w:r>
      <w:r w:rsidRPr="00620F50">
        <w:rPr>
          <w:rFonts w:eastAsia="Times New Roman" w:cs="Times New Roman"/>
          <w:szCs w:val="24"/>
          <w:lang w:eastAsia="zh-CN"/>
        </w:rPr>
        <w:t xml:space="preserve"> </w:t>
      </w:r>
      <w:r w:rsidRPr="00620F50">
        <w:rPr>
          <w:rFonts w:eastAsia="Calibri" w:cs="Times New Roman"/>
          <w:szCs w:val="24"/>
          <w:lang w:eastAsia="zh-CN"/>
        </w:rPr>
        <w:t>paredzamas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jebkāda</w:t>
      </w:r>
      <w:r w:rsidRPr="00620F50">
        <w:rPr>
          <w:rFonts w:eastAsia="Times New Roman" w:cs="Times New Roman"/>
          <w:szCs w:val="24"/>
          <w:lang w:eastAsia="zh-CN"/>
        </w:rPr>
        <w:t xml:space="preserve"> </w:t>
      </w:r>
      <w:r w:rsidRPr="00620F50">
        <w:rPr>
          <w:rFonts w:eastAsia="Calibri" w:cs="Times New Roman"/>
          <w:szCs w:val="24"/>
          <w:lang w:eastAsia="zh-CN"/>
        </w:rPr>
        <w:t>veida</w:t>
      </w:r>
      <w:r w:rsidRPr="00620F50">
        <w:rPr>
          <w:rFonts w:eastAsia="Times New Roman" w:cs="Times New Roman"/>
          <w:szCs w:val="24"/>
          <w:lang w:eastAsia="zh-CN"/>
        </w:rPr>
        <w:t xml:space="preserve"> </w:t>
      </w:r>
      <w:r w:rsidRPr="00620F50">
        <w:rPr>
          <w:rFonts w:eastAsia="Calibri" w:cs="Times New Roman"/>
          <w:szCs w:val="24"/>
          <w:lang w:eastAsia="zh-CN"/>
        </w:rPr>
        <w:t>sekas.</w:t>
      </w:r>
      <w:r w:rsidRPr="00620F50">
        <w:rPr>
          <w:rFonts w:eastAsia="Times New Roman" w:cs="Times New Roman"/>
          <w:szCs w:val="24"/>
          <w:lang w:eastAsia="zh-CN"/>
        </w:rPr>
        <w:t xml:space="preserve"> Šāda abstrakta bīstamība akceptējama tikmēr, kamēr darbības lietderība pārsniedz apdraudējuma intensitāti. Ir p</w:t>
      </w:r>
      <w:r w:rsidRPr="00620F50">
        <w:rPr>
          <w:rFonts w:eastAsia="Calibri" w:cs="Times New Roman"/>
          <w:szCs w:val="24"/>
          <w:lang w:eastAsia="zh-CN"/>
        </w:rPr>
        <w:t>apildus</w:t>
      </w:r>
      <w:r w:rsidRPr="00620F50">
        <w:rPr>
          <w:rFonts w:eastAsia="Times New Roman" w:cs="Times New Roman"/>
          <w:szCs w:val="24"/>
          <w:lang w:eastAsia="zh-CN"/>
        </w:rPr>
        <w:t xml:space="preserve"> </w:t>
      </w:r>
      <w:r w:rsidRPr="00620F50">
        <w:rPr>
          <w:rFonts w:eastAsia="Calibri" w:cs="Times New Roman"/>
          <w:szCs w:val="24"/>
          <w:lang w:eastAsia="zh-CN"/>
        </w:rPr>
        <w:t>jākonstatē</w:t>
      </w:r>
      <w:r w:rsidRPr="00620F50">
        <w:rPr>
          <w:rFonts w:eastAsia="Times New Roman" w:cs="Times New Roman"/>
          <w:szCs w:val="24"/>
          <w:lang w:eastAsia="zh-CN"/>
        </w:rPr>
        <w:t xml:space="preserve"> </w:t>
      </w:r>
      <w:r w:rsidRPr="00620F50">
        <w:rPr>
          <w:rFonts w:eastAsia="Calibri" w:cs="Times New Roman"/>
          <w:szCs w:val="24"/>
          <w:lang w:eastAsia="zh-CN"/>
        </w:rPr>
        <w:t>īpašus</w:t>
      </w:r>
      <w:r w:rsidRPr="00620F50">
        <w:rPr>
          <w:rFonts w:eastAsia="Times New Roman" w:cs="Times New Roman"/>
          <w:szCs w:val="24"/>
          <w:lang w:eastAsia="zh-CN"/>
        </w:rPr>
        <w:t xml:space="preserve"> </w:t>
      </w:r>
      <w:r w:rsidRPr="00620F50">
        <w:rPr>
          <w:rFonts w:eastAsia="Calibri" w:cs="Times New Roman"/>
          <w:szCs w:val="24"/>
          <w:lang w:eastAsia="zh-CN"/>
        </w:rPr>
        <w:t>apstākļus,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konkrētu</w:t>
      </w:r>
      <w:r w:rsidRPr="00620F50">
        <w:rPr>
          <w:rFonts w:eastAsia="Times New Roman" w:cs="Times New Roman"/>
          <w:szCs w:val="24"/>
          <w:lang w:eastAsia="zh-CN"/>
        </w:rPr>
        <w:t xml:space="preserve"> </w:t>
      </w:r>
      <w:r w:rsidRPr="00620F50">
        <w:rPr>
          <w:rFonts w:eastAsia="Calibri" w:cs="Times New Roman"/>
          <w:szCs w:val="24"/>
          <w:lang w:eastAsia="zh-CN"/>
        </w:rPr>
        <w:t>kaitīgo</w:t>
      </w:r>
      <w:r w:rsidRPr="00620F50">
        <w:rPr>
          <w:rFonts w:eastAsia="Times New Roman" w:cs="Times New Roman"/>
          <w:szCs w:val="24"/>
          <w:lang w:eastAsia="zh-CN"/>
        </w:rPr>
        <w:t xml:space="preserve"> </w:t>
      </w:r>
      <w:r w:rsidRPr="00620F50">
        <w:rPr>
          <w:rFonts w:eastAsia="Calibri" w:cs="Times New Roman"/>
          <w:szCs w:val="24"/>
          <w:lang w:eastAsia="zh-CN"/>
        </w:rPr>
        <w:t>seku</w:t>
      </w:r>
      <w:r w:rsidRPr="00620F50">
        <w:rPr>
          <w:rFonts w:eastAsia="Times New Roman" w:cs="Times New Roman"/>
          <w:szCs w:val="24"/>
          <w:lang w:eastAsia="zh-CN"/>
        </w:rPr>
        <w:t xml:space="preserve"> </w:t>
      </w:r>
      <w:r w:rsidRPr="00620F50">
        <w:rPr>
          <w:rFonts w:eastAsia="Calibri" w:cs="Times New Roman"/>
          <w:szCs w:val="24"/>
          <w:lang w:eastAsia="zh-CN"/>
        </w:rPr>
        <w:t>rašanās</w:t>
      </w:r>
      <w:r w:rsidRPr="00620F50">
        <w:rPr>
          <w:rFonts w:eastAsia="Times New Roman" w:cs="Times New Roman"/>
          <w:szCs w:val="24"/>
          <w:lang w:eastAsia="zh-CN"/>
        </w:rPr>
        <w:t xml:space="preserve"> </w:t>
      </w:r>
      <w:r w:rsidRPr="00620F50">
        <w:rPr>
          <w:rFonts w:eastAsia="Calibri" w:cs="Times New Roman"/>
          <w:szCs w:val="24"/>
          <w:lang w:eastAsia="zh-CN"/>
        </w:rPr>
        <w:t>draudus</w:t>
      </w:r>
      <w:r w:rsidRPr="00620F50">
        <w:rPr>
          <w:rFonts w:eastAsia="Times New Roman" w:cs="Times New Roman"/>
          <w:szCs w:val="24"/>
          <w:lang w:eastAsia="zh-CN"/>
        </w:rPr>
        <w:t xml:space="preserve"> „</w:t>
      </w:r>
      <w:r w:rsidRPr="00620F50">
        <w:rPr>
          <w:rFonts w:eastAsia="Calibri" w:cs="Times New Roman"/>
          <w:szCs w:val="24"/>
          <w:lang w:eastAsia="zh-CN"/>
        </w:rPr>
        <w:t>atklāj</w:t>
      </w:r>
      <w:r w:rsidRPr="00620F50">
        <w:rPr>
          <w:rFonts w:eastAsia="Times New Roman" w:cs="Times New Roman"/>
          <w:szCs w:val="24"/>
          <w:lang w:eastAsia="zh-CN"/>
        </w:rPr>
        <w:t xml:space="preserve"> </w:t>
      </w:r>
      <w:r w:rsidRPr="00620F50">
        <w:rPr>
          <w:rFonts w:eastAsia="Calibri" w:cs="Times New Roman"/>
          <w:szCs w:val="24"/>
          <w:lang w:eastAsia="zh-CN"/>
        </w:rPr>
        <w:t>acu</w:t>
      </w:r>
      <w:r w:rsidRPr="00620F50">
        <w:rPr>
          <w:rFonts w:eastAsia="Times New Roman" w:cs="Times New Roman"/>
          <w:szCs w:val="24"/>
          <w:lang w:eastAsia="zh-CN"/>
        </w:rPr>
        <w:t xml:space="preserve"> </w:t>
      </w:r>
      <w:r w:rsidRPr="00620F50">
        <w:rPr>
          <w:rFonts w:eastAsia="Calibri" w:cs="Times New Roman"/>
          <w:szCs w:val="24"/>
          <w:lang w:eastAsia="zh-CN"/>
        </w:rPr>
        <w:t>priekšā</w:t>
      </w:r>
      <w:r w:rsidRPr="00620F50">
        <w:rPr>
          <w:rFonts w:eastAsia="Times New Roman" w:cs="Times New Roman"/>
          <w:szCs w:val="24"/>
          <w:lang w:eastAsia="zh-CN"/>
        </w:rPr>
        <w:t>”</w:t>
      </w:r>
      <w:r w:rsidRPr="00620F50">
        <w:rPr>
          <w:rFonts w:eastAsia="Calibri" w:cs="Times New Roman"/>
          <w:szCs w:val="24"/>
          <w:lang w:eastAsia="zh-CN"/>
        </w:rPr>
        <w:t>,</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resp</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dod</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dibinātu</w:t>
      </w:r>
      <w:r w:rsidRPr="00620F50">
        <w:rPr>
          <w:rFonts w:eastAsia="Times New Roman" w:cs="Times New Roman"/>
          <w:szCs w:val="24"/>
          <w:lang w:eastAsia="zh-CN"/>
        </w:rPr>
        <w:t xml:space="preserve"> </w:t>
      </w:r>
      <w:r w:rsidRPr="00620F50">
        <w:rPr>
          <w:rFonts w:eastAsia="Calibri" w:cs="Times New Roman"/>
          <w:szCs w:val="24"/>
          <w:lang w:eastAsia="zh-CN"/>
        </w:rPr>
        <w:t>pamudinājumu</w:t>
      </w:r>
      <w:r w:rsidRPr="00620F50">
        <w:rPr>
          <w:rFonts w:eastAsia="Times New Roman" w:cs="Times New Roman"/>
          <w:szCs w:val="24"/>
          <w:lang w:eastAsia="zh-CN"/>
        </w:rPr>
        <w:t xml:space="preserve"> </w:t>
      </w:r>
      <w:r w:rsidRPr="00620F50">
        <w:rPr>
          <w:rFonts w:eastAsia="Calibri" w:cs="Times New Roman"/>
          <w:szCs w:val="24"/>
          <w:lang w:eastAsia="zh-CN"/>
        </w:rPr>
        <w:t>paredzēt</w:t>
      </w:r>
      <w:r w:rsidRPr="00620F50">
        <w:rPr>
          <w:rFonts w:eastAsia="Times New Roman" w:cs="Times New Roman"/>
          <w:szCs w:val="24"/>
          <w:lang w:eastAsia="zh-CN"/>
        </w:rPr>
        <w:t xml:space="preserve"> </w:t>
      </w:r>
      <w:r w:rsidRPr="00620F50">
        <w:rPr>
          <w:rFonts w:eastAsia="Calibri" w:cs="Times New Roman"/>
          <w:szCs w:val="24"/>
          <w:lang w:eastAsia="zh-CN"/>
        </w:rPr>
        <w:t>kaitīgās</w:t>
      </w:r>
      <w:r w:rsidRPr="00620F50">
        <w:rPr>
          <w:rFonts w:eastAsia="Times New Roman" w:cs="Times New Roman"/>
          <w:szCs w:val="24"/>
          <w:lang w:eastAsia="zh-CN"/>
        </w:rPr>
        <w:t xml:space="preserve"> </w:t>
      </w:r>
      <w:r w:rsidRPr="00620F50">
        <w:rPr>
          <w:rFonts w:eastAsia="Calibri" w:cs="Times New Roman"/>
          <w:szCs w:val="24"/>
          <w:lang w:eastAsia="zh-CN"/>
        </w:rPr>
        <w:t>sekas.</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teleoloģiskās</w:t>
      </w:r>
      <w:r w:rsidRPr="00620F50">
        <w:rPr>
          <w:rFonts w:eastAsia="Times New Roman" w:cs="Times New Roman"/>
          <w:szCs w:val="24"/>
          <w:lang w:eastAsia="zh-CN"/>
        </w:rPr>
        <w:t xml:space="preserve"> </w:t>
      </w:r>
      <w:r w:rsidRPr="00620F50">
        <w:rPr>
          <w:rFonts w:eastAsia="Calibri" w:cs="Times New Roman"/>
          <w:szCs w:val="24"/>
          <w:lang w:eastAsia="zh-CN"/>
        </w:rPr>
        <w:t>redukcijas</w:t>
      </w:r>
      <w:r w:rsidRPr="00620F50">
        <w:rPr>
          <w:rFonts w:eastAsia="Times New Roman" w:cs="Times New Roman"/>
          <w:szCs w:val="24"/>
          <w:lang w:eastAsia="zh-CN"/>
        </w:rPr>
        <w:t xml:space="preserve"> </w:t>
      </w:r>
      <w:r w:rsidRPr="00620F50">
        <w:rPr>
          <w:rFonts w:eastAsia="Calibri" w:cs="Times New Roman"/>
          <w:szCs w:val="24"/>
          <w:lang w:eastAsia="zh-CN"/>
        </w:rPr>
        <w:t>ceļā</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ierobežojama</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10.panta</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joma,</w:t>
      </w:r>
      <w:r w:rsidRPr="00620F50">
        <w:rPr>
          <w:rFonts w:eastAsia="Times New Roman" w:cs="Times New Roman"/>
          <w:szCs w:val="24"/>
          <w:lang w:eastAsia="zh-CN"/>
        </w:rPr>
        <w:t xml:space="preserve"> </w:t>
      </w:r>
      <w:r w:rsidRPr="00620F50">
        <w:rPr>
          <w:rFonts w:eastAsia="Calibri" w:cs="Times New Roman"/>
          <w:szCs w:val="24"/>
          <w:lang w:eastAsia="zh-CN"/>
        </w:rPr>
        <w:t>attiecinot</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nevis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abstrakti-teorētisku</w:t>
      </w:r>
      <w:r w:rsidRPr="00620F50">
        <w:rPr>
          <w:rFonts w:eastAsia="Times New Roman" w:cs="Times New Roman"/>
          <w:szCs w:val="24"/>
          <w:lang w:eastAsia="zh-CN"/>
        </w:rPr>
        <w:t xml:space="preserve"> </w:t>
      </w:r>
      <w:r w:rsidRPr="00620F50">
        <w:rPr>
          <w:rFonts w:eastAsia="Calibri" w:cs="Times New Roman"/>
          <w:szCs w:val="24"/>
          <w:lang w:eastAsia="zh-CN"/>
        </w:rPr>
        <w:t>seku</w:t>
      </w:r>
      <w:r w:rsidRPr="00620F50">
        <w:rPr>
          <w:rFonts w:eastAsia="Times New Roman" w:cs="Times New Roman"/>
          <w:szCs w:val="24"/>
          <w:lang w:eastAsia="zh-CN"/>
        </w:rPr>
        <w:t xml:space="preserve"> </w:t>
      </w:r>
      <w:r w:rsidRPr="00620F50">
        <w:rPr>
          <w:rFonts w:eastAsia="Calibri" w:cs="Times New Roman"/>
          <w:szCs w:val="24"/>
          <w:lang w:eastAsia="zh-CN"/>
        </w:rPr>
        <w:t>paredzēšanu,</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vienīgi</w:t>
      </w:r>
      <w:r w:rsidRPr="00620F50">
        <w:rPr>
          <w:rFonts w:eastAsia="Times New Roman" w:cs="Times New Roman"/>
          <w:szCs w:val="24"/>
          <w:lang w:eastAsia="zh-CN"/>
        </w:rPr>
        <w:t xml:space="preserve"> </w:t>
      </w:r>
      <w:r w:rsidRPr="00620F50">
        <w:rPr>
          <w:rFonts w:eastAsia="Calibri" w:cs="Times New Roman"/>
          <w:szCs w:val="24"/>
          <w:lang w:eastAsia="zh-CN"/>
        </w:rPr>
        <w:t>saprātīgi</w:t>
      </w:r>
      <w:r w:rsidRPr="00620F50">
        <w:rPr>
          <w:rFonts w:eastAsia="Times New Roman" w:cs="Times New Roman"/>
          <w:szCs w:val="24"/>
          <w:lang w:eastAsia="zh-CN"/>
        </w:rPr>
        <w:t xml:space="preserve"> </w:t>
      </w:r>
      <w:r w:rsidRPr="00620F50">
        <w:rPr>
          <w:rFonts w:eastAsia="Calibri" w:cs="Times New Roman"/>
          <w:szCs w:val="24"/>
          <w:lang w:eastAsia="zh-CN"/>
        </w:rPr>
        <w:t>paredzamām</w:t>
      </w:r>
      <w:r w:rsidRPr="00620F50">
        <w:rPr>
          <w:rFonts w:eastAsia="Times New Roman" w:cs="Times New Roman"/>
          <w:szCs w:val="24"/>
          <w:lang w:eastAsia="zh-CN"/>
        </w:rPr>
        <w:t xml:space="preserve"> </w:t>
      </w:r>
      <w:r w:rsidRPr="00620F50">
        <w:rPr>
          <w:rFonts w:eastAsia="Calibri" w:cs="Times New Roman"/>
          <w:szCs w:val="24"/>
          <w:lang w:eastAsia="zh-CN"/>
        </w:rPr>
        <w:t>sekām.</w:t>
      </w:r>
      <w:r w:rsidRPr="00620F50">
        <w:rPr>
          <w:rFonts w:eastAsia="Times New Roman" w:cs="Times New Roman"/>
          <w:szCs w:val="24"/>
          <w:lang w:eastAsia="zh-CN"/>
        </w:rPr>
        <w:t xml:space="preserve">  </w:t>
      </w:r>
    </w:p>
    <w:p w:rsidR="00620F50" w:rsidRPr="00620F50" w:rsidRDefault="00620F50" w:rsidP="00620F50">
      <w:pPr>
        <w:numPr>
          <w:ilvl w:val="0"/>
          <w:numId w:val="10"/>
        </w:numPr>
        <w:suppressAutoHyphens/>
        <w:jc w:val="both"/>
        <w:rPr>
          <w:rFonts w:eastAsia="Times New Roman" w:cs="Times New Roman"/>
          <w:szCs w:val="24"/>
          <w:lang w:eastAsia="zh-CN"/>
        </w:rPr>
      </w:pPr>
      <w:r w:rsidRPr="00620F50">
        <w:rPr>
          <w:rFonts w:eastAsia="Calibri" w:cs="Times New Roman"/>
          <w:color w:val="000000"/>
          <w:spacing w:val="-2"/>
          <w:szCs w:val="24"/>
          <w:lang w:eastAsia="zh-CN"/>
        </w:rPr>
        <w:t>A</w:t>
      </w:r>
      <w:r w:rsidRPr="00620F50">
        <w:rPr>
          <w:rFonts w:eastAsia="Calibri" w:cs="Times New Roman"/>
          <w:szCs w:val="24"/>
          <w:lang w:eastAsia="zh-CN"/>
        </w:rPr>
        <w:t>tšķirībā</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krimināli sodāmas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bezdarbība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krimināli</w:t>
      </w:r>
      <w:r w:rsidRPr="00620F50">
        <w:rPr>
          <w:rFonts w:eastAsia="Times New Roman" w:cs="Times New Roman"/>
          <w:szCs w:val="24"/>
          <w:lang w:eastAsia="zh-CN"/>
        </w:rPr>
        <w:t xml:space="preserve"> </w:t>
      </w:r>
      <w:r w:rsidRPr="00620F50">
        <w:rPr>
          <w:rFonts w:eastAsia="Calibri" w:cs="Times New Roman"/>
          <w:szCs w:val="24"/>
          <w:lang w:eastAsia="zh-CN"/>
        </w:rPr>
        <w:t>sodāma,</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darbība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veikta</w:t>
      </w:r>
      <w:r w:rsidRPr="00620F50">
        <w:rPr>
          <w:rFonts w:eastAsia="Times New Roman" w:cs="Times New Roman"/>
          <w:szCs w:val="24"/>
          <w:lang w:eastAsia="zh-CN"/>
        </w:rPr>
        <w:t xml:space="preserve"> </w:t>
      </w:r>
      <w:r w:rsidRPr="00620F50">
        <w:rPr>
          <w:rFonts w:eastAsia="Calibri" w:cs="Times New Roman"/>
          <w:szCs w:val="24"/>
          <w:lang w:eastAsia="zh-CN"/>
        </w:rPr>
        <w:t>līdzekļu,</w:t>
      </w:r>
      <w:r w:rsidRPr="00620F50">
        <w:rPr>
          <w:rFonts w:eastAsia="Times New Roman" w:cs="Times New Roman"/>
          <w:szCs w:val="24"/>
          <w:lang w:eastAsia="zh-CN"/>
        </w:rPr>
        <w:t xml:space="preserve"> </w:t>
      </w:r>
      <w:r w:rsidRPr="00620F50">
        <w:rPr>
          <w:rFonts w:eastAsia="Calibri" w:cs="Times New Roman"/>
          <w:szCs w:val="24"/>
          <w:lang w:eastAsia="zh-CN"/>
        </w:rPr>
        <w:t>laika</w:t>
      </w:r>
      <w:r w:rsidRPr="00620F50">
        <w:rPr>
          <w:rFonts w:eastAsia="Times New Roman" w:cs="Times New Roman"/>
          <w:szCs w:val="24"/>
          <w:lang w:eastAsia="zh-CN"/>
        </w:rPr>
        <w:t xml:space="preserve"> </w:t>
      </w:r>
      <w:r w:rsidRPr="00620F50">
        <w:rPr>
          <w:rFonts w:eastAsia="Calibri" w:cs="Times New Roman"/>
          <w:szCs w:val="24"/>
          <w:lang w:eastAsia="zh-CN"/>
        </w:rPr>
        <w:t>trūkuma,</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citu</w:t>
      </w:r>
      <w:r w:rsidRPr="00620F50">
        <w:rPr>
          <w:rFonts w:eastAsia="Times New Roman" w:cs="Times New Roman"/>
          <w:szCs w:val="24"/>
          <w:lang w:eastAsia="zh-CN"/>
        </w:rPr>
        <w:t xml:space="preserve"> </w:t>
      </w:r>
      <w:r w:rsidRPr="00620F50">
        <w:rPr>
          <w:rFonts w:eastAsia="Calibri" w:cs="Times New Roman"/>
          <w:szCs w:val="24"/>
          <w:lang w:eastAsia="zh-CN"/>
        </w:rPr>
        <w:t>attaisnojošu</w:t>
      </w:r>
      <w:r w:rsidRPr="00620F50">
        <w:rPr>
          <w:rFonts w:eastAsia="Times New Roman" w:cs="Times New Roman"/>
          <w:szCs w:val="24"/>
          <w:lang w:eastAsia="zh-CN"/>
        </w:rPr>
        <w:t xml:space="preserve"> </w:t>
      </w:r>
      <w:r w:rsidRPr="00620F50">
        <w:rPr>
          <w:rFonts w:eastAsia="Calibri" w:cs="Times New Roman"/>
          <w:szCs w:val="24"/>
          <w:lang w:eastAsia="zh-CN"/>
        </w:rPr>
        <w:t>iemeslu</w:t>
      </w:r>
      <w:r w:rsidRPr="00620F50">
        <w:rPr>
          <w:rFonts w:eastAsia="Times New Roman" w:cs="Times New Roman"/>
          <w:szCs w:val="24"/>
          <w:lang w:eastAsia="zh-CN"/>
        </w:rPr>
        <w:t xml:space="preserve"> </w:t>
      </w:r>
      <w:r w:rsidRPr="00620F50">
        <w:rPr>
          <w:rFonts w:eastAsia="Calibri" w:cs="Times New Roman"/>
          <w:szCs w:val="24"/>
          <w:lang w:eastAsia="zh-CN"/>
        </w:rPr>
        <w:t>dēļ.</w:t>
      </w:r>
      <w:r w:rsidRPr="00620F50">
        <w:rPr>
          <w:rFonts w:eastAsia="Times New Roman" w:cs="Times New Roman"/>
          <w:szCs w:val="24"/>
          <w:lang w:eastAsia="zh-CN"/>
        </w:rPr>
        <w:t xml:space="preserve"> </w:t>
      </w:r>
      <w:r w:rsidRPr="00620F50">
        <w:rPr>
          <w:rFonts w:eastAsia="Calibri" w:cs="Times New Roman"/>
          <w:szCs w:val="24"/>
          <w:lang w:eastAsia="zh-CN"/>
        </w:rPr>
        <w:t>Iespēja</w:t>
      </w:r>
      <w:r w:rsidRPr="00620F50">
        <w:rPr>
          <w:rFonts w:eastAsia="Times New Roman" w:cs="Times New Roman"/>
          <w:szCs w:val="24"/>
          <w:lang w:eastAsia="zh-CN"/>
        </w:rPr>
        <w:t xml:space="preserve"> </w:t>
      </w:r>
      <w:r w:rsidRPr="00620F50">
        <w:rPr>
          <w:rFonts w:eastAsia="Calibri" w:cs="Times New Roman"/>
          <w:szCs w:val="24"/>
          <w:lang w:eastAsia="zh-CN"/>
        </w:rPr>
        <w:t>veikt</w:t>
      </w:r>
      <w:r w:rsidRPr="00620F50">
        <w:rPr>
          <w:rFonts w:eastAsia="Times New Roman" w:cs="Times New Roman"/>
          <w:szCs w:val="24"/>
          <w:lang w:eastAsia="zh-CN"/>
        </w:rPr>
        <w:t xml:space="preserve"> </w:t>
      </w:r>
      <w:r w:rsidRPr="00620F50">
        <w:rPr>
          <w:rFonts w:eastAsia="Calibri" w:cs="Times New Roman"/>
          <w:szCs w:val="24"/>
          <w:lang w:eastAsia="zh-CN"/>
        </w:rPr>
        <w:t>nepieciešamo</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objektīvās</w:t>
      </w:r>
      <w:r w:rsidRPr="00620F50">
        <w:rPr>
          <w:rFonts w:eastAsia="Times New Roman" w:cs="Times New Roman"/>
          <w:szCs w:val="24"/>
          <w:lang w:eastAsia="zh-CN"/>
        </w:rPr>
        <w:t xml:space="preserve"> </w:t>
      </w:r>
      <w:r w:rsidRPr="00620F50">
        <w:rPr>
          <w:rFonts w:eastAsia="Calibri" w:cs="Times New Roman"/>
          <w:szCs w:val="24"/>
          <w:lang w:eastAsia="zh-CN"/>
        </w:rPr>
        <w:t>puses</w:t>
      </w:r>
      <w:r w:rsidRPr="00620F50">
        <w:rPr>
          <w:rFonts w:eastAsia="Times New Roman" w:cs="Times New Roman"/>
          <w:szCs w:val="24"/>
          <w:lang w:eastAsia="zh-CN"/>
        </w:rPr>
        <w:t xml:space="preserve"> </w:t>
      </w:r>
      <w:r w:rsidRPr="00620F50">
        <w:rPr>
          <w:rFonts w:eastAsia="Calibri" w:cs="Times New Roman"/>
          <w:szCs w:val="24"/>
          <w:lang w:eastAsia="zh-CN"/>
        </w:rPr>
        <w:t>elements.</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nerakstīta</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sastāva</w:t>
      </w:r>
      <w:r w:rsidRPr="00620F50">
        <w:rPr>
          <w:rFonts w:eastAsia="Times New Roman" w:cs="Times New Roman"/>
          <w:szCs w:val="24"/>
          <w:lang w:eastAsia="zh-CN"/>
        </w:rPr>
        <w:t xml:space="preserve"> </w:t>
      </w:r>
      <w:r w:rsidRPr="00620F50">
        <w:rPr>
          <w:rFonts w:eastAsia="Calibri" w:cs="Times New Roman"/>
          <w:szCs w:val="24"/>
          <w:lang w:eastAsia="zh-CN"/>
        </w:rPr>
        <w:t>pazīme.</w:t>
      </w:r>
      <w:r w:rsidRPr="00620F50">
        <w:rPr>
          <w:rFonts w:eastAsia="Times New Roman" w:cs="Times New Roman"/>
          <w:szCs w:val="24"/>
          <w:vertAlign w:val="superscript"/>
          <w:lang w:val="en-US" w:eastAsia="zh-CN"/>
        </w:rPr>
        <w:footnoteReference w:id="23"/>
      </w:r>
      <w:r w:rsidRPr="00620F50">
        <w:rPr>
          <w:rFonts w:eastAsia="Times New Roman" w:cs="Times New Roman"/>
          <w:szCs w:val="24"/>
          <w:lang w:eastAsia="zh-CN"/>
        </w:rPr>
        <w:t xml:space="preserve"> Tātad likuma burtiskais teksts tiek papildināts ar nerakstītu pazīmi, sašaurinot tā piemērošanas jomu. </w:t>
      </w:r>
      <w:r w:rsidRPr="00620F50">
        <w:rPr>
          <w:rFonts w:eastAsia="Calibri" w:cs="Times New Roman"/>
          <w:szCs w:val="24"/>
          <w:lang w:eastAsia="zh-CN"/>
        </w:rPr>
        <w:t>Teleoloģiskās</w:t>
      </w:r>
      <w:r w:rsidRPr="00620F50">
        <w:rPr>
          <w:rFonts w:eastAsia="Times New Roman" w:cs="Times New Roman"/>
          <w:szCs w:val="24"/>
          <w:lang w:eastAsia="zh-CN"/>
        </w:rPr>
        <w:t xml:space="preserve"> </w:t>
      </w:r>
      <w:r w:rsidRPr="00620F50">
        <w:rPr>
          <w:rFonts w:eastAsia="Calibri" w:cs="Times New Roman"/>
          <w:szCs w:val="24"/>
          <w:lang w:eastAsia="zh-CN"/>
        </w:rPr>
        <w:t>redukcijas</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tiek</w:t>
      </w:r>
      <w:r w:rsidRPr="00620F50">
        <w:rPr>
          <w:rFonts w:eastAsia="Times New Roman" w:cs="Times New Roman"/>
          <w:szCs w:val="24"/>
          <w:lang w:eastAsia="zh-CN"/>
        </w:rPr>
        <w:t xml:space="preserve"> </w:t>
      </w:r>
      <w:r w:rsidRPr="00620F50">
        <w:rPr>
          <w:rFonts w:eastAsia="Calibri" w:cs="Times New Roman"/>
          <w:szCs w:val="24"/>
          <w:lang w:eastAsia="zh-CN"/>
        </w:rPr>
        <w:t>pamatota</w:t>
      </w:r>
      <w:r w:rsidRPr="00620F50">
        <w:rPr>
          <w:rFonts w:eastAsia="Times New Roman" w:cs="Times New Roman"/>
          <w:szCs w:val="24"/>
          <w:lang w:eastAsia="zh-CN"/>
        </w:rPr>
        <w:t xml:space="preserve"> </w:t>
      </w:r>
      <w:r w:rsidRPr="00620F50">
        <w:rPr>
          <w:rFonts w:eastAsia="Calibri" w:cs="Times New Roman"/>
          <w:szCs w:val="24"/>
          <w:lang w:eastAsia="zh-CN"/>
        </w:rPr>
        <w:t>šādi:</w:t>
      </w:r>
      <w:r w:rsidRPr="00620F50">
        <w:rPr>
          <w:rFonts w:eastAsia="Times New Roman" w:cs="Times New Roman"/>
          <w:szCs w:val="24"/>
          <w:lang w:eastAsia="zh-CN"/>
        </w:rPr>
        <w:t xml:space="preserve"> </w:t>
      </w:r>
    </w:p>
    <w:p w:rsidR="00620F50" w:rsidRPr="00620F50" w:rsidRDefault="00620F50" w:rsidP="00620F50">
      <w:pPr>
        <w:numPr>
          <w:ilvl w:val="0"/>
          <w:numId w:val="12"/>
        </w:numPr>
        <w:tabs>
          <w:tab w:val="left" w:pos="426"/>
        </w:tabs>
        <w:suppressAutoHyphens/>
        <w:jc w:val="both"/>
        <w:rPr>
          <w:rFonts w:eastAsia="Calibri" w:cs="Times New Roman"/>
          <w:sz w:val="20"/>
          <w:szCs w:val="20"/>
          <w:vertAlign w:val="superscript"/>
          <w:lang w:val="en-US" w:eastAsia="zh-CN"/>
        </w:rPr>
      </w:pPr>
      <w:r w:rsidRPr="00620F50">
        <w:rPr>
          <w:rFonts w:eastAsia="Calibri" w:cs="Times New Roman"/>
          <w:szCs w:val="24"/>
          <w:lang w:eastAsia="zh-CN"/>
        </w:rPr>
        <w:t>atsevišķās</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normās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veikšanas</w:t>
      </w:r>
      <w:r w:rsidRPr="00620F50">
        <w:rPr>
          <w:rFonts w:eastAsia="Times New Roman" w:cs="Times New Roman"/>
          <w:szCs w:val="24"/>
          <w:lang w:eastAsia="zh-CN"/>
        </w:rPr>
        <w:t xml:space="preserve"> </w:t>
      </w:r>
      <w:r w:rsidRPr="00620F50">
        <w:rPr>
          <w:rFonts w:eastAsia="Calibri" w:cs="Times New Roman"/>
          <w:szCs w:val="24"/>
          <w:lang w:eastAsia="zh-CN"/>
        </w:rPr>
        <w:t>iespējamības</w:t>
      </w:r>
      <w:r w:rsidRPr="00620F50">
        <w:rPr>
          <w:rFonts w:eastAsia="Times New Roman" w:cs="Times New Roman"/>
          <w:szCs w:val="24"/>
          <w:lang w:eastAsia="zh-CN"/>
        </w:rPr>
        <w:t xml:space="preserve"> </w:t>
      </w:r>
      <w:r w:rsidRPr="00620F50">
        <w:rPr>
          <w:rFonts w:eastAsia="Calibri" w:cs="Times New Roman"/>
          <w:szCs w:val="24"/>
          <w:lang w:eastAsia="zh-CN"/>
        </w:rPr>
        <w:t>kritēriji</w:t>
      </w:r>
      <w:r w:rsidRPr="00620F50">
        <w:rPr>
          <w:rFonts w:eastAsia="Times New Roman" w:cs="Times New Roman"/>
          <w:szCs w:val="24"/>
          <w:lang w:eastAsia="zh-CN"/>
        </w:rPr>
        <w:t xml:space="preserve"> </w:t>
      </w:r>
      <w:r w:rsidRPr="00620F50">
        <w:rPr>
          <w:rFonts w:eastAsia="Calibri" w:cs="Times New Roman"/>
          <w:szCs w:val="24"/>
          <w:lang w:eastAsia="zh-CN"/>
        </w:rPr>
        <w:t>minēti</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tekstā,</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Vācijas</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323.c.panta</w:t>
      </w:r>
      <w:r w:rsidRPr="00620F50">
        <w:rPr>
          <w:rFonts w:eastAsia="Times New Roman" w:cs="Times New Roman"/>
          <w:szCs w:val="24"/>
          <w:lang w:eastAsia="zh-CN"/>
        </w:rPr>
        <w:t xml:space="preserve"> </w:t>
      </w:r>
      <w:r w:rsidRPr="00620F50">
        <w:rPr>
          <w:rFonts w:eastAsia="Calibri" w:cs="Times New Roman"/>
          <w:szCs w:val="24"/>
          <w:lang w:eastAsia="zh-CN"/>
        </w:rPr>
        <w:t>izriet,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palīdzība</w:t>
      </w:r>
      <w:r w:rsidRPr="00620F50">
        <w:rPr>
          <w:rFonts w:eastAsia="Times New Roman" w:cs="Times New Roman"/>
          <w:szCs w:val="24"/>
          <w:lang w:eastAsia="zh-CN"/>
        </w:rPr>
        <w:t xml:space="preserve"> </w:t>
      </w:r>
      <w:r w:rsidRPr="00620F50">
        <w:rPr>
          <w:rFonts w:eastAsia="Calibri" w:cs="Times New Roman"/>
          <w:szCs w:val="24"/>
          <w:lang w:eastAsia="zh-CN"/>
        </w:rPr>
        <w:t>nelaimes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vispārēju</w:t>
      </w:r>
      <w:r w:rsidRPr="00620F50">
        <w:rPr>
          <w:rFonts w:eastAsia="Times New Roman" w:cs="Times New Roman"/>
          <w:szCs w:val="24"/>
          <w:lang w:eastAsia="zh-CN"/>
        </w:rPr>
        <w:t xml:space="preserve"> </w:t>
      </w:r>
      <w:r w:rsidRPr="00620F50">
        <w:rPr>
          <w:rFonts w:eastAsia="Calibri" w:cs="Times New Roman"/>
          <w:szCs w:val="24"/>
          <w:lang w:eastAsia="zh-CN"/>
        </w:rPr>
        <w:t>briesmu</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sniedzama,</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izdarīt</w:t>
      </w:r>
      <w:r w:rsidRPr="00620F50">
        <w:rPr>
          <w:rFonts w:eastAsia="Times New Roman" w:cs="Times New Roman"/>
          <w:szCs w:val="24"/>
          <w:lang w:eastAsia="zh-CN"/>
        </w:rPr>
        <w:t xml:space="preserve"> </w:t>
      </w:r>
      <w:r w:rsidRPr="00620F50">
        <w:rPr>
          <w:rFonts w:eastAsia="Calibri" w:cs="Times New Roman"/>
          <w:szCs w:val="24"/>
          <w:lang w:eastAsia="zh-CN"/>
        </w:rPr>
        <w:lastRenderedPageBreak/>
        <w:t>bez</w:t>
      </w:r>
      <w:r w:rsidRPr="00620F50">
        <w:rPr>
          <w:rFonts w:eastAsia="Times New Roman" w:cs="Times New Roman"/>
          <w:szCs w:val="24"/>
          <w:lang w:eastAsia="zh-CN"/>
        </w:rPr>
        <w:t xml:space="preserve"> </w:t>
      </w:r>
      <w:r w:rsidRPr="00620F50">
        <w:rPr>
          <w:rFonts w:eastAsia="Calibri" w:cs="Times New Roman"/>
          <w:szCs w:val="24"/>
          <w:lang w:eastAsia="zh-CN"/>
        </w:rPr>
        <w:t>nopietnām</w:t>
      </w:r>
      <w:r w:rsidRPr="00620F50">
        <w:rPr>
          <w:rFonts w:eastAsia="Times New Roman" w:cs="Times New Roman"/>
          <w:szCs w:val="24"/>
          <w:lang w:eastAsia="zh-CN"/>
        </w:rPr>
        <w:t xml:space="preserve"> </w:t>
      </w:r>
      <w:r w:rsidRPr="00620F50">
        <w:rPr>
          <w:rFonts w:eastAsia="Calibri" w:cs="Times New Roman"/>
          <w:szCs w:val="24"/>
          <w:lang w:eastAsia="zh-CN"/>
        </w:rPr>
        <w:t>briesmām</w:t>
      </w:r>
      <w:r w:rsidRPr="00620F50">
        <w:rPr>
          <w:rFonts w:eastAsia="Times New Roman" w:cs="Times New Roman"/>
          <w:szCs w:val="24"/>
          <w:lang w:eastAsia="zh-CN"/>
        </w:rPr>
        <w:t xml:space="preserve"> </w:t>
      </w:r>
      <w:r w:rsidRPr="00620F50">
        <w:rPr>
          <w:rFonts w:eastAsia="Calibri" w:cs="Times New Roman"/>
          <w:szCs w:val="24"/>
          <w:lang w:eastAsia="zh-CN"/>
        </w:rPr>
        <w:t>sev</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cita</w:t>
      </w:r>
      <w:r w:rsidRPr="00620F50">
        <w:rPr>
          <w:rFonts w:eastAsia="Times New Roman" w:cs="Times New Roman"/>
          <w:szCs w:val="24"/>
          <w:lang w:eastAsia="zh-CN"/>
        </w:rPr>
        <w:t xml:space="preserve"> </w:t>
      </w:r>
      <w:r w:rsidRPr="00620F50">
        <w:rPr>
          <w:rFonts w:eastAsia="Calibri" w:cs="Times New Roman"/>
          <w:szCs w:val="24"/>
          <w:lang w:eastAsia="zh-CN"/>
        </w:rPr>
        <w:t>būtiska</w:t>
      </w:r>
      <w:r w:rsidRPr="00620F50">
        <w:rPr>
          <w:rFonts w:eastAsia="Times New Roman" w:cs="Times New Roman"/>
          <w:szCs w:val="24"/>
          <w:lang w:eastAsia="zh-CN"/>
        </w:rPr>
        <w:t xml:space="preserve"> </w:t>
      </w:r>
      <w:r w:rsidRPr="00620F50">
        <w:rPr>
          <w:rFonts w:eastAsia="Calibri" w:cs="Times New Roman"/>
          <w:szCs w:val="24"/>
          <w:lang w:eastAsia="zh-CN"/>
        </w:rPr>
        <w:t>pienākuma</w:t>
      </w:r>
      <w:r w:rsidRPr="00620F50">
        <w:rPr>
          <w:rFonts w:eastAsia="Times New Roman" w:cs="Times New Roman"/>
          <w:szCs w:val="24"/>
          <w:lang w:eastAsia="zh-CN"/>
        </w:rPr>
        <w:t xml:space="preserve"> </w:t>
      </w:r>
      <w:r w:rsidRPr="00620F50">
        <w:rPr>
          <w:rFonts w:eastAsia="Calibri" w:cs="Times New Roman"/>
          <w:szCs w:val="24"/>
          <w:lang w:eastAsia="zh-CN"/>
        </w:rPr>
        <w:t>ignorēšanas</w:t>
      </w:r>
      <w:r w:rsidRPr="00620F50">
        <w:rPr>
          <w:rFonts w:eastAsia="Times New Roman" w:cs="Times New Roman"/>
          <w:szCs w:val="24"/>
          <w:vertAlign w:val="superscript"/>
          <w:lang w:val="en-US" w:eastAsia="zh-CN"/>
        </w:rPr>
        <w:footnoteReference w:id="24"/>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szCs w:val="24"/>
          <w:lang w:eastAsia="zh-CN"/>
        </w:rPr>
        <w:t>sal</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Latvijas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141.p.</w:t>
      </w:r>
      <w:r w:rsidRPr="00620F50">
        <w:rPr>
          <w:rFonts w:eastAsia="Times New Roman" w:cs="Times New Roman"/>
          <w:szCs w:val="24"/>
          <w:lang w:eastAsia="zh-CN"/>
        </w:rPr>
        <w:t xml:space="preserve"> – </w:t>
      </w:r>
      <w:r w:rsidRPr="00620F50">
        <w:rPr>
          <w:rFonts w:eastAsia="Calibri" w:cs="Times New Roman"/>
          <w:szCs w:val="24"/>
          <w:lang w:eastAsia="zh-CN"/>
        </w:rPr>
        <w:t>bez</w:t>
      </w:r>
      <w:r w:rsidRPr="00620F50">
        <w:rPr>
          <w:rFonts w:eastAsia="Times New Roman" w:cs="Times New Roman"/>
          <w:szCs w:val="24"/>
          <w:lang w:eastAsia="zh-CN"/>
        </w:rPr>
        <w:t xml:space="preserve"> </w:t>
      </w:r>
      <w:r w:rsidRPr="00620F50">
        <w:rPr>
          <w:rFonts w:eastAsia="Calibri" w:cs="Times New Roman"/>
          <w:szCs w:val="24"/>
          <w:lang w:eastAsia="zh-CN"/>
        </w:rPr>
        <w:t>nopietnām</w:t>
      </w:r>
      <w:r w:rsidRPr="00620F50">
        <w:rPr>
          <w:rFonts w:eastAsia="Times New Roman" w:cs="Times New Roman"/>
          <w:szCs w:val="24"/>
          <w:lang w:eastAsia="zh-CN"/>
        </w:rPr>
        <w:t xml:space="preserve"> </w:t>
      </w:r>
      <w:r w:rsidRPr="00620F50">
        <w:rPr>
          <w:rFonts w:eastAsia="Calibri" w:cs="Times New Roman"/>
          <w:szCs w:val="24"/>
          <w:lang w:eastAsia="zh-CN"/>
        </w:rPr>
        <w:t>briesmām</w:t>
      </w:r>
      <w:r w:rsidRPr="00620F50">
        <w:rPr>
          <w:rFonts w:eastAsia="Times New Roman" w:cs="Times New Roman"/>
          <w:szCs w:val="24"/>
          <w:lang w:eastAsia="zh-CN"/>
        </w:rPr>
        <w:t xml:space="preserve"> </w:t>
      </w:r>
      <w:r w:rsidRPr="00620F50">
        <w:rPr>
          <w:rFonts w:eastAsia="Calibri" w:cs="Times New Roman"/>
          <w:szCs w:val="24"/>
          <w:lang w:eastAsia="zh-CN"/>
        </w:rPr>
        <w:t>sev</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citām</w:t>
      </w:r>
      <w:r w:rsidRPr="00620F50">
        <w:rPr>
          <w:rFonts w:eastAsia="Times New Roman" w:cs="Times New Roman"/>
          <w:szCs w:val="24"/>
          <w:lang w:eastAsia="zh-CN"/>
        </w:rPr>
        <w:t xml:space="preserve"> </w:t>
      </w:r>
      <w:r w:rsidRPr="00620F50">
        <w:rPr>
          <w:rFonts w:eastAsia="Calibri" w:cs="Times New Roman"/>
          <w:szCs w:val="24"/>
          <w:lang w:eastAsia="zh-CN"/>
        </w:rPr>
        <w:t>personām);</w:t>
      </w:r>
      <w:r w:rsidRPr="00620F50">
        <w:rPr>
          <w:rFonts w:eastAsia="Times New Roman" w:cs="Times New Roman"/>
          <w:szCs w:val="24"/>
          <w:vertAlign w:val="superscript"/>
          <w:lang w:eastAsia="zh-CN"/>
        </w:rPr>
        <w:t xml:space="preserve"> </w:t>
      </w:r>
    </w:p>
    <w:p w:rsidR="00620F50" w:rsidRPr="00620F50" w:rsidRDefault="00620F50" w:rsidP="00620F50">
      <w:pPr>
        <w:numPr>
          <w:ilvl w:val="0"/>
          <w:numId w:val="12"/>
        </w:numPr>
        <w:tabs>
          <w:tab w:val="left" w:pos="426"/>
        </w:tabs>
        <w:suppressAutoHyphens/>
        <w:jc w:val="both"/>
        <w:rPr>
          <w:rFonts w:eastAsia="Calibri" w:cs="Times New Roman"/>
          <w:bCs/>
          <w:sz w:val="20"/>
          <w:szCs w:val="20"/>
          <w:lang w:val="en-US" w:eastAsia="zh-CN"/>
        </w:rPr>
      </w:pPr>
      <w:r w:rsidRPr="00620F50">
        <w:rPr>
          <w:rFonts w:eastAsia="Calibri" w:cs="Times New Roman"/>
          <w:szCs w:val="24"/>
          <w:lang w:eastAsia="zh-CN"/>
        </w:rPr>
        <w:t>nevar</w:t>
      </w:r>
      <w:r w:rsidRPr="00620F50">
        <w:rPr>
          <w:rFonts w:eastAsia="Times New Roman" w:cs="Times New Roman"/>
          <w:szCs w:val="24"/>
          <w:lang w:eastAsia="zh-CN"/>
        </w:rPr>
        <w:t xml:space="preserve"> </w:t>
      </w:r>
      <w:r w:rsidRPr="00620F50">
        <w:rPr>
          <w:rFonts w:eastAsia="Calibri" w:cs="Times New Roman"/>
          <w:szCs w:val="24"/>
          <w:lang w:eastAsia="zh-CN"/>
        </w:rPr>
        <w:t>uzlikt</w:t>
      </w:r>
      <w:r w:rsidRPr="00620F50">
        <w:rPr>
          <w:rFonts w:eastAsia="Times New Roman" w:cs="Times New Roman"/>
          <w:szCs w:val="24"/>
          <w:lang w:eastAsia="zh-CN"/>
        </w:rPr>
        <w:t xml:space="preserve"> </w:t>
      </w:r>
      <w:r w:rsidRPr="00620F50">
        <w:rPr>
          <w:rFonts w:eastAsia="Calibri" w:cs="Times New Roman"/>
          <w:szCs w:val="24"/>
          <w:lang w:eastAsia="zh-CN"/>
        </w:rPr>
        <w:t>tādu</w:t>
      </w:r>
      <w:r w:rsidRPr="00620F50">
        <w:rPr>
          <w:rFonts w:eastAsia="Times New Roman" w:cs="Times New Roman"/>
          <w:szCs w:val="24"/>
          <w:lang w:eastAsia="zh-CN"/>
        </w:rPr>
        <w:t xml:space="preserve"> </w:t>
      </w:r>
      <w:r w:rsidRPr="00620F50">
        <w:rPr>
          <w:rFonts w:eastAsia="Calibri" w:cs="Times New Roman"/>
          <w:szCs w:val="24"/>
          <w:lang w:eastAsia="zh-CN"/>
        </w:rPr>
        <w:t>pienākumu,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reāli</w:t>
      </w:r>
      <w:r w:rsidRPr="00620F50">
        <w:rPr>
          <w:rFonts w:eastAsia="Times New Roman" w:cs="Times New Roman"/>
          <w:szCs w:val="24"/>
          <w:lang w:eastAsia="zh-CN"/>
        </w:rPr>
        <w:t xml:space="preserve"> </w:t>
      </w:r>
      <w:r w:rsidRPr="00620F50">
        <w:rPr>
          <w:rFonts w:eastAsia="Calibri" w:cs="Times New Roman"/>
          <w:szCs w:val="24"/>
          <w:lang w:eastAsia="zh-CN"/>
        </w:rPr>
        <w:t>izpildāms.</w:t>
      </w:r>
      <w:r w:rsidRPr="00620F50">
        <w:rPr>
          <w:rFonts w:eastAsia="Times New Roman" w:cs="Times New Roman"/>
          <w:szCs w:val="24"/>
          <w:vertAlign w:val="superscript"/>
          <w:lang w:eastAsia="zh-CN"/>
        </w:rPr>
        <w:footnoteReference w:id="25"/>
      </w:r>
    </w:p>
    <w:p w:rsidR="00620F50" w:rsidRPr="00620F50" w:rsidRDefault="00620F50" w:rsidP="00620F50">
      <w:pPr>
        <w:suppressAutoHyphens/>
        <w:ind w:firstLine="720"/>
        <w:jc w:val="both"/>
        <w:rPr>
          <w:rFonts w:eastAsia="Times New Roman" w:cs="Times New Roman"/>
          <w:bCs/>
          <w:szCs w:val="24"/>
          <w:lang w:eastAsia="zh-CN"/>
        </w:rPr>
      </w:pPr>
      <w:r w:rsidRPr="00620F50">
        <w:rPr>
          <w:rFonts w:eastAsia="Calibri" w:cs="Times New Roman"/>
          <w:bCs/>
          <w:szCs w:val="24"/>
          <w:lang w:eastAsia="zh-CN"/>
        </w:rPr>
        <w:t>Gadījumi,</w:t>
      </w:r>
      <w:r w:rsidRPr="00620F50">
        <w:rPr>
          <w:rFonts w:eastAsia="Times New Roman" w:cs="Times New Roman"/>
          <w:bCs/>
          <w:szCs w:val="24"/>
          <w:lang w:eastAsia="zh-CN"/>
        </w:rPr>
        <w:t xml:space="preserve"> </w:t>
      </w:r>
      <w:r w:rsidRPr="00620F50">
        <w:rPr>
          <w:rFonts w:eastAsia="Calibri" w:cs="Times New Roman"/>
          <w:bCs/>
          <w:szCs w:val="24"/>
          <w:lang w:eastAsia="zh-CN"/>
        </w:rPr>
        <w:t>kad</w:t>
      </w:r>
      <w:r w:rsidRPr="00620F50">
        <w:rPr>
          <w:rFonts w:eastAsia="Times New Roman" w:cs="Times New Roman"/>
          <w:bCs/>
          <w:szCs w:val="24"/>
          <w:lang w:eastAsia="zh-CN"/>
        </w:rPr>
        <w:t xml:space="preserve"> </w:t>
      </w:r>
      <w:r w:rsidRPr="00620F50">
        <w:rPr>
          <w:rFonts w:eastAsia="Calibri" w:cs="Times New Roman"/>
          <w:bCs/>
          <w:szCs w:val="24"/>
          <w:lang w:eastAsia="zh-CN"/>
        </w:rPr>
        <w:t>KL</w:t>
      </w:r>
      <w:r w:rsidRPr="00620F50">
        <w:rPr>
          <w:rFonts w:eastAsia="Times New Roman" w:cs="Times New Roman"/>
          <w:bCs/>
          <w:szCs w:val="24"/>
          <w:lang w:eastAsia="zh-CN"/>
        </w:rPr>
        <w:t xml:space="preserve"> </w:t>
      </w:r>
      <w:r w:rsidRPr="00620F50">
        <w:rPr>
          <w:rFonts w:eastAsia="Calibri" w:cs="Times New Roman"/>
          <w:bCs/>
          <w:szCs w:val="24"/>
          <w:lang w:eastAsia="zh-CN"/>
        </w:rPr>
        <w:t>piemērošanā</w:t>
      </w:r>
      <w:r w:rsidRPr="00620F50">
        <w:rPr>
          <w:rFonts w:eastAsia="Times New Roman" w:cs="Times New Roman"/>
          <w:bCs/>
          <w:szCs w:val="24"/>
          <w:lang w:eastAsia="zh-CN"/>
        </w:rPr>
        <w:t xml:space="preserve"> </w:t>
      </w:r>
      <w:r w:rsidRPr="00620F50">
        <w:rPr>
          <w:rFonts w:eastAsia="Calibri" w:cs="Times New Roman"/>
          <w:bCs/>
          <w:szCs w:val="24"/>
          <w:lang w:eastAsia="zh-CN"/>
        </w:rPr>
        <w:t>pārkāpts</w:t>
      </w:r>
      <w:r w:rsidRPr="00620F50">
        <w:rPr>
          <w:rFonts w:eastAsia="Times New Roman" w:cs="Times New Roman"/>
          <w:bCs/>
          <w:szCs w:val="24"/>
          <w:lang w:eastAsia="zh-CN"/>
        </w:rPr>
        <w:t xml:space="preserve"> </w:t>
      </w:r>
      <w:r w:rsidRPr="00620F50">
        <w:rPr>
          <w:rFonts w:eastAsia="Calibri" w:cs="Times New Roman"/>
          <w:bCs/>
          <w:szCs w:val="24"/>
          <w:lang w:eastAsia="zh-CN"/>
        </w:rPr>
        <w:t>likuma</w:t>
      </w:r>
      <w:r w:rsidRPr="00620F50">
        <w:rPr>
          <w:rFonts w:eastAsia="Times New Roman" w:cs="Times New Roman"/>
          <w:bCs/>
          <w:szCs w:val="24"/>
          <w:lang w:eastAsia="zh-CN"/>
        </w:rPr>
        <w:t xml:space="preserve"> </w:t>
      </w:r>
      <w:r w:rsidRPr="00620F50">
        <w:rPr>
          <w:rFonts w:eastAsia="Calibri" w:cs="Times New Roman"/>
          <w:bCs/>
          <w:szCs w:val="24"/>
          <w:lang w:eastAsia="zh-CN"/>
        </w:rPr>
        <w:t>burtiskais</w:t>
      </w:r>
      <w:r w:rsidRPr="00620F50">
        <w:rPr>
          <w:rFonts w:eastAsia="Times New Roman" w:cs="Times New Roman"/>
          <w:bCs/>
          <w:szCs w:val="24"/>
          <w:lang w:eastAsia="zh-CN"/>
        </w:rPr>
        <w:t xml:space="preserve"> </w:t>
      </w:r>
      <w:r w:rsidRPr="00620F50">
        <w:rPr>
          <w:rFonts w:eastAsia="Calibri" w:cs="Times New Roman"/>
          <w:bCs/>
          <w:szCs w:val="24"/>
          <w:lang w:eastAsia="zh-CN"/>
        </w:rPr>
        <w:t>teksts,</w:t>
      </w:r>
      <w:r w:rsidRPr="00620F50">
        <w:rPr>
          <w:rFonts w:eastAsia="Times New Roman" w:cs="Times New Roman"/>
          <w:bCs/>
          <w:szCs w:val="24"/>
          <w:lang w:eastAsia="zh-CN"/>
        </w:rPr>
        <w:t xml:space="preserve"> </w:t>
      </w:r>
      <w:r w:rsidRPr="00620F50">
        <w:rPr>
          <w:rFonts w:eastAsia="Calibri" w:cs="Times New Roman"/>
          <w:bCs/>
          <w:szCs w:val="24"/>
          <w:lang w:eastAsia="zh-CN"/>
        </w:rPr>
        <w:t>ir</w:t>
      </w:r>
      <w:r w:rsidRPr="00620F50">
        <w:rPr>
          <w:rFonts w:eastAsia="Times New Roman" w:cs="Times New Roman"/>
          <w:bCs/>
          <w:szCs w:val="24"/>
          <w:lang w:eastAsia="zh-CN"/>
        </w:rPr>
        <w:t xml:space="preserve"> </w:t>
      </w:r>
      <w:r w:rsidRPr="00620F50">
        <w:rPr>
          <w:rFonts w:eastAsia="Calibri" w:cs="Times New Roman"/>
          <w:bCs/>
          <w:szCs w:val="24"/>
          <w:lang w:eastAsia="zh-CN"/>
        </w:rPr>
        <w:t>samērā</w:t>
      </w:r>
      <w:r w:rsidRPr="00620F50">
        <w:rPr>
          <w:rFonts w:eastAsia="Times New Roman" w:cs="Times New Roman"/>
          <w:bCs/>
          <w:szCs w:val="24"/>
          <w:lang w:eastAsia="zh-CN"/>
        </w:rPr>
        <w:t xml:space="preserve"> </w:t>
      </w:r>
      <w:r w:rsidRPr="00620F50">
        <w:rPr>
          <w:rFonts w:eastAsia="Calibri" w:cs="Times New Roman"/>
          <w:bCs/>
          <w:szCs w:val="24"/>
          <w:lang w:eastAsia="zh-CN"/>
        </w:rPr>
        <w:t>reti.</w:t>
      </w:r>
      <w:r w:rsidRPr="00620F50">
        <w:rPr>
          <w:rFonts w:eastAsia="Times New Roman" w:cs="Times New Roman"/>
          <w:bCs/>
          <w:szCs w:val="24"/>
          <w:lang w:eastAsia="zh-CN"/>
        </w:rPr>
        <w:t xml:space="preserve"> </w:t>
      </w:r>
      <w:r w:rsidRPr="00620F50">
        <w:rPr>
          <w:rFonts w:eastAsia="Calibri" w:cs="Times New Roman"/>
          <w:bCs/>
          <w:szCs w:val="24"/>
          <w:lang w:eastAsia="zh-CN"/>
        </w:rPr>
        <w:t>Biežāk</w:t>
      </w:r>
      <w:r w:rsidRPr="00620F50">
        <w:rPr>
          <w:rFonts w:eastAsia="Times New Roman" w:cs="Times New Roman"/>
          <w:bCs/>
          <w:szCs w:val="24"/>
          <w:lang w:eastAsia="zh-CN"/>
        </w:rPr>
        <w:t xml:space="preserve"> </w:t>
      </w:r>
      <w:r w:rsidRPr="00620F50">
        <w:rPr>
          <w:rFonts w:eastAsia="Calibri" w:cs="Times New Roman"/>
          <w:bCs/>
          <w:szCs w:val="24"/>
          <w:lang w:eastAsia="zh-CN"/>
        </w:rPr>
        <w:t>sastopamas</w:t>
      </w:r>
      <w:r w:rsidRPr="00620F50">
        <w:rPr>
          <w:rFonts w:eastAsia="Times New Roman" w:cs="Times New Roman"/>
          <w:bCs/>
          <w:szCs w:val="24"/>
          <w:lang w:eastAsia="zh-CN"/>
        </w:rPr>
        <w:t xml:space="preserve"> </w:t>
      </w:r>
      <w:r w:rsidRPr="00620F50">
        <w:rPr>
          <w:rFonts w:eastAsia="Calibri" w:cs="Times New Roman"/>
          <w:bCs/>
          <w:szCs w:val="24"/>
          <w:lang w:eastAsia="zh-CN"/>
        </w:rPr>
        <w:t>situācijas,</w:t>
      </w:r>
      <w:r w:rsidRPr="00620F50">
        <w:rPr>
          <w:rFonts w:eastAsia="Times New Roman" w:cs="Times New Roman"/>
          <w:bCs/>
          <w:szCs w:val="24"/>
          <w:lang w:eastAsia="zh-CN"/>
        </w:rPr>
        <w:t xml:space="preserve"> </w:t>
      </w:r>
      <w:r w:rsidRPr="00620F50">
        <w:rPr>
          <w:rFonts w:eastAsia="Calibri" w:cs="Times New Roman"/>
          <w:bCs/>
          <w:szCs w:val="24"/>
          <w:lang w:eastAsia="zh-CN"/>
        </w:rPr>
        <w:t>kurās</w:t>
      </w:r>
      <w:r w:rsidRPr="00620F50">
        <w:rPr>
          <w:rFonts w:eastAsia="Times New Roman" w:cs="Times New Roman"/>
          <w:bCs/>
          <w:szCs w:val="24"/>
          <w:lang w:eastAsia="zh-CN"/>
        </w:rPr>
        <w:t xml:space="preserve"> </w:t>
      </w:r>
      <w:r w:rsidRPr="00620F50">
        <w:rPr>
          <w:rFonts w:eastAsia="Calibri" w:cs="Times New Roman"/>
          <w:bCs/>
          <w:szCs w:val="24"/>
          <w:lang w:eastAsia="zh-CN"/>
        </w:rPr>
        <w:t>notikusi</w:t>
      </w:r>
      <w:r w:rsidRPr="00620F50">
        <w:rPr>
          <w:rFonts w:eastAsia="Times New Roman" w:cs="Times New Roman"/>
          <w:bCs/>
          <w:szCs w:val="24"/>
          <w:lang w:eastAsia="zh-CN"/>
        </w:rPr>
        <w:t xml:space="preserve"> </w:t>
      </w:r>
      <w:r w:rsidRPr="00620F50">
        <w:rPr>
          <w:rFonts w:eastAsia="Calibri" w:cs="Times New Roman"/>
          <w:bCs/>
          <w:szCs w:val="24"/>
          <w:lang w:eastAsia="zh-CN"/>
        </w:rPr>
        <w:t>nepamatoti</w:t>
      </w:r>
      <w:r w:rsidRPr="00620F50">
        <w:rPr>
          <w:rFonts w:eastAsia="Times New Roman" w:cs="Times New Roman"/>
          <w:bCs/>
          <w:szCs w:val="24"/>
          <w:lang w:eastAsia="zh-CN"/>
        </w:rPr>
        <w:t xml:space="preserve"> </w:t>
      </w:r>
      <w:r w:rsidRPr="00620F50">
        <w:rPr>
          <w:rFonts w:eastAsia="Calibri" w:cs="Times New Roman"/>
          <w:bCs/>
          <w:szCs w:val="24"/>
          <w:lang w:eastAsia="zh-CN"/>
        </w:rPr>
        <w:t>plaša</w:t>
      </w:r>
      <w:r w:rsidRPr="00620F50">
        <w:rPr>
          <w:rFonts w:eastAsia="Times New Roman" w:cs="Times New Roman"/>
          <w:bCs/>
          <w:szCs w:val="24"/>
          <w:lang w:eastAsia="zh-CN"/>
        </w:rPr>
        <w:t xml:space="preserve"> </w:t>
      </w:r>
      <w:r w:rsidRPr="00620F50">
        <w:rPr>
          <w:rFonts w:eastAsia="Calibri" w:cs="Times New Roman"/>
          <w:bCs/>
          <w:szCs w:val="24"/>
          <w:lang w:eastAsia="zh-CN"/>
        </w:rPr>
        <w:t>vai</w:t>
      </w:r>
      <w:r w:rsidRPr="00620F50">
        <w:rPr>
          <w:rFonts w:eastAsia="Times New Roman" w:cs="Times New Roman"/>
          <w:bCs/>
          <w:szCs w:val="24"/>
          <w:lang w:eastAsia="zh-CN"/>
        </w:rPr>
        <w:t xml:space="preserve"> </w:t>
      </w:r>
      <w:r w:rsidRPr="00620F50">
        <w:rPr>
          <w:rFonts w:eastAsia="Calibri" w:cs="Times New Roman"/>
          <w:bCs/>
          <w:szCs w:val="24"/>
          <w:lang w:eastAsia="zh-CN"/>
        </w:rPr>
        <w:t>šaura</w:t>
      </w:r>
      <w:r w:rsidRPr="00620F50">
        <w:rPr>
          <w:rFonts w:eastAsia="Times New Roman" w:cs="Times New Roman"/>
          <w:bCs/>
          <w:szCs w:val="24"/>
          <w:lang w:eastAsia="zh-CN"/>
        </w:rPr>
        <w:t xml:space="preserve"> </w:t>
      </w:r>
      <w:r w:rsidRPr="00620F50">
        <w:rPr>
          <w:rFonts w:eastAsia="Calibri" w:cs="Times New Roman"/>
          <w:bCs/>
          <w:szCs w:val="24"/>
          <w:lang w:eastAsia="zh-CN"/>
        </w:rPr>
        <w:t>interpretācija</w:t>
      </w:r>
      <w:r w:rsidRPr="00620F50">
        <w:rPr>
          <w:rFonts w:eastAsia="Times New Roman" w:cs="Times New Roman"/>
          <w:bCs/>
          <w:szCs w:val="24"/>
          <w:lang w:eastAsia="zh-CN"/>
        </w:rPr>
        <w:t xml:space="preserve"> </w:t>
      </w:r>
      <w:r w:rsidRPr="00620F50">
        <w:rPr>
          <w:rFonts w:eastAsia="Calibri" w:cs="Times New Roman"/>
          <w:bCs/>
          <w:szCs w:val="24"/>
          <w:lang w:eastAsia="zh-CN"/>
        </w:rPr>
        <w:t>likuma</w:t>
      </w:r>
      <w:r w:rsidRPr="00620F50">
        <w:rPr>
          <w:rFonts w:eastAsia="Times New Roman" w:cs="Times New Roman"/>
          <w:bCs/>
          <w:szCs w:val="24"/>
          <w:lang w:eastAsia="zh-CN"/>
        </w:rPr>
        <w:t xml:space="preserve"> </w:t>
      </w:r>
      <w:r w:rsidRPr="00620F50">
        <w:rPr>
          <w:rFonts w:eastAsia="Calibri" w:cs="Times New Roman"/>
          <w:bCs/>
          <w:szCs w:val="24"/>
          <w:lang w:eastAsia="zh-CN"/>
        </w:rPr>
        <w:t>burtiskā</w:t>
      </w:r>
      <w:r w:rsidRPr="00620F50">
        <w:rPr>
          <w:rFonts w:eastAsia="Times New Roman" w:cs="Times New Roman"/>
          <w:bCs/>
          <w:szCs w:val="24"/>
          <w:lang w:eastAsia="zh-CN"/>
        </w:rPr>
        <w:t xml:space="preserve"> </w:t>
      </w:r>
      <w:r w:rsidRPr="00620F50">
        <w:rPr>
          <w:rFonts w:eastAsia="Calibri" w:cs="Times New Roman"/>
          <w:bCs/>
          <w:szCs w:val="24"/>
          <w:lang w:eastAsia="zh-CN"/>
        </w:rPr>
        <w:t>teksta</w:t>
      </w:r>
      <w:r w:rsidRPr="00620F50">
        <w:rPr>
          <w:rFonts w:eastAsia="Times New Roman" w:cs="Times New Roman"/>
          <w:bCs/>
          <w:szCs w:val="24"/>
          <w:lang w:eastAsia="zh-CN"/>
        </w:rPr>
        <w:t xml:space="preserve"> </w:t>
      </w:r>
      <w:r w:rsidRPr="00620F50">
        <w:rPr>
          <w:rFonts w:eastAsia="Calibri" w:cs="Times New Roman"/>
          <w:bCs/>
          <w:szCs w:val="24"/>
          <w:lang w:eastAsia="zh-CN"/>
        </w:rPr>
        <w:t>robežās,</w:t>
      </w:r>
      <w:r w:rsidRPr="00620F50">
        <w:rPr>
          <w:rFonts w:eastAsia="Times New Roman" w:cs="Times New Roman"/>
          <w:bCs/>
          <w:szCs w:val="24"/>
          <w:lang w:eastAsia="zh-CN"/>
        </w:rPr>
        <w:t xml:space="preserve"> </w:t>
      </w:r>
      <w:r w:rsidRPr="00620F50">
        <w:rPr>
          <w:rFonts w:eastAsia="Calibri" w:cs="Times New Roman"/>
          <w:bCs/>
          <w:szCs w:val="24"/>
          <w:lang w:eastAsia="zh-CN"/>
        </w:rPr>
        <w:t>par</w:t>
      </w:r>
      <w:r w:rsidRPr="00620F50">
        <w:rPr>
          <w:rFonts w:eastAsia="Times New Roman" w:cs="Times New Roman"/>
          <w:bCs/>
          <w:szCs w:val="24"/>
          <w:lang w:eastAsia="zh-CN"/>
        </w:rPr>
        <w:t xml:space="preserve"> </w:t>
      </w:r>
      <w:r w:rsidRPr="00620F50">
        <w:rPr>
          <w:rFonts w:eastAsia="Calibri" w:cs="Times New Roman"/>
          <w:bCs/>
          <w:szCs w:val="24"/>
          <w:lang w:eastAsia="zh-CN"/>
        </w:rPr>
        <w:t>ko</w:t>
      </w:r>
      <w:r w:rsidRPr="00620F50">
        <w:rPr>
          <w:rFonts w:eastAsia="Times New Roman" w:cs="Times New Roman"/>
          <w:bCs/>
          <w:szCs w:val="24"/>
          <w:lang w:eastAsia="zh-CN"/>
        </w:rPr>
        <w:t xml:space="preserve"> </w:t>
      </w:r>
      <w:r w:rsidRPr="00620F50">
        <w:rPr>
          <w:rFonts w:eastAsia="Calibri" w:cs="Times New Roman"/>
          <w:bCs/>
          <w:szCs w:val="24"/>
          <w:lang w:eastAsia="zh-CN"/>
        </w:rPr>
        <w:t>lielākoties</w:t>
      </w:r>
      <w:r w:rsidRPr="00620F50">
        <w:rPr>
          <w:rFonts w:eastAsia="Times New Roman" w:cs="Times New Roman"/>
          <w:bCs/>
          <w:szCs w:val="24"/>
          <w:lang w:eastAsia="zh-CN"/>
        </w:rPr>
        <w:t xml:space="preserve"> </w:t>
      </w:r>
      <w:r w:rsidRPr="00620F50">
        <w:rPr>
          <w:rFonts w:eastAsia="Calibri" w:cs="Times New Roman"/>
          <w:bCs/>
          <w:szCs w:val="24"/>
          <w:lang w:eastAsia="zh-CN"/>
        </w:rPr>
        <w:t>ies</w:t>
      </w:r>
      <w:r w:rsidRPr="00620F50">
        <w:rPr>
          <w:rFonts w:eastAsia="Times New Roman" w:cs="Times New Roman"/>
          <w:bCs/>
          <w:szCs w:val="24"/>
          <w:lang w:eastAsia="zh-CN"/>
        </w:rPr>
        <w:t xml:space="preserve"> </w:t>
      </w:r>
      <w:r w:rsidRPr="00620F50">
        <w:rPr>
          <w:rFonts w:eastAsia="Calibri" w:cs="Times New Roman"/>
          <w:bCs/>
          <w:szCs w:val="24"/>
          <w:lang w:eastAsia="zh-CN"/>
        </w:rPr>
        <w:t>runa</w:t>
      </w:r>
      <w:r w:rsidRPr="00620F50">
        <w:rPr>
          <w:rFonts w:eastAsia="Times New Roman" w:cs="Times New Roman"/>
          <w:bCs/>
          <w:szCs w:val="24"/>
          <w:lang w:eastAsia="zh-CN"/>
        </w:rPr>
        <w:t xml:space="preserve"> </w:t>
      </w:r>
      <w:r w:rsidRPr="00620F50">
        <w:rPr>
          <w:rFonts w:eastAsia="Calibri" w:cs="Times New Roman"/>
          <w:bCs/>
          <w:szCs w:val="24"/>
          <w:lang w:eastAsia="zh-CN"/>
        </w:rPr>
        <w:t>arī</w:t>
      </w:r>
      <w:r w:rsidRPr="00620F50">
        <w:rPr>
          <w:rFonts w:eastAsia="Times New Roman" w:cs="Times New Roman"/>
          <w:bCs/>
          <w:szCs w:val="24"/>
          <w:lang w:eastAsia="zh-CN"/>
        </w:rPr>
        <w:t xml:space="preserve"> </w:t>
      </w:r>
      <w:r w:rsidRPr="00620F50">
        <w:rPr>
          <w:rFonts w:eastAsia="Calibri" w:cs="Times New Roman"/>
          <w:bCs/>
          <w:szCs w:val="24"/>
          <w:lang w:eastAsia="zh-CN"/>
        </w:rPr>
        <w:t>šajā</w:t>
      </w:r>
      <w:r w:rsidRPr="00620F50">
        <w:rPr>
          <w:rFonts w:eastAsia="Times New Roman" w:cs="Times New Roman"/>
          <w:bCs/>
          <w:szCs w:val="24"/>
          <w:lang w:eastAsia="zh-CN"/>
        </w:rPr>
        <w:t xml:space="preserve"> </w:t>
      </w:r>
      <w:r w:rsidRPr="00620F50">
        <w:rPr>
          <w:rFonts w:eastAsia="Calibri" w:cs="Times New Roman"/>
          <w:bCs/>
          <w:szCs w:val="24"/>
          <w:lang w:eastAsia="zh-CN"/>
        </w:rPr>
        <w:t>rakstā.</w:t>
      </w:r>
      <w:r w:rsidRPr="00620F50">
        <w:rPr>
          <w:rFonts w:eastAsia="Times New Roman" w:cs="Times New Roman"/>
          <w:bCs/>
          <w:szCs w:val="24"/>
          <w:lang w:eastAsia="zh-CN"/>
        </w:rPr>
        <w:t xml:space="preserve"> </w:t>
      </w:r>
    </w:p>
    <w:p w:rsidR="00620F50" w:rsidRPr="00620F50" w:rsidRDefault="00620F50" w:rsidP="00620F50">
      <w:pPr>
        <w:suppressAutoHyphens/>
        <w:ind w:firstLine="720"/>
        <w:jc w:val="both"/>
        <w:rPr>
          <w:rFonts w:eastAsia="Times New Roman" w:cs="Times New Roman"/>
          <w:bCs/>
          <w:szCs w:val="24"/>
          <w:lang w:eastAsia="zh-CN"/>
        </w:rPr>
      </w:pPr>
      <w:r w:rsidRPr="00620F50">
        <w:rPr>
          <w:rFonts w:eastAsia="Calibri" w:cs="Times New Roman"/>
          <w:bCs/>
          <w:szCs w:val="24"/>
          <w:lang w:eastAsia="zh-CN"/>
        </w:rPr>
        <w:t>Raksta</w:t>
      </w:r>
      <w:r w:rsidRPr="00620F50">
        <w:rPr>
          <w:rFonts w:eastAsia="Times New Roman" w:cs="Times New Roman"/>
          <w:bCs/>
          <w:szCs w:val="24"/>
          <w:lang w:eastAsia="zh-CN"/>
        </w:rPr>
        <w:t xml:space="preserve"> </w:t>
      </w:r>
      <w:r w:rsidRPr="00620F50">
        <w:rPr>
          <w:rFonts w:eastAsia="Calibri" w:cs="Times New Roman"/>
          <w:bCs/>
          <w:szCs w:val="24"/>
          <w:lang w:eastAsia="zh-CN"/>
        </w:rPr>
        <w:t>turpinājumā</w:t>
      </w:r>
      <w:r w:rsidRPr="00620F50">
        <w:rPr>
          <w:rFonts w:eastAsia="Times New Roman" w:cs="Times New Roman"/>
          <w:bCs/>
          <w:szCs w:val="24"/>
          <w:lang w:eastAsia="zh-CN"/>
        </w:rPr>
        <w:t xml:space="preserve"> </w:t>
      </w:r>
      <w:r w:rsidRPr="00620F50">
        <w:rPr>
          <w:rFonts w:eastAsia="Calibri" w:cs="Times New Roman"/>
          <w:bCs/>
          <w:szCs w:val="24"/>
          <w:lang w:eastAsia="zh-CN"/>
        </w:rPr>
        <w:t>tiks</w:t>
      </w:r>
      <w:r w:rsidRPr="00620F50">
        <w:rPr>
          <w:rFonts w:eastAsia="Times New Roman" w:cs="Times New Roman"/>
          <w:bCs/>
          <w:szCs w:val="24"/>
          <w:lang w:eastAsia="zh-CN"/>
        </w:rPr>
        <w:t xml:space="preserve"> </w:t>
      </w:r>
      <w:r w:rsidRPr="00620F50">
        <w:rPr>
          <w:rFonts w:eastAsia="Calibri" w:cs="Times New Roman"/>
          <w:bCs/>
          <w:szCs w:val="24"/>
          <w:lang w:eastAsia="zh-CN"/>
        </w:rPr>
        <w:t>apskatīti</w:t>
      </w:r>
      <w:r w:rsidRPr="00620F50">
        <w:rPr>
          <w:rFonts w:eastAsia="Times New Roman" w:cs="Times New Roman"/>
          <w:bCs/>
          <w:szCs w:val="24"/>
          <w:lang w:eastAsia="zh-CN"/>
        </w:rPr>
        <w:t xml:space="preserve"> </w:t>
      </w:r>
      <w:r w:rsidRPr="00620F50">
        <w:rPr>
          <w:rFonts w:eastAsia="Calibri" w:cs="Times New Roman"/>
          <w:bCs/>
          <w:szCs w:val="24"/>
          <w:lang w:eastAsia="zh-CN"/>
        </w:rPr>
        <w:t>vairāku</w:t>
      </w:r>
      <w:r w:rsidRPr="00620F50">
        <w:rPr>
          <w:rFonts w:eastAsia="Times New Roman" w:cs="Times New Roman"/>
          <w:bCs/>
          <w:szCs w:val="24"/>
          <w:lang w:eastAsia="zh-CN"/>
        </w:rPr>
        <w:t xml:space="preserve"> </w:t>
      </w:r>
      <w:r w:rsidRPr="00620F50">
        <w:rPr>
          <w:rFonts w:eastAsia="Calibri" w:cs="Times New Roman"/>
          <w:bCs/>
          <w:szCs w:val="24"/>
          <w:lang w:eastAsia="zh-CN"/>
        </w:rPr>
        <w:t>KL</w:t>
      </w:r>
      <w:r w:rsidRPr="00620F50">
        <w:rPr>
          <w:rFonts w:eastAsia="Times New Roman" w:cs="Times New Roman"/>
          <w:bCs/>
          <w:szCs w:val="24"/>
          <w:lang w:eastAsia="zh-CN"/>
        </w:rPr>
        <w:t xml:space="preserve"> </w:t>
      </w:r>
      <w:r w:rsidRPr="00620F50">
        <w:rPr>
          <w:rFonts w:eastAsia="Calibri" w:cs="Times New Roman"/>
          <w:bCs/>
          <w:szCs w:val="24"/>
          <w:lang w:eastAsia="zh-CN"/>
        </w:rPr>
        <w:t>normu</w:t>
      </w:r>
      <w:r w:rsidRPr="00620F50">
        <w:rPr>
          <w:rFonts w:eastAsia="Times New Roman" w:cs="Times New Roman"/>
          <w:bCs/>
          <w:szCs w:val="24"/>
          <w:lang w:eastAsia="zh-CN"/>
        </w:rPr>
        <w:t xml:space="preserve"> </w:t>
      </w:r>
      <w:r w:rsidRPr="00620F50">
        <w:rPr>
          <w:rFonts w:eastAsia="Calibri" w:cs="Times New Roman"/>
          <w:bCs/>
          <w:szCs w:val="24"/>
          <w:lang w:eastAsia="zh-CN"/>
        </w:rPr>
        <w:t>interpretācijas</w:t>
      </w:r>
      <w:r w:rsidRPr="00620F50">
        <w:rPr>
          <w:rFonts w:eastAsia="Times New Roman" w:cs="Times New Roman"/>
          <w:bCs/>
          <w:szCs w:val="24"/>
          <w:lang w:eastAsia="zh-CN"/>
        </w:rPr>
        <w:t xml:space="preserve"> </w:t>
      </w:r>
      <w:r w:rsidRPr="00620F50">
        <w:rPr>
          <w:rFonts w:eastAsia="Calibri" w:cs="Times New Roman"/>
          <w:bCs/>
          <w:szCs w:val="24"/>
          <w:lang w:eastAsia="zh-CN"/>
        </w:rPr>
        <w:t>jautājumi</w:t>
      </w:r>
      <w:r w:rsidRPr="00620F50">
        <w:rPr>
          <w:rFonts w:eastAsia="Times New Roman" w:cs="Times New Roman"/>
          <w:bCs/>
          <w:szCs w:val="24"/>
          <w:lang w:eastAsia="zh-CN"/>
        </w:rPr>
        <w:t xml:space="preserve"> </w:t>
      </w:r>
      <w:r w:rsidRPr="00620F50">
        <w:rPr>
          <w:rFonts w:eastAsia="Calibri" w:cs="Times New Roman"/>
          <w:bCs/>
          <w:szCs w:val="24"/>
          <w:lang w:eastAsia="zh-CN"/>
        </w:rPr>
        <w:t>kontekstā</w:t>
      </w:r>
      <w:r w:rsidRPr="00620F50">
        <w:rPr>
          <w:rFonts w:eastAsia="Times New Roman" w:cs="Times New Roman"/>
          <w:bCs/>
          <w:szCs w:val="24"/>
          <w:lang w:eastAsia="zh-CN"/>
        </w:rPr>
        <w:t xml:space="preserve"> </w:t>
      </w:r>
      <w:r w:rsidRPr="00620F50">
        <w:rPr>
          <w:rFonts w:eastAsia="Calibri" w:cs="Times New Roman"/>
          <w:bCs/>
          <w:szCs w:val="24"/>
          <w:lang w:eastAsia="zh-CN"/>
        </w:rPr>
        <w:t>ar</w:t>
      </w:r>
      <w:r w:rsidRPr="00620F50">
        <w:rPr>
          <w:rFonts w:eastAsia="Times New Roman" w:cs="Times New Roman"/>
          <w:bCs/>
          <w:szCs w:val="24"/>
          <w:lang w:eastAsia="zh-CN"/>
        </w:rPr>
        <w:t xml:space="preserve"> </w:t>
      </w:r>
      <w:r w:rsidRPr="00620F50">
        <w:rPr>
          <w:rFonts w:eastAsia="Calibri" w:cs="Times New Roman"/>
          <w:bCs/>
          <w:szCs w:val="24"/>
          <w:lang w:eastAsia="zh-CN"/>
        </w:rPr>
        <w:t>šādiem</w:t>
      </w:r>
      <w:r w:rsidRPr="00620F50">
        <w:rPr>
          <w:rFonts w:eastAsia="Times New Roman" w:cs="Times New Roman"/>
          <w:bCs/>
          <w:szCs w:val="24"/>
          <w:lang w:eastAsia="zh-CN"/>
        </w:rPr>
        <w:t xml:space="preserve"> </w:t>
      </w:r>
      <w:r w:rsidRPr="00620F50">
        <w:rPr>
          <w:rFonts w:eastAsia="Calibri" w:cs="Times New Roman"/>
          <w:bCs/>
          <w:szCs w:val="24"/>
          <w:lang w:eastAsia="zh-CN"/>
        </w:rPr>
        <w:t>terminiem</w:t>
      </w:r>
      <w:r w:rsidRPr="00620F50">
        <w:rPr>
          <w:rFonts w:eastAsia="Times New Roman" w:cs="Times New Roman"/>
          <w:bCs/>
          <w:szCs w:val="24"/>
          <w:lang w:eastAsia="zh-CN"/>
        </w:rPr>
        <w:t xml:space="preserve"> – </w:t>
      </w:r>
      <w:r w:rsidRPr="00620F50">
        <w:rPr>
          <w:rFonts w:eastAsia="Calibri" w:cs="Times New Roman"/>
          <w:bCs/>
          <w:szCs w:val="24"/>
          <w:lang w:eastAsia="zh-CN"/>
        </w:rPr>
        <w:t>sagatavošanās</w:t>
      </w:r>
      <w:r w:rsidRPr="00620F50">
        <w:rPr>
          <w:rFonts w:eastAsia="Times New Roman" w:cs="Times New Roman"/>
          <w:bCs/>
          <w:szCs w:val="24"/>
          <w:lang w:eastAsia="zh-CN"/>
        </w:rPr>
        <w:t xml:space="preserve"> </w:t>
      </w:r>
      <w:r w:rsidRPr="00620F50">
        <w:rPr>
          <w:rFonts w:eastAsia="Calibri" w:cs="Times New Roman"/>
          <w:bCs/>
          <w:szCs w:val="24"/>
          <w:lang w:eastAsia="zh-CN"/>
        </w:rPr>
        <w:t>noziegumam,</w:t>
      </w:r>
      <w:r w:rsidRPr="00620F50">
        <w:rPr>
          <w:rFonts w:eastAsia="Times New Roman" w:cs="Times New Roman"/>
          <w:bCs/>
          <w:szCs w:val="24"/>
          <w:lang w:eastAsia="zh-CN"/>
        </w:rPr>
        <w:t xml:space="preserve"> </w:t>
      </w:r>
      <w:r w:rsidRPr="00620F50">
        <w:rPr>
          <w:rFonts w:eastAsia="Calibri" w:cs="Times New Roman"/>
          <w:bCs/>
          <w:szCs w:val="24"/>
          <w:lang w:eastAsia="zh-CN"/>
        </w:rPr>
        <w:t>motīvs</w:t>
      </w:r>
      <w:r w:rsidRPr="00620F50">
        <w:rPr>
          <w:rFonts w:eastAsia="Times New Roman" w:cs="Times New Roman"/>
          <w:bCs/>
          <w:szCs w:val="24"/>
          <w:lang w:eastAsia="zh-CN"/>
        </w:rPr>
        <w:t xml:space="preserve"> </w:t>
      </w:r>
      <w:r w:rsidRPr="00620F50">
        <w:rPr>
          <w:rFonts w:eastAsia="Calibri" w:cs="Times New Roman"/>
          <w:bCs/>
          <w:szCs w:val="24"/>
          <w:lang w:eastAsia="zh-CN"/>
        </w:rPr>
        <w:t>un</w:t>
      </w:r>
      <w:r w:rsidRPr="00620F50">
        <w:rPr>
          <w:rFonts w:eastAsia="Times New Roman" w:cs="Times New Roman"/>
          <w:bCs/>
          <w:szCs w:val="24"/>
          <w:lang w:eastAsia="zh-CN"/>
        </w:rPr>
        <w:t xml:space="preserve"> </w:t>
      </w:r>
      <w:r w:rsidRPr="00620F50">
        <w:rPr>
          <w:rFonts w:eastAsia="Calibri" w:cs="Times New Roman"/>
          <w:bCs/>
          <w:szCs w:val="24"/>
          <w:lang w:eastAsia="zh-CN"/>
        </w:rPr>
        <w:t>nolūks</w:t>
      </w:r>
      <w:r w:rsidRPr="00620F50">
        <w:rPr>
          <w:rFonts w:eastAsia="Times New Roman" w:cs="Times New Roman"/>
          <w:bCs/>
          <w:szCs w:val="24"/>
          <w:lang w:eastAsia="zh-CN"/>
        </w:rPr>
        <w:t xml:space="preserve"> </w:t>
      </w:r>
      <w:r w:rsidRPr="00620F50">
        <w:rPr>
          <w:rFonts w:eastAsia="Calibri" w:cs="Times New Roman"/>
          <w:bCs/>
          <w:szCs w:val="24"/>
          <w:lang w:eastAsia="zh-CN"/>
        </w:rPr>
        <w:t>kā</w:t>
      </w:r>
      <w:r w:rsidRPr="00620F50">
        <w:rPr>
          <w:rFonts w:eastAsia="Times New Roman" w:cs="Times New Roman"/>
          <w:bCs/>
          <w:szCs w:val="24"/>
          <w:lang w:eastAsia="zh-CN"/>
        </w:rPr>
        <w:t xml:space="preserve"> </w:t>
      </w:r>
      <w:r w:rsidRPr="00620F50">
        <w:rPr>
          <w:rFonts w:eastAsia="Calibri" w:cs="Times New Roman"/>
          <w:bCs/>
          <w:szCs w:val="24"/>
          <w:lang w:eastAsia="zh-CN"/>
        </w:rPr>
        <w:t>noziedzīga</w:t>
      </w:r>
      <w:r w:rsidRPr="00620F50">
        <w:rPr>
          <w:rFonts w:eastAsia="Times New Roman" w:cs="Times New Roman"/>
          <w:bCs/>
          <w:szCs w:val="24"/>
          <w:lang w:eastAsia="zh-CN"/>
        </w:rPr>
        <w:t xml:space="preserve"> </w:t>
      </w:r>
      <w:r w:rsidRPr="00620F50">
        <w:rPr>
          <w:rFonts w:eastAsia="Calibri" w:cs="Times New Roman"/>
          <w:bCs/>
          <w:szCs w:val="24"/>
          <w:lang w:eastAsia="zh-CN"/>
        </w:rPr>
        <w:t>nodarījuma</w:t>
      </w:r>
      <w:r w:rsidRPr="00620F50">
        <w:rPr>
          <w:rFonts w:eastAsia="Times New Roman" w:cs="Times New Roman"/>
          <w:bCs/>
          <w:szCs w:val="24"/>
          <w:lang w:eastAsia="zh-CN"/>
        </w:rPr>
        <w:t xml:space="preserve"> </w:t>
      </w:r>
      <w:r w:rsidRPr="00620F50">
        <w:rPr>
          <w:rFonts w:eastAsia="Calibri" w:cs="Times New Roman"/>
          <w:bCs/>
          <w:szCs w:val="24"/>
          <w:lang w:eastAsia="zh-CN"/>
        </w:rPr>
        <w:t>subjektīvās</w:t>
      </w:r>
      <w:r w:rsidRPr="00620F50">
        <w:rPr>
          <w:rFonts w:eastAsia="Times New Roman" w:cs="Times New Roman"/>
          <w:bCs/>
          <w:szCs w:val="24"/>
          <w:lang w:eastAsia="zh-CN"/>
        </w:rPr>
        <w:t xml:space="preserve"> </w:t>
      </w:r>
      <w:r w:rsidRPr="00620F50">
        <w:rPr>
          <w:rFonts w:eastAsia="Calibri" w:cs="Times New Roman"/>
          <w:bCs/>
          <w:szCs w:val="24"/>
          <w:lang w:eastAsia="zh-CN"/>
        </w:rPr>
        <w:t>puses</w:t>
      </w:r>
      <w:r w:rsidRPr="00620F50">
        <w:rPr>
          <w:rFonts w:eastAsia="Times New Roman" w:cs="Times New Roman"/>
          <w:bCs/>
          <w:szCs w:val="24"/>
          <w:lang w:eastAsia="zh-CN"/>
        </w:rPr>
        <w:t xml:space="preserve"> </w:t>
      </w:r>
      <w:r w:rsidRPr="00620F50">
        <w:rPr>
          <w:rFonts w:eastAsia="Calibri" w:cs="Times New Roman"/>
          <w:bCs/>
          <w:szCs w:val="24"/>
          <w:lang w:eastAsia="zh-CN"/>
        </w:rPr>
        <w:t>pazīme,</w:t>
      </w:r>
      <w:r w:rsidRPr="00620F50">
        <w:rPr>
          <w:rFonts w:eastAsia="Times New Roman" w:cs="Times New Roman"/>
          <w:bCs/>
          <w:szCs w:val="24"/>
          <w:lang w:eastAsia="zh-CN"/>
        </w:rPr>
        <w:t xml:space="preserve"> krāpšanas priekšmets un sveša manta</w:t>
      </w:r>
      <w:r w:rsidRPr="00620F50">
        <w:rPr>
          <w:rFonts w:eastAsia="Calibri" w:cs="Times New Roman"/>
          <w:bCs/>
          <w:szCs w:val="24"/>
          <w:lang w:eastAsia="zh-CN"/>
        </w:rPr>
        <w:t>,</w:t>
      </w:r>
      <w:r w:rsidRPr="00620F50">
        <w:rPr>
          <w:rFonts w:eastAsia="Times New Roman" w:cs="Times New Roman"/>
          <w:bCs/>
          <w:szCs w:val="24"/>
          <w:lang w:eastAsia="zh-CN"/>
        </w:rPr>
        <w:t xml:space="preserve"> </w:t>
      </w:r>
      <w:r w:rsidRPr="00620F50">
        <w:rPr>
          <w:rFonts w:eastAsia="Calibri" w:cs="Times New Roman"/>
          <w:bCs/>
          <w:szCs w:val="24"/>
          <w:lang w:eastAsia="zh-CN"/>
        </w:rPr>
        <w:t>dokumenta</w:t>
      </w:r>
      <w:r w:rsidRPr="00620F50">
        <w:rPr>
          <w:rFonts w:eastAsia="Times New Roman" w:cs="Times New Roman"/>
          <w:bCs/>
          <w:szCs w:val="24"/>
          <w:lang w:eastAsia="zh-CN"/>
        </w:rPr>
        <w:t xml:space="preserve"> </w:t>
      </w:r>
      <w:r w:rsidRPr="00620F50">
        <w:rPr>
          <w:rFonts w:eastAsia="Calibri" w:cs="Times New Roman"/>
          <w:bCs/>
          <w:szCs w:val="24"/>
          <w:lang w:eastAsia="zh-CN"/>
        </w:rPr>
        <w:t>jēdziens,</w:t>
      </w:r>
      <w:r w:rsidRPr="00620F50">
        <w:rPr>
          <w:rFonts w:eastAsia="Times New Roman" w:cs="Times New Roman"/>
          <w:bCs/>
          <w:szCs w:val="24"/>
          <w:lang w:eastAsia="zh-CN"/>
        </w:rPr>
        <w:t xml:space="preserve"> </w:t>
      </w:r>
      <w:r w:rsidRPr="00620F50">
        <w:rPr>
          <w:rFonts w:eastAsia="Calibri" w:cs="Times New Roman"/>
          <w:bCs/>
          <w:szCs w:val="24"/>
          <w:lang w:eastAsia="zh-CN"/>
        </w:rPr>
        <w:t>likumīga/nelikumīga</w:t>
      </w:r>
      <w:r w:rsidRPr="00620F50">
        <w:rPr>
          <w:rFonts w:eastAsia="Times New Roman" w:cs="Times New Roman"/>
          <w:bCs/>
          <w:szCs w:val="24"/>
          <w:lang w:eastAsia="zh-CN"/>
        </w:rPr>
        <w:t xml:space="preserve"> </w:t>
      </w:r>
      <w:r w:rsidRPr="00620F50">
        <w:rPr>
          <w:rFonts w:eastAsia="Calibri" w:cs="Times New Roman"/>
          <w:bCs/>
          <w:szCs w:val="24"/>
          <w:lang w:eastAsia="zh-CN"/>
        </w:rPr>
        <w:t>darbība</w:t>
      </w:r>
      <w:r w:rsidRPr="00620F50">
        <w:rPr>
          <w:rFonts w:eastAsia="Times New Roman" w:cs="Times New Roman"/>
          <w:bCs/>
          <w:szCs w:val="24"/>
          <w:lang w:eastAsia="zh-CN"/>
        </w:rPr>
        <w:t xml:space="preserve"> </w:t>
      </w:r>
      <w:r w:rsidRPr="00620F50">
        <w:rPr>
          <w:rFonts w:eastAsia="Calibri" w:cs="Times New Roman"/>
          <w:bCs/>
          <w:szCs w:val="24"/>
          <w:lang w:eastAsia="zh-CN"/>
        </w:rPr>
        <w:t>KL</w:t>
      </w:r>
      <w:r w:rsidRPr="00620F50">
        <w:rPr>
          <w:rFonts w:eastAsia="Times New Roman" w:cs="Times New Roman"/>
          <w:bCs/>
          <w:szCs w:val="24"/>
          <w:lang w:eastAsia="zh-CN"/>
        </w:rPr>
        <w:t xml:space="preserve"> </w:t>
      </w:r>
      <w:r w:rsidRPr="00620F50">
        <w:rPr>
          <w:rFonts w:eastAsia="Calibri" w:cs="Times New Roman"/>
          <w:bCs/>
          <w:szCs w:val="24"/>
          <w:lang w:eastAsia="zh-CN"/>
        </w:rPr>
        <w:t>320.</w:t>
      </w:r>
      <w:r w:rsidRPr="00620F50">
        <w:rPr>
          <w:rFonts w:eastAsia="Times New Roman" w:cs="Times New Roman"/>
          <w:bCs/>
          <w:szCs w:val="24"/>
          <w:lang w:eastAsia="zh-CN"/>
        </w:rPr>
        <w:t xml:space="preserve"> </w:t>
      </w:r>
      <w:r w:rsidRPr="00620F50">
        <w:rPr>
          <w:rFonts w:eastAsia="Calibri" w:cs="Times New Roman"/>
          <w:bCs/>
          <w:szCs w:val="24"/>
          <w:lang w:eastAsia="zh-CN"/>
        </w:rPr>
        <w:t>un</w:t>
      </w:r>
      <w:r w:rsidRPr="00620F50">
        <w:rPr>
          <w:rFonts w:eastAsia="Times New Roman" w:cs="Times New Roman"/>
          <w:bCs/>
          <w:szCs w:val="24"/>
          <w:lang w:eastAsia="zh-CN"/>
        </w:rPr>
        <w:t xml:space="preserve"> </w:t>
      </w:r>
      <w:r w:rsidRPr="00620F50">
        <w:rPr>
          <w:rFonts w:eastAsia="Calibri" w:cs="Times New Roman"/>
          <w:bCs/>
          <w:szCs w:val="24"/>
          <w:lang w:eastAsia="zh-CN"/>
        </w:rPr>
        <w:t>324.panta</w:t>
      </w:r>
      <w:r w:rsidRPr="00620F50">
        <w:rPr>
          <w:rFonts w:eastAsia="Times New Roman" w:cs="Times New Roman"/>
          <w:bCs/>
          <w:szCs w:val="24"/>
          <w:lang w:eastAsia="zh-CN"/>
        </w:rPr>
        <w:t xml:space="preserve"> </w:t>
      </w:r>
      <w:r w:rsidRPr="00620F50">
        <w:rPr>
          <w:rFonts w:eastAsia="Calibri" w:cs="Times New Roman"/>
          <w:bCs/>
          <w:szCs w:val="24"/>
          <w:lang w:eastAsia="zh-CN"/>
        </w:rPr>
        <w:t>izpratnē</w:t>
      </w:r>
      <w:r w:rsidRPr="00620F50">
        <w:rPr>
          <w:rFonts w:eastAsia="Times New Roman" w:cs="Times New Roman"/>
          <w:bCs/>
          <w:szCs w:val="24"/>
          <w:lang w:eastAsia="zh-CN"/>
        </w:rPr>
        <w:t xml:space="preserve"> </w:t>
      </w:r>
      <w:proofErr w:type="spellStart"/>
      <w:r w:rsidRPr="00620F50">
        <w:rPr>
          <w:rFonts w:eastAsia="Calibri" w:cs="Times New Roman"/>
          <w:bCs/>
          <w:szCs w:val="24"/>
          <w:lang w:eastAsia="zh-CN"/>
        </w:rPr>
        <w:t>u.c</w:t>
      </w:r>
      <w:proofErr w:type="spellEnd"/>
      <w:r w:rsidRPr="00620F50">
        <w:rPr>
          <w:rFonts w:eastAsia="Calibri" w:cs="Times New Roman"/>
          <w:bCs/>
          <w:szCs w:val="24"/>
          <w:lang w:eastAsia="zh-CN"/>
        </w:rPr>
        <w:t>.</w:t>
      </w:r>
      <w:r w:rsidRPr="00620F50">
        <w:rPr>
          <w:rFonts w:eastAsia="Times New Roman" w:cs="Times New Roman"/>
          <w:bCs/>
          <w:szCs w:val="24"/>
          <w:lang w:eastAsia="zh-CN"/>
        </w:rPr>
        <w:t xml:space="preserve"> </w:t>
      </w:r>
    </w:p>
    <w:p w:rsidR="00620F50" w:rsidRPr="00620F50" w:rsidRDefault="00620F50" w:rsidP="00620F50">
      <w:pPr>
        <w:suppressAutoHyphens/>
        <w:ind w:firstLine="720"/>
        <w:jc w:val="both"/>
        <w:rPr>
          <w:rFonts w:eastAsia="Times New Roman" w:cs="Times New Roman"/>
          <w:bCs/>
          <w:szCs w:val="24"/>
          <w:lang w:eastAsia="zh-CN"/>
        </w:rPr>
      </w:pPr>
      <w:r w:rsidRPr="00620F50">
        <w:rPr>
          <w:rFonts w:eastAsia="Times New Roman" w:cs="Times New Roman"/>
          <w:bCs/>
          <w:szCs w:val="24"/>
          <w:lang w:eastAsia="zh-CN"/>
        </w:rPr>
        <w:t xml:space="preserve"> </w:t>
      </w:r>
    </w:p>
    <w:p w:rsidR="00620F50" w:rsidRPr="00620F50" w:rsidRDefault="00620F50" w:rsidP="00620F50">
      <w:pPr>
        <w:suppressAutoHyphens/>
        <w:jc w:val="center"/>
        <w:rPr>
          <w:rFonts w:eastAsia="Calibri" w:cs="Times New Roman"/>
          <w:b/>
          <w:szCs w:val="24"/>
          <w:lang w:eastAsia="zh-CN"/>
        </w:rPr>
      </w:pPr>
      <w:r w:rsidRPr="00620F50">
        <w:rPr>
          <w:rFonts w:eastAsia="Calibri" w:cs="Times New Roman"/>
          <w:b/>
          <w:szCs w:val="24"/>
          <w:lang w:eastAsia="zh-CN"/>
        </w:rPr>
        <w:t>Sagatavošanās</w:t>
      </w:r>
      <w:r w:rsidRPr="00620F50">
        <w:rPr>
          <w:rFonts w:eastAsia="Times New Roman" w:cs="Times New Roman"/>
          <w:b/>
          <w:szCs w:val="24"/>
          <w:lang w:eastAsia="zh-CN"/>
        </w:rPr>
        <w:t xml:space="preserve"> </w:t>
      </w:r>
      <w:r w:rsidRPr="00620F50">
        <w:rPr>
          <w:rFonts w:eastAsia="Calibri" w:cs="Times New Roman"/>
          <w:b/>
          <w:szCs w:val="24"/>
          <w:lang w:eastAsia="zh-CN"/>
        </w:rPr>
        <w:t>noziegumam</w:t>
      </w:r>
      <w:r w:rsidRPr="00620F50">
        <w:rPr>
          <w:rFonts w:eastAsia="Times New Roman" w:cs="Times New Roman"/>
          <w:b/>
          <w:szCs w:val="24"/>
          <w:lang w:eastAsia="zh-CN"/>
        </w:rPr>
        <w:t xml:space="preserve"> </w:t>
      </w:r>
      <w:r w:rsidRPr="00620F50">
        <w:rPr>
          <w:rFonts w:eastAsia="Calibri" w:cs="Times New Roman"/>
          <w:b/>
          <w:szCs w:val="24"/>
          <w:lang w:eastAsia="zh-CN"/>
        </w:rPr>
        <w:t>(KL</w:t>
      </w:r>
      <w:r w:rsidRPr="00620F50">
        <w:rPr>
          <w:rFonts w:eastAsia="Times New Roman" w:cs="Times New Roman"/>
          <w:b/>
          <w:szCs w:val="24"/>
          <w:lang w:eastAsia="zh-CN"/>
        </w:rPr>
        <w:t xml:space="preserve"> </w:t>
      </w:r>
      <w:r w:rsidRPr="00620F50">
        <w:rPr>
          <w:rFonts w:eastAsia="Calibri" w:cs="Times New Roman"/>
          <w:b/>
          <w:szCs w:val="24"/>
          <w:lang w:eastAsia="zh-CN"/>
        </w:rPr>
        <w:t>15.p.</w:t>
      </w:r>
      <w:r w:rsidRPr="00620F50">
        <w:rPr>
          <w:rFonts w:eastAsia="Times New Roman" w:cs="Times New Roman"/>
          <w:b/>
          <w:szCs w:val="24"/>
          <w:lang w:eastAsia="zh-CN"/>
        </w:rPr>
        <w:t xml:space="preserve"> </w:t>
      </w:r>
      <w:r w:rsidRPr="00620F50">
        <w:rPr>
          <w:rFonts w:eastAsia="Calibri" w:cs="Times New Roman"/>
          <w:b/>
          <w:szCs w:val="24"/>
          <w:lang w:eastAsia="zh-CN"/>
        </w:rPr>
        <w:t>3.d.)</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A.M.</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apsūdzēts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viņš</w:t>
      </w:r>
      <w:r w:rsidRPr="00620F50">
        <w:rPr>
          <w:rFonts w:eastAsia="Times New Roman" w:cs="Times New Roman"/>
          <w:szCs w:val="24"/>
          <w:lang w:eastAsia="zh-CN"/>
        </w:rPr>
        <w:t xml:space="preserve"> </w:t>
      </w:r>
      <w:r w:rsidRPr="00620F50">
        <w:rPr>
          <w:rFonts w:eastAsia="Calibri" w:cs="Times New Roman"/>
          <w:szCs w:val="24"/>
          <w:lang w:eastAsia="zh-CN"/>
        </w:rPr>
        <w:t>sagatavojies</w:t>
      </w:r>
      <w:r w:rsidRPr="00620F50">
        <w:rPr>
          <w:rFonts w:eastAsia="Times New Roman" w:cs="Times New Roman"/>
          <w:szCs w:val="24"/>
          <w:lang w:eastAsia="zh-CN"/>
        </w:rPr>
        <w:t xml:space="preserve"> </w:t>
      </w:r>
      <w:r w:rsidRPr="00620F50">
        <w:rPr>
          <w:rFonts w:eastAsia="Calibri" w:cs="Times New Roman"/>
          <w:szCs w:val="24"/>
          <w:lang w:eastAsia="zh-CN"/>
        </w:rPr>
        <w:t>vismaz</w:t>
      </w:r>
      <w:r w:rsidRPr="00620F50">
        <w:rPr>
          <w:rFonts w:eastAsia="Times New Roman" w:cs="Times New Roman"/>
          <w:szCs w:val="24"/>
          <w:lang w:eastAsia="zh-CN"/>
        </w:rPr>
        <w:t xml:space="preserve"> </w:t>
      </w:r>
      <w:r w:rsidRPr="00620F50">
        <w:rPr>
          <w:rFonts w:eastAsia="Calibri" w:cs="Times New Roman"/>
          <w:szCs w:val="24"/>
          <w:lang w:eastAsia="zh-CN"/>
        </w:rPr>
        <w:t>divu</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tīšai</w:t>
      </w:r>
      <w:r w:rsidRPr="00620F50">
        <w:rPr>
          <w:rFonts w:eastAsia="Times New Roman" w:cs="Times New Roman"/>
          <w:szCs w:val="24"/>
          <w:lang w:eastAsia="zh-CN"/>
        </w:rPr>
        <w:t xml:space="preserve"> </w:t>
      </w:r>
      <w:r w:rsidRPr="00620F50">
        <w:rPr>
          <w:rFonts w:eastAsia="Calibri" w:cs="Times New Roman"/>
          <w:szCs w:val="24"/>
          <w:lang w:eastAsia="zh-CN"/>
        </w:rPr>
        <w:t>prettiesiskai</w:t>
      </w:r>
      <w:r w:rsidRPr="00620F50">
        <w:rPr>
          <w:rFonts w:eastAsia="Times New Roman" w:cs="Times New Roman"/>
          <w:szCs w:val="24"/>
          <w:lang w:eastAsia="zh-CN"/>
        </w:rPr>
        <w:t xml:space="preserve"> </w:t>
      </w:r>
      <w:r w:rsidRPr="00620F50">
        <w:rPr>
          <w:rFonts w:eastAsia="Calibri" w:cs="Times New Roman"/>
          <w:szCs w:val="24"/>
          <w:lang w:eastAsia="zh-CN"/>
        </w:rPr>
        <w:t>nonāvēšanai</w:t>
      </w:r>
      <w:r w:rsidRPr="00620F50">
        <w:rPr>
          <w:rFonts w:eastAsia="Times New Roman" w:cs="Times New Roman"/>
          <w:szCs w:val="24"/>
          <w:lang w:eastAsia="zh-CN"/>
        </w:rPr>
        <w:t xml:space="preserve"> </w:t>
      </w:r>
      <w:r w:rsidRPr="00620F50">
        <w:rPr>
          <w:rFonts w:eastAsia="Calibri" w:cs="Times New Roman"/>
          <w:szCs w:val="24"/>
          <w:lang w:eastAsia="zh-CN"/>
        </w:rPr>
        <w:t>vairāku</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dzīvībai</w:t>
      </w:r>
      <w:r w:rsidRPr="00620F50">
        <w:rPr>
          <w:rFonts w:eastAsia="Times New Roman" w:cs="Times New Roman"/>
          <w:szCs w:val="24"/>
          <w:lang w:eastAsia="zh-CN"/>
        </w:rPr>
        <w:t xml:space="preserve"> </w:t>
      </w:r>
      <w:r w:rsidRPr="00620F50">
        <w:rPr>
          <w:rFonts w:eastAsia="Calibri" w:cs="Times New Roman"/>
          <w:szCs w:val="24"/>
          <w:lang w:eastAsia="zh-CN"/>
        </w:rPr>
        <w:t>bīstamā</w:t>
      </w:r>
      <w:r w:rsidRPr="00620F50">
        <w:rPr>
          <w:rFonts w:eastAsia="Times New Roman" w:cs="Times New Roman"/>
          <w:szCs w:val="24"/>
          <w:lang w:eastAsia="zh-CN"/>
        </w:rPr>
        <w:t xml:space="preserve"> </w:t>
      </w:r>
      <w:r w:rsidRPr="00620F50">
        <w:rPr>
          <w:rFonts w:eastAsia="Calibri" w:cs="Times New Roman"/>
          <w:szCs w:val="24"/>
          <w:lang w:eastAsia="zh-CN"/>
        </w:rPr>
        <w:t>veidā,</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15.panta</w:t>
      </w:r>
      <w:r w:rsidRPr="00620F50">
        <w:rPr>
          <w:rFonts w:eastAsia="Times New Roman" w:cs="Times New Roman"/>
          <w:szCs w:val="24"/>
          <w:lang w:eastAsia="zh-CN"/>
        </w:rPr>
        <w:t xml:space="preserve"> </w:t>
      </w:r>
      <w:r w:rsidRPr="00620F50">
        <w:rPr>
          <w:rFonts w:eastAsia="Calibri" w:cs="Times New Roman"/>
          <w:szCs w:val="24"/>
          <w:lang w:eastAsia="zh-CN"/>
        </w:rPr>
        <w:t>trešās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118.panta</w:t>
      </w:r>
      <w:r w:rsidRPr="00620F50">
        <w:rPr>
          <w:rFonts w:eastAsia="Times New Roman" w:cs="Times New Roman"/>
          <w:szCs w:val="24"/>
          <w:lang w:eastAsia="zh-CN"/>
        </w:rPr>
        <w:t xml:space="preserve"> </w:t>
      </w:r>
      <w:r w:rsidRPr="00620F50">
        <w:rPr>
          <w:rFonts w:eastAsia="Calibri" w:cs="Times New Roman"/>
          <w:szCs w:val="24"/>
          <w:lang w:eastAsia="zh-CN"/>
        </w:rPr>
        <w:t>2.punkta,</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šaujamieroču</w:t>
      </w:r>
      <w:r w:rsidRPr="00620F50">
        <w:rPr>
          <w:rFonts w:eastAsia="Times New Roman" w:cs="Times New Roman"/>
          <w:szCs w:val="24"/>
          <w:lang w:eastAsia="zh-CN"/>
        </w:rPr>
        <w:t xml:space="preserve"> </w:t>
      </w:r>
      <w:r w:rsidRPr="00620F50">
        <w:rPr>
          <w:rFonts w:eastAsia="Calibri" w:cs="Times New Roman"/>
          <w:szCs w:val="24"/>
          <w:lang w:eastAsia="zh-CN"/>
        </w:rPr>
        <w:t>iegādāšanās</w:t>
      </w:r>
      <w:r w:rsidRPr="00620F50">
        <w:rPr>
          <w:rFonts w:eastAsia="Times New Roman" w:cs="Times New Roman"/>
          <w:szCs w:val="24"/>
          <w:lang w:eastAsia="zh-CN"/>
        </w:rPr>
        <w:t xml:space="preserve"> </w:t>
      </w:r>
      <w:r w:rsidRPr="00620F50">
        <w:rPr>
          <w:rFonts w:eastAsia="Calibri" w:cs="Times New Roman"/>
          <w:szCs w:val="24"/>
          <w:lang w:eastAsia="zh-CN"/>
        </w:rPr>
        <w:t>mēģinājumu,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15.panta</w:t>
      </w:r>
      <w:r w:rsidRPr="00620F50">
        <w:rPr>
          <w:rFonts w:eastAsia="Times New Roman" w:cs="Times New Roman"/>
          <w:szCs w:val="24"/>
          <w:lang w:eastAsia="zh-CN"/>
        </w:rPr>
        <w:t xml:space="preserve"> </w:t>
      </w:r>
      <w:r w:rsidRPr="00620F50">
        <w:rPr>
          <w:rFonts w:eastAsia="Calibri" w:cs="Times New Roman"/>
          <w:szCs w:val="24"/>
          <w:lang w:eastAsia="zh-CN"/>
        </w:rPr>
        <w:t>ceturtās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233.panta</w:t>
      </w:r>
      <w:r w:rsidRPr="00620F50">
        <w:rPr>
          <w:rFonts w:eastAsia="Times New Roman" w:cs="Times New Roman"/>
          <w:szCs w:val="24"/>
          <w:lang w:eastAsia="zh-CN"/>
        </w:rPr>
        <w:t xml:space="preserve"> </w:t>
      </w:r>
      <w:r w:rsidRPr="00620F50">
        <w:rPr>
          <w:rFonts w:eastAsia="Calibri" w:cs="Times New Roman"/>
          <w:szCs w:val="24"/>
          <w:lang w:eastAsia="zh-CN"/>
        </w:rPr>
        <w:t>otrās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apsūdzēto</w:t>
      </w:r>
      <w:r w:rsidRPr="00620F50">
        <w:rPr>
          <w:rFonts w:eastAsia="Times New Roman" w:cs="Times New Roman"/>
          <w:szCs w:val="24"/>
          <w:lang w:eastAsia="zh-CN"/>
        </w:rPr>
        <w:t xml:space="preserve"> </w:t>
      </w:r>
      <w:r w:rsidRPr="00620F50">
        <w:rPr>
          <w:rFonts w:eastAsia="Calibri" w:cs="Times New Roman"/>
          <w:szCs w:val="24"/>
          <w:lang w:eastAsia="zh-CN"/>
        </w:rPr>
        <w:t>attaisnoja</w:t>
      </w:r>
      <w:r w:rsidRPr="00620F50">
        <w:rPr>
          <w:rFonts w:eastAsia="Times New Roman" w:cs="Times New Roman"/>
          <w:szCs w:val="24"/>
          <w:lang w:eastAsia="zh-CN"/>
        </w:rPr>
        <w:t xml:space="preserve"> </w:t>
      </w:r>
      <w:r w:rsidRPr="00620F50">
        <w:rPr>
          <w:rFonts w:eastAsia="Calibri" w:cs="Times New Roman"/>
          <w:szCs w:val="24"/>
          <w:lang w:eastAsia="zh-CN"/>
        </w:rPr>
        <w:t>pilnībā,</w:t>
      </w:r>
      <w:r w:rsidRPr="00620F50">
        <w:rPr>
          <w:rFonts w:eastAsia="Times New Roman" w:cs="Times New Roman"/>
          <w:szCs w:val="24"/>
          <w:lang w:eastAsia="zh-CN"/>
        </w:rPr>
        <w:t xml:space="preserve"> </w:t>
      </w:r>
      <w:r w:rsidRPr="00620F50">
        <w:rPr>
          <w:rFonts w:eastAsia="Calibri" w:cs="Times New Roman"/>
          <w:szCs w:val="24"/>
          <w:lang w:eastAsia="zh-CN"/>
        </w:rPr>
        <w:t>atzīstot,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notikusi</w:t>
      </w:r>
      <w:r w:rsidRPr="00620F50">
        <w:rPr>
          <w:rFonts w:eastAsia="Times New Roman" w:cs="Times New Roman"/>
          <w:szCs w:val="24"/>
          <w:lang w:eastAsia="zh-CN"/>
        </w:rPr>
        <w:t xml:space="preserve"> </w:t>
      </w:r>
      <w:r w:rsidRPr="00620F50">
        <w:rPr>
          <w:rFonts w:eastAsia="Calibri" w:cs="Times New Roman"/>
          <w:szCs w:val="24"/>
          <w:lang w:eastAsia="zh-CN"/>
        </w:rPr>
        <w:t>labprātīga</w:t>
      </w:r>
      <w:r w:rsidRPr="00620F50">
        <w:rPr>
          <w:rFonts w:eastAsia="Times New Roman" w:cs="Times New Roman"/>
          <w:szCs w:val="24"/>
          <w:lang w:eastAsia="zh-CN"/>
        </w:rPr>
        <w:t xml:space="preserve"> </w:t>
      </w:r>
      <w:r w:rsidRPr="00620F50">
        <w:rPr>
          <w:rFonts w:eastAsia="Calibri" w:cs="Times New Roman"/>
          <w:szCs w:val="24"/>
          <w:lang w:eastAsia="zh-CN"/>
        </w:rPr>
        <w:t>atteikšanās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noziegumu</w:t>
      </w:r>
      <w:r w:rsidRPr="00620F50">
        <w:rPr>
          <w:rFonts w:eastAsia="Times New Roman" w:cs="Times New Roman"/>
          <w:szCs w:val="24"/>
          <w:lang w:eastAsia="zh-CN"/>
        </w:rPr>
        <w:t xml:space="preserve"> </w:t>
      </w:r>
      <w:r w:rsidRPr="00620F50">
        <w:rPr>
          <w:rFonts w:eastAsia="Calibri" w:cs="Times New Roman"/>
          <w:szCs w:val="24"/>
          <w:lang w:eastAsia="zh-CN"/>
        </w:rPr>
        <w:t>izdarīšanas</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galam.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pierādītiem</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atzīti</w:t>
      </w:r>
      <w:r w:rsidRPr="00620F50">
        <w:rPr>
          <w:rFonts w:eastAsia="Times New Roman" w:cs="Times New Roman"/>
          <w:szCs w:val="24"/>
          <w:lang w:eastAsia="zh-CN"/>
        </w:rPr>
        <w:t xml:space="preserve"> </w:t>
      </w:r>
      <w:r w:rsidRPr="00620F50">
        <w:rPr>
          <w:rFonts w:eastAsia="Calibri" w:cs="Times New Roman"/>
          <w:szCs w:val="24"/>
          <w:lang w:eastAsia="zh-CN"/>
        </w:rPr>
        <w:t>šādi</w:t>
      </w:r>
      <w:r w:rsidRPr="00620F50">
        <w:rPr>
          <w:rFonts w:eastAsia="Times New Roman" w:cs="Times New Roman"/>
          <w:szCs w:val="24"/>
          <w:lang w:eastAsia="zh-CN"/>
        </w:rPr>
        <w:t xml:space="preserve"> </w:t>
      </w:r>
      <w:r w:rsidRPr="00620F50">
        <w:rPr>
          <w:rFonts w:eastAsia="Calibri" w:cs="Times New Roman"/>
          <w:szCs w:val="24"/>
          <w:lang w:eastAsia="zh-CN"/>
        </w:rPr>
        <w:t>apstākļi:</w:t>
      </w:r>
      <w:r w:rsidRPr="00620F50">
        <w:rPr>
          <w:rFonts w:eastAsia="Times New Roman" w:cs="Times New Roman"/>
          <w:szCs w:val="24"/>
          <w:lang w:eastAsia="zh-CN"/>
        </w:rPr>
        <w:t xml:space="preserve"> </w:t>
      </w:r>
      <w:r w:rsidRPr="00620F50">
        <w:rPr>
          <w:rFonts w:eastAsia="Calibri" w:cs="Times New Roman"/>
          <w:szCs w:val="24"/>
          <w:lang w:eastAsia="zh-CN"/>
        </w:rPr>
        <w:t>A.M.</w:t>
      </w:r>
      <w:r w:rsidRPr="00620F50">
        <w:rPr>
          <w:rFonts w:eastAsia="Times New Roman" w:cs="Times New Roman"/>
          <w:szCs w:val="24"/>
          <w:lang w:eastAsia="zh-CN"/>
        </w:rPr>
        <w:t xml:space="preserve"> </w:t>
      </w:r>
      <w:r w:rsidRPr="00620F50">
        <w:rPr>
          <w:rFonts w:eastAsia="Calibri" w:cs="Times New Roman"/>
          <w:szCs w:val="24"/>
          <w:lang w:eastAsia="zh-CN"/>
        </w:rPr>
        <w:t>nolūkā</w:t>
      </w:r>
      <w:r w:rsidRPr="00620F50">
        <w:rPr>
          <w:rFonts w:eastAsia="Times New Roman" w:cs="Times New Roman"/>
          <w:szCs w:val="24"/>
          <w:lang w:eastAsia="zh-CN"/>
        </w:rPr>
        <w:t xml:space="preserve"> </w:t>
      </w:r>
      <w:r w:rsidRPr="00620F50">
        <w:rPr>
          <w:rFonts w:eastAsia="Calibri" w:cs="Times New Roman"/>
          <w:szCs w:val="24"/>
          <w:lang w:eastAsia="zh-CN"/>
        </w:rPr>
        <w:t>izdarīt</w:t>
      </w:r>
      <w:r w:rsidRPr="00620F50">
        <w:rPr>
          <w:rFonts w:eastAsia="Times New Roman" w:cs="Times New Roman"/>
          <w:szCs w:val="24"/>
          <w:lang w:eastAsia="zh-CN"/>
        </w:rPr>
        <w:t xml:space="preserve"> </w:t>
      </w:r>
      <w:r w:rsidRPr="00620F50">
        <w:rPr>
          <w:rFonts w:eastAsia="Calibri" w:cs="Times New Roman"/>
          <w:szCs w:val="24"/>
          <w:lang w:eastAsia="zh-CN"/>
        </w:rPr>
        <w:t>divu</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slepkavību</w:t>
      </w:r>
      <w:r w:rsidRPr="00620F50">
        <w:rPr>
          <w:rFonts w:eastAsia="Times New Roman" w:cs="Times New Roman"/>
          <w:szCs w:val="24"/>
          <w:lang w:eastAsia="zh-CN"/>
        </w:rPr>
        <w:t xml:space="preserve"> </w:t>
      </w:r>
      <w:r w:rsidRPr="00620F50">
        <w:rPr>
          <w:rFonts w:eastAsia="Calibri" w:cs="Times New Roman"/>
          <w:szCs w:val="24"/>
          <w:lang w:eastAsia="zh-CN"/>
        </w:rPr>
        <w:t>sameklējis</w:t>
      </w:r>
      <w:r w:rsidRPr="00620F50">
        <w:rPr>
          <w:rFonts w:eastAsia="Times New Roman" w:cs="Times New Roman"/>
          <w:szCs w:val="24"/>
          <w:lang w:eastAsia="zh-CN"/>
        </w:rPr>
        <w:t xml:space="preserve"> </w:t>
      </w:r>
      <w:r w:rsidRPr="00620F50">
        <w:rPr>
          <w:rFonts w:eastAsia="Calibri" w:cs="Times New Roman"/>
          <w:szCs w:val="24"/>
          <w:lang w:eastAsia="zh-CN"/>
        </w:rPr>
        <w:t>nelegālos</w:t>
      </w:r>
      <w:r w:rsidRPr="00620F50">
        <w:rPr>
          <w:rFonts w:eastAsia="Times New Roman" w:cs="Times New Roman"/>
          <w:szCs w:val="24"/>
          <w:lang w:eastAsia="zh-CN"/>
        </w:rPr>
        <w:t xml:space="preserve"> </w:t>
      </w:r>
      <w:r w:rsidRPr="00620F50">
        <w:rPr>
          <w:rFonts w:eastAsia="Calibri" w:cs="Times New Roman"/>
          <w:szCs w:val="24"/>
          <w:lang w:eastAsia="zh-CN"/>
        </w:rPr>
        <w:t>ieroču</w:t>
      </w:r>
      <w:r w:rsidRPr="00620F50">
        <w:rPr>
          <w:rFonts w:eastAsia="Times New Roman" w:cs="Times New Roman"/>
          <w:szCs w:val="24"/>
          <w:lang w:eastAsia="zh-CN"/>
        </w:rPr>
        <w:t xml:space="preserve"> </w:t>
      </w:r>
      <w:r w:rsidRPr="00620F50">
        <w:rPr>
          <w:rFonts w:eastAsia="Calibri" w:cs="Times New Roman"/>
          <w:szCs w:val="24"/>
          <w:lang w:eastAsia="zh-CN"/>
        </w:rPr>
        <w:t>pārdevējus,</w:t>
      </w:r>
      <w:r w:rsidRPr="00620F50">
        <w:rPr>
          <w:rFonts w:eastAsia="Times New Roman" w:cs="Times New Roman"/>
          <w:szCs w:val="24"/>
          <w:lang w:eastAsia="zh-CN"/>
        </w:rPr>
        <w:t xml:space="preserve"> </w:t>
      </w:r>
      <w:r w:rsidRPr="00620F50">
        <w:rPr>
          <w:rFonts w:eastAsia="Calibri" w:cs="Times New Roman"/>
          <w:szCs w:val="24"/>
          <w:lang w:eastAsia="zh-CN"/>
        </w:rPr>
        <w:t>gājis</w:t>
      </w:r>
      <w:r w:rsidRPr="00620F50">
        <w:rPr>
          <w:rFonts w:eastAsia="Times New Roman" w:cs="Times New Roman"/>
          <w:szCs w:val="24"/>
          <w:lang w:eastAsia="zh-CN"/>
        </w:rPr>
        <w:t xml:space="preserve"> </w:t>
      </w:r>
      <w:r w:rsidRPr="00620F50">
        <w:rPr>
          <w:rFonts w:eastAsia="Calibri" w:cs="Times New Roman"/>
          <w:szCs w:val="24"/>
          <w:lang w:eastAsia="zh-CN"/>
        </w:rPr>
        <w:t>tikties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viņiem,</w:t>
      </w:r>
      <w:r w:rsidRPr="00620F50">
        <w:rPr>
          <w:rFonts w:eastAsia="Times New Roman" w:cs="Times New Roman"/>
          <w:szCs w:val="24"/>
          <w:lang w:eastAsia="zh-CN"/>
        </w:rPr>
        <w:t xml:space="preserve"> </w:t>
      </w:r>
      <w:r w:rsidRPr="00620F50">
        <w:rPr>
          <w:rFonts w:eastAsia="Calibri" w:cs="Times New Roman"/>
          <w:szCs w:val="24"/>
          <w:lang w:eastAsia="zh-CN"/>
        </w:rPr>
        <w:t>noņēmis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konta</w:t>
      </w:r>
      <w:r w:rsidRPr="00620F50">
        <w:rPr>
          <w:rFonts w:eastAsia="Times New Roman" w:cs="Times New Roman"/>
          <w:szCs w:val="24"/>
          <w:lang w:eastAsia="zh-CN"/>
        </w:rPr>
        <w:t xml:space="preserve"> </w:t>
      </w:r>
      <w:r w:rsidRPr="00620F50">
        <w:rPr>
          <w:rFonts w:eastAsia="Calibri" w:cs="Times New Roman"/>
          <w:szCs w:val="24"/>
          <w:lang w:eastAsia="zh-CN"/>
        </w:rPr>
        <w:t>bankā</w:t>
      </w:r>
      <w:r w:rsidRPr="00620F50">
        <w:rPr>
          <w:rFonts w:eastAsia="Times New Roman" w:cs="Times New Roman"/>
          <w:szCs w:val="24"/>
          <w:lang w:eastAsia="zh-CN"/>
        </w:rPr>
        <w:t xml:space="preserve"> </w:t>
      </w:r>
      <w:r w:rsidRPr="00620F50">
        <w:rPr>
          <w:rFonts w:eastAsia="Calibri" w:cs="Times New Roman"/>
          <w:szCs w:val="24"/>
          <w:lang w:eastAsia="zh-CN"/>
        </w:rPr>
        <w:t>naudu</w:t>
      </w:r>
      <w:r w:rsidRPr="00620F50">
        <w:rPr>
          <w:rFonts w:eastAsia="Times New Roman" w:cs="Times New Roman"/>
          <w:szCs w:val="24"/>
          <w:lang w:eastAsia="zh-CN"/>
        </w:rPr>
        <w:t xml:space="preserve"> </w:t>
      </w:r>
      <w:r w:rsidRPr="00620F50">
        <w:rPr>
          <w:rFonts w:eastAsia="Calibri" w:cs="Times New Roman"/>
          <w:szCs w:val="24"/>
          <w:lang w:eastAsia="zh-CN"/>
        </w:rPr>
        <w:t>šaujamieroča</w:t>
      </w:r>
      <w:r w:rsidRPr="00620F50">
        <w:rPr>
          <w:rFonts w:eastAsia="Times New Roman" w:cs="Times New Roman"/>
          <w:szCs w:val="24"/>
          <w:lang w:eastAsia="zh-CN"/>
        </w:rPr>
        <w:t xml:space="preserve"> </w:t>
      </w:r>
      <w:r w:rsidRPr="00620F50">
        <w:rPr>
          <w:rFonts w:eastAsia="Calibri" w:cs="Times New Roman"/>
          <w:szCs w:val="24"/>
          <w:lang w:eastAsia="zh-CN"/>
        </w:rPr>
        <w:t>iegādei,</w:t>
      </w:r>
      <w:r w:rsidRPr="00620F50">
        <w:rPr>
          <w:rFonts w:eastAsia="Times New Roman" w:cs="Times New Roman"/>
          <w:szCs w:val="24"/>
          <w:lang w:eastAsia="zh-CN"/>
        </w:rPr>
        <w:t xml:space="preserve"> </w:t>
      </w:r>
      <w:r w:rsidRPr="00620F50">
        <w:rPr>
          <w:rFonts w:eastAsia="Calibri" w:cs="Times New Roman"/>
          <w:szCs w:val="24"/>
          <w:lang w:eastAsia="zh-CN"/>
        </w:rPr>
        <w:t>pasūtījis</w:t>
      </w:r>
      <w:r w:rsidRPr="00620F50">
        <w:rPr>
          <w:rFonts w:eastAsia="Times New Roman" w:cs="Times New Roman"/>
          <w:szCs w:val="24"/>
          <w:lang w:eastAsia="zh-CN"/>
        </w:rPr>
        <w:t xml:space="preserve"> </w:t>
      </w:r>
      <w:r w:rsidRPr="00620F50">
        <w:rPr>
          <w:rFonts w:eastAsia="Calibri" w:cs="Times New Roman"/>
          <w:szCs w:val="24"/>
          <w:lang w:eastAsia="zh-CN"/>
        </w:rPr>
        <w:t>konkrētu</w:t>
      </w:r>
      <w:r w:rsidRPr="00620F50">
        <w:rPr>
          <w:rFonts w:eastAsia="Times New Roman" w:cs="Times New Roman"/>
          <w:szCs w:val="24"/>
          <w:lang w:eastAsia="zh-CN"/>
        </w:rPr>
        <w:t xml:space="preserve"> </w:t>
      </w:r>
      <w:r w:rsidRPr="00620F50">
        <w:rPr>
          <w:rFonts w:eastAsia="Calibri" w:cs="Times New Roman"/>
          <w:szCs w:val="24"/>
          <w:lang w:eastAsia="zh-CN"/>
        </w:rPr>
        <w:t>šaujamieroci,</w:t>
      </w:r>
      <w:r w:rsidRPr="00620F50">
        <w:rPr>
          <w:rFonts w:eastAsia="Times New Roman" w:cs="Times New Roman"/>
          <w:szCs w:val="24"/>
          <w:lang w:eastAsia="zh-CN"/>
        </w:rPr>
        <w:t xml:space="preserve"> </w:t>
      </w:r>
      <w:r w:rsidRPr="00620F50">
        <w:rPr>
          <w:rFonts w:eastAsia="Calibri" w:cs="Times New Roman"/>
          <w:szCs w:val="24"/>
          <w:lang w:eastAsia="zh-CN"/>
        </w:rPr>
        <w:t>ieradies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tikšanos,</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saņēmis</w:t>
      </w:r>
      <w:r w:rsidRPr="00620F50">
        <w:rPr>
          <w:rFonts w:eastAsia="Times New Roman" w:cs="Times New Roman"/>
          <w:szCs w:val="24"/>
          <w:lang w:eastAsia="zh-CN"/>
        </w:rPr>
        <w:t xml:space="preserve"> </w:t>
      </w:r>
      <w:r w:rsidRPr="00620F50">
        <w:rPr>
          <w:rFonts w:eastAsia="Calibri" w:cs="Times New Roman"/>
          <w:szCs w:val="24"/>
          <w:lang w:eastAsia="zh-CN"/>
        </w:rPr>
        <w:t>ziņu,</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šaujamierocis</w:t>
      </w:r>
      <w:r w:rsidRPr="00620F50">
        <w:rPr>
          <w:rFonts w:eastAsia="Times New Roman" w:cs="Times New Roman"/>
          <w:szCs w:val="24"/>
          <w:lang w:eastAsia="zh-CN"/>
        </w:rPr>
        <w:t xml:space="preserve"> </w:t>
      </w:r>
      <w:r w:rsidRPr="00620F50">
        <w:rPr>
          <w:rFonts w:eastAsia="Calibri" w:cs="Times New Roman"/>
          <w:szCs w:val="24"/>
          <w:lang w:eastAsia="zh-CN"/>
        </w:rPr>
        <w:t>sagādāts.</w:t>
      </w:r>
      <w:r w:rsidRPr="00620F50">
        <w:rPr>
          <w:rFonts w:eastAsia="Times New Roman" w:cs="Times New Roman"/>
          <w:szCs w:val="24"/>
          <w:lang w:eastAsia="zh-CN"/>
        </w:rPr>
        <w:t xml:space="preserve"> </w:t>
      </w:r>
      <w:r w:rsidRPr="00620F50">
        <w:rPr>
          <w:rFonts w:eastAsia="Calibri" w:cs="Times New Roman"/>
          <w:szCs w:val="24"/>
          <w:lang w:eastAsia="zh-CN"/>
        </w:rPr>
        <w:t>Ierodoties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tikšanos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pārdevēju,</w:t>
      </w:r>
      <w:r w:rsidRPr="00620F50">
        <w:rPr>
          <w:rFonts w:eastAsia="Times New Roman" w:cs="Times New Roman"/>
          <w:szCs w:val="24"/>
          <w:lang w:eastAsia="zh-CN"/>
        </w:rPr>
        <w:t xml:space="preserve"> </w:t>
      </w:r>
      <w:r w:rsidRPr="00620F50">
        <w:rPr>
          <w:rFonts w:eastAsia="Calibri" w:cs="Times New Roman"/>
          <w:szCs w:val="24"/>
          <w:lang w:eastAsia="zh-CN"/>
        </w:rPr>
        <w:t>A.M.</w:t>
      </w:r>
      <w:r w:rsidRPr="00620F50">
        <w:rPr>
          <w:rFonts w:eastAsia="Times New Roman" w:cs="Times New Roman"/>
          <w:szCs w:val="24"/>
          <w:lang w:eastAsia="zh-CN"/>
        </w:rPr>
        <w:t xml:space="preserve"> </w:t>
      </w:r>
      <w:r w:rsidRPr="00620F50">
        <w:rPr>
          <w:rFonts w:eastAsia="Calibri" w:cs="Times New Roman"/>
          <w:szCs w:val="24"/>
          <w:lang w:eastAsia="zh-CN"/>
        </w:rPr>
        <w:t>uzstāja,</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ierocis</w:t>
      </w:r>
      <w:r w:rsidRPr="00620F50">
        <w:rPr>
          <w:rFonts w:eastAsia="Times New Roman" w:cs="Times New Roman"/>
          <w:szCs w:val="24"/>
          <w:lang w:eastAsia="zh-CN"/>
        </w:rPr>
        <w:t xml:space="preserve"> </w:t>
      </w:r>
      <w:r w:rsidRPr="00620F50">
        <w:rPr>
          <w:rFonts w:eastAsia="Calibri" w:cs="Times New Roman"/>
          <w:szCs w:val="24"/>
          <w:lang w:eastAsia="zh-CN"/>
        </w:rPr>
        <w:t>viņam</w:t>
      </w:r>
      <w:r w:rsidRPr="00620F50">
        <w:rPr>
          <w:rFonts w:eastAsia="Times New Roman" w:cs="Times New Roman"/>
          <w:szCs w:val="24"/>
          <w:lang w:eastAsia="zh-CN"/>
        </w:rPr>
        <w:t xml:space="preserve"> </w:t>
      </w:r>
      <w:r w:rsidRPr="00620F50">
        <w:rPr>
          <w:rFonts w:eastAsia="Calibri" w:cs="Times New Roman"/>
          <w:szCs w:val="24"/>
          <w:lang w:eastAsia="zh-CN"/>
        </w:rPr>
        <w:t>tiktu</w:t>
      </w:r>
      <w:r w:rsidRPr="00620F50">
        <w:rPr>
          <w:rFonts w:eastAsia="Times New Roman" w:cs="Times New Roman"/>
          <w:szCs w:val="24"/>
          <w:lang w:eastAsia="zh-CN"/>
        </w:rPr>
        <w:t xml:space="preserve"> </w:t>
      </w:r>
      <w:r w:rsidRPr="00620F50">
        <w:rPr>
          <w:rFonts w:eastAsia="Calibri" w:cs="Times New Roman"/>
          <w:szCs w:val="24"/>
          <w:lang w:eastAsia="zh-CN"/>
        </w:rPr>
        <w:t>nodots</w:t>
      </w:r>
      <w:r w:rsidRPr="00620F50">
        <w:rPr>
          <w:rFonts w:eastAsia="Times New Roman" w:cs="Times New Roman"/>
          <w:szCs w:val="24"/>
          <w:lang w:eastAsia="zh-CN"/>
        </w:rPr>
        <w:t xml:space="preserve"> </w:t>
      </w:r>
      <w:r w:rsidRPr="00620F50">
        <w:rPr>
          <w:rFonts w:eastAsia="Calibri" w:cs="Times New Roman"/>
          <w:szCs w:val="24"/>
          <w:lang w:eastAsia="zh-CN"/>
        </w:rPr>
        <w:t>citā</w:t>
      </w:r>
      <w:r w:rsidRPr="00620F50">
        <w:rPr>
          <w:rFonts w:eastAsia="Times New Roman" w:cs="Times New Roman"/>
          <w:szCs w:val="24"/>
          <w:lang w:eastAsia="zh-CN"/>
        </w:rPr>
        <w:t xml:space="preserve"> </w:t>
      </w:r>
      <w:r w:rsidRPr="00620F50">
        <w:rPr>
          <w:rFonts w:eastAsia="Calibri" w:cs="Times New Roman"/>
          <w:szCs w:val="24"/>
          <w:lang w:eastAsia="zh-CN"/>
        </w:rPr>
        <w:t>vietā</w:t>
      </w:r>
      <w:r w:rsidRPr="00620F50">
        <w:rPr>
          <w:rFonts w:eastAsia="Times New Roman" w:cs="Times New Roman"/>
          <w:szCs w:val="24"/>
          <w:lang w:eastAsia="zh-CN"/>
        </w:rPr>
        <w:t xml:space="preserve"> </w:t>
      </w:r>
      <w:r w:rsidRPr="00620F50">
        <w:rPr>
          <w:rFonts w:eastAsia="Calibri" w:cs="Times New Roman"/>
          <w:szCs w:val="24"/>
          <w:lang w:eastAsia="zh-CN"/>
        </w:rPr>
        <w:t>(mežā).</w:t>
      </w:r>
      <w:r w:rsidRPr="00620F50">
        <w:rPr>
          <w:rFonts w:eastAsia="Times New Roman" w:cs="Times New Roman"/>
          <w:szCs w:val="24"/>
          <w:lang w:eastAsia="zh-CN"/>
        </w:rPr>
        <w:t xml:space="preserve"> </w:t>
      </w:r>
      <w:r w:rsidRPr="00620F50">
        <w:rPr>
          <w:rFonts w:eastAsia="Calibri" w:cs="Times New Roman"/>
          <w:szCs w:val="24"/>
          <w:lang w:eastAsia="zh-CN"/>
        </w:rPr>
        <w:t>Pārdevējs</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darīt</w:t>
      </w:r>
      <w:r w:rsidRPr="00620F50">
        <w:rPr>
          <w:rFonts w:eastAsia="Times New Roman" w:cs="Times New Roman"/>
          <w:szCs w:val="24"/>
          <w:lang w:eastAsia="zh-CN"/>
        </w:rPr>
        <w:t xml:space="preserve"> </w:t>
      </w:r>
      <w:r w:rsidRPr="00620F50">
        <w:rPr>
          <w:rFonts w:eastAsia="Calibri" w:cs="Times New Roman"/>
          <w:szCs w:val="24"/>
          <w:lang w:eastAsia="zh-CN"/>
        </w:rPr>
        <w:t>atteicās,</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A.M.</w:t>
      </w:r>
      <w:r w:rsidRPr="00620F50">
        <w:rPr>
          <w:rFonts w:eastAsia="Times New Roman" w:cs="Times New Roman"/>
          <w:szCs w:val="24"/>
          <w:lang w:eastAsia="zh-CN"/>
        </w:rPr>
        <w:t xml:space="preserve"> </w:t>
      </w:r>
      <w:r w:rsidRPr="00620F50">
        <w:rPr>
          <w:rFonts w:eastAsia="Calibri" w:cs="Times New Roman"/>
          <w:szCs w:val="24"/>
          <w:lang w:eastAsia="zh-CN"/>
        </w:rPr>
        <w:t>ieroci</w:t>
      </w:r>
      <w:r w:rsidRPr="00620F50">
        <w:rPr>
          <w:rFonts w:eastAsia="Times New Roman" w:cs="Times New Roman"/>
          <w:szCs w:val="24"/>
          <w:lang w:eastAsia="zh-CN"/>
        </w:rPr>
        <w:t xml:space="preserve"> </w:t>
      </w:r>
      <w:r w:rsidRPr="00620F50">
        <w:rPr>
          <w:rFonts w:eastAsia="Calibri" w:cs="Times New Roman"/>
          <w:szCs w:val="24"/>
          <w:lang w:eastAsia="zh-CN"/>
        </w:rPr>
        <w:t>neieguva,</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neilgi</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tam</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aizturēts.</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Senāta</w:t>
      </w:r>
      <w:r w:rsidRPr="00620F50">
        <w:rPr>
          <w:rFonts w:eastAsia="Times New Roman" w:cs="Times New Roman"/>
          <w:szCs w:val="24"/>
          <w:lang w:eastAsia="zh-CN"/>
        </w:rPr>
        <w:t xml:space="preserve"> </w:t>
      </w:r>
      <w:r w:rsidRPr="00620F50">
        <w:rPr>
          <w:rFonts w:eastAsia="Calibri" w:cs="Times New Roman"/>
          <w:szCs w:val="24"/>
          <w:lang w:eastAsia="zh-CN"/>
        </w:rPr>
        <w:t>Krimināllietu</w:t>
      </w:r>
      <w:r w:rsidRPr="00620F50">
        <w:rPr>
          <w:rFonts w:eastAsia="Times New Roman" w:cs="Times New Roman"/>
          <w:szCs w:val="24"/>
          <w:lang w:eastAsia="zh-CN"/>
        </w:rPr>
        <w:t xml:space="preserve"> </w:t>
      </w:r>
      <w:r w:rsidRPr="00620F50">
        <w:rPr>
          <w:rFonts w:eastAsia="Calibri" w:cs="Times New Roman"/>
          <w:szCs w:val="24"/>
          <w:lang w:eastAsia="zh-CN"/>
        </w:rPr>
        <w:t>departaments</w:t>
      </w:r>
      <w:r w:rsidRPr="00620F50">
        <w:rPr>
          <w:rFonts w:eastAsia="Times New Roman" w:cs="Times New Roman"/>
          <w:szCs w:val="24"/>
          <w:lang w:eastAsia="zh-CN"/>
        </w:rPr>
        <w:t xml:space="preserve"> </w:t>
      </w: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Senāts)</w:t>
      </w:r>
      <w:r w:rsidRPr="00620F50">
        <w:rPr>
          <w:rFonts w:eastAsia="Times New Roman" w:cs="Times New Roman"/>
          <w:szCs w:val="24"/>
          <w:lang w:eastAsia="zh-CN"/>
        </w:rPr>
        <w:t xml:space="preserve"> </w:t>
      </w:r>
      <w:r w:rsidRPr="00620F50">
        <w:rPr>
          <w:rFonts w:eastAsia="Calibri" w:cs="Times New Roman"/>
          <w:szCs w:val="24"/>
          <w:lang w:eastAsia="zh-CN"/>
        </w:rPr>
        <w:t>pamatoti</w:t>
      </w:r>
      <w:r w:rsidRPr="00620F50">
        <w:rPr>
          <w:rFonts w:eastAsia="Times New Roman" w:cs="Times New Roman"/>
          <w:szCs w:val="24"/>
          <w:lang w:eastAsia="zh-CN"/>
        </w:rPr>
        <w:t xml:space="preserve"> </w:t>
      </w:r>
      <w:r w:rsidRPr="00620F50">
        <w:rPr>
          <w:rFonts w:eastAsia="Calibri" w:cs="Times New Roman"/>
          <w:szCs w:val="24"/>
          <w:lang w:eastAsia="zh-CN"/>
        </w:rPr>
        <w:t>atzina,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notikusi</w:t>
      </w:r>
      <w:r w:rsidRPr="00620F50">
        <w:rPr>
          <w:rFonts w:eastAsia="Times New Roman" w:cs="Times New Roman"/>
          <w:szCs w:val="24"/>
          <w:lang w:eastAsia="zh-CN"/>
        </w:rPr>
        <w:t xml:space="preserve"> </w:t>
      </w:r>
      <w:r w:rsidRPr="00620F50">
        <w:rPr>
          <w:rFonts w:eastAsia="Calibri" w:cs="Times New Roman"/>
          <w:szCs w:val="24"/>
          <w:lang w:eastAsia="zh-CN"/>
        </w:rPr>
        <w:t>labprātīga</w:t>
      </w:r>
      <w:r w:rsidRPr="00620F50">
        <w:rPr>
          <w:rFonts w:eastAsia="Times New Roman" w:cs="Times New Roman"/>
          <w:szCs w:val="24"/>
          <w:lang w:eastAsia="zh-CN"/>
        </w:rPr>
        <w:t xml:space="preserve"> </w:t>
      </w:r>
      <w:r w:rsidRPr="00620F50">
        <w:rPr>
          <w:rFonts w:eastAsia="Calibri" w:cs="Times New Roman"/>
          <w:szCs w:val="24"/>
          <w:lang w:eastAsia="zh-CN"/>
        </w:rPr>
        <w:t>atteikšanās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šaujamieroča</w:t>
      </w:r>
      <w:r w:rsidRPr="00620F50">
        <w:rPr>
          <w:rFonts w:eastAsia="Times New Roman" w:cs="Times New Roman"/>
          <w:szCs w:val="24"/>
          <w:lang w:eastAsia="zh-CN"/>
        </w:rPr>
        <w:t xml:space="preserve"> </w:t>
      </w:r>
      <w:r w:rsidRPr="00620F50">
        <w:rPr>
          <w:rFonts w:eastAsia="Calibri" w:cs="Times New Roman"/>
          <w:szCs w:val="24"/>
          <w:lang w:eastAsia="zh-CN"/>
        </w:rPr>
        <w:t>iegādes.</w:t>
      </w:r>
      <w:r w:rsidRPr="00620F50">
        <w:rPr>
          <w:rFonts w:eastAsia="Times New Roman" w:cs="Times New Roman"/>
          <w:szCs w:val="24"/>
          <w:lang w:eastAsia="zh-CN"/>
        </w:rPr>
        <w:t xml:space="preserve"> </w:t>
      </w:r>
      <w:r w:rsidRPr="00620F50">
        <w:rPr>
          <w:rFonts w:eastAsia="Calibri" w:cs="Times New Roman"/>
          <w:szCs w:val="24"/>
          <w:lang w:eastAsia="zh-CN"/>
        </w:rPr>
        <w:t>Pārdevējs</w:t>
      </w:r>
      <w:r w:rsidRPr="00620F50">
        <w:rPr>
          <w:rFonts w:eastAsia="Times New Roman" w:cs="Times New Roman"/>
          <w:szCs w:val="24"/>
          <w:lang w:eastAsia="zh-CN"/>
        </w:rPr>
        <w:t xml:space="preserve"> </w:t>
      </w:r>
      <w:r w:rsidRPr="00620F50">
        <w:rPr>
          <w:rFonts w:eastAsia="Calibri" w:cs="Times New Roman"/>
          <w:szCs w:val="24"/>
          <w:lang w:eastAsia="zh-CN"/>
        </w:rPr>
        <w:t>atteicās</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apsūdzētā</w:t>
      </w:r>
      <w:r w:rsidRPr="00620F50">
        <w:rPr>
          <w:rFonts w:eastAsia="Times New Roman" w:cs="Times New Roman"/>
          <w:szCs w:val="24"/>
          <w:lang w:eastAsia="zh-CN"/>
        </w:rPr>
        <w:t xml:space="preserve"> </w:t>
      </w:r>
      <w:r w:rsidRPr="00620F50">
        <w:rPr>
          <w:rFonts w:eastAsia="Calibri" w:cs="Times New Roman"/>
          <w:szCs w:val="24"/>
          <w:lang w:eastAsia="zh-CN"/>
        </w:rPr>
        <w:t>nosacījumu</w:t>
      </w:r>
      <w:r w:rsidRPr="00620F50">
        <w:rPr>
          <w:rFonts w:eastAsia="Times New Roman" w:cs="Times New Roman"/>
          <w:szCs w:val="24"/>
          <w:lang w:eastAsia="zh-CN"/>
        </w:rPr>
        <w:t xml:space="preserve"> – </w:t>
      </w:r>
      <w:r w:rsidRPr="00620F50">
        <w:rPr>
          <w:rFonts w:eastAsia="Calibri" w:cs="Times New Roman"/>
          <w:szCs w:val="24"/>
          <w:lang w:eastAsia="zh-CN"/>
        </w:rPr>
        <w:t>izdarīt</w:t>
      </w:r>
      <w:r w:rsidRPr="00620F50">
        <w:rPr>
          <w:rFonts w:eastAsia="Times New Roman" w:cs="Times New Roman"/>
          <w:szCs w:val="24"/>
          <w:lang w:eastAsia="zh-CN"/>
        </w:rPr>
        <w:t xml:space="preserve"> </w:t>
      </w:r>
      <w:r w:rsidRPr="00620F50">
        <w:rPr>
          <w:rFonts w:eastAsia="Calibri" w:cs="Times New Roman"/>
          <w:szCs w:val="24"/>
          <w:lang w:eastAsia="zh-CN"/>
        </w:rPr>
        <w:t>ieroča</w:t>
      </w:r>
      <w:r w:rsidRPr="00620F50">
        <w:rPr>
          <w:rFonts w:eastAsia="Times New Roman" w:cs="Times New Roman"/>
          <w:szCs w:val="24"/>
          <w:lang w:eastAsia="zh-CN"/>
        </w:rPr>
        <w:t xml:space="preserve"> </w:t>
      </w:r>
      <w:r w:rsidRPr="00620F50">
        <w:rPr>
          <w:rFonts w:eastAsia="Calibri" w:cs="Times New Roman"/>
          <w:szCs w:val="24"/>
          <w:lang w:eastAsia="zh-CN"/>
        </w:rPr>
        <w:t>nodošanu</w:t>
      </w:r>
      <w:r w:rsidRPr="00620F50">
        <w:rPr>
          <w:rFonts w:eastAsia="Times New Roman" w:cs="Times New Roman"/>
          <w:szCs w:val="24"/>
          <w:lang w:eastAsia="zh-CN"/>
        </w:rPr>
        <w:t xml:space="preserve"> </w:t>
      </w:r>
      <w:r w:rsidRPr="00620F50">
        <w:rPr>
          <w:rFonts w:eastAsia="Calibri" w:cs="Times New Roman"/>
          <w:szCs w:val="24"/>
          <w:lang w:eastAsia="zh-CN"/>
        </w:rPr>
        <w:t>apsūdzētā</w:t>
      </w:r>
      <w:r w:rsidRPr="00620F50">
        <w:rPr>
          <w:rFonts w:eastAsia="Times New Roman" w:cs="Times New Roman"/>
          <w:szCs w:val="24"/>
          <w:lang w:eastAsia="zh-CN"/>
        </w:rPr>
        <w:t xml:space="preserve"> </w:t>
      </w:r>
      <w:r w:rsidRPr="00620F50">
        <w:rPr>
          <w:rFonts w:eastAsia="Calibri" w:cs="Times New Roman"/>
          <w:szCs w:val="24"/>
          <w:lang w:eastAsia="zh-CN"/>
        </w:rPr>
        <w:t>norādītajā</w:t>
      </w:r>
      <w:r w:rsidRPr="00620F50">
        <w:rPr>
          <w:rFonts w:eastAsia="Times New Roman" w:cs="Times New Roman"/>
          <w:szCs w:val="24"/>
          <w:lang w:eastAsia="zh-CN"/>
        </w:rPr>
        <w:t xml:space="preserve"> </w:t>
      </w:r>
      <w:r w:rsidRPr="00620F50">
        <w:rPr>
          <w:rFonts w:eastAsia="Calibri" w:cs="Times New Roman"/>
          <w:szCs w:val="24"/>
          <w:lang w:eastAsia="zh-CN"/>
        </w:rPr>
        <w:t>vietā.</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netika</w:t>
      </w:r>
      <w:r w:rsidRPr="00620F50">
        <w:rPr>
          <w:rFonts w:eastAsia="Times New Roman" w:cs="Times New Roman"/>
          <w:szCs w:val="24"/>
          <w:lang w:eastAsia="zh-CN"/>
        </w:rPr>
        <w:t xml:space="preserve"> </w:t>
      </w:r>
      <w:r w:rsidRPr="00620F50">
        <w:rPr>
          <w:rFonts w:eastAsia="Calibri" w:cs="Times New Roman"/>
          <w:szCs w:val="24"/>
          <w:lang w:eastAsia="zh-CN"/>
        </w:rPr>
        <w:t>pabeigts</w:t>
      </w:r>
      <w:r w:rsidRPr="00620F50">
        <w:rPr>
          <w:rFonts w:eastAsia="Times New Roman" w:cs="Times New Roman"/>
          <w:szCs w:val="24"/>
          <w:lang w:eastAsia="zh-CN"/>
        </w:rPr>
        <w:t xml:space="preserve"> </w:t>
      </w:r>
      <w:r w:rsidRPr="00620F50">
        <w:rPr>
          <w:rFonts w:eastAsia="Calibri" w:cs="Times New Roman"/>
          <w:szCs w:val="24"/>
          <w:lang w:eastAsia="zh-CN"/>
        </w:rPr>
        <w:t>pārdevēja</w:t>
      </w:r>
      <w:r w:rsidRPr="00620F50">
        <w:rPr>
          <w:rFonts w:eastAsia="Times New Roman" w:cs="Times New Roman"/>
          <w:szCs w:val="24"/>
          <w:lang w:eastAsia="zh-CN"/>
        </w:rPr>
        <w:t xml:space="preserve"> </w:t>
      </w:r>
      <w:r w:rsidRPr="00620F50">
        <w:rPr>
          <w:rFonts w:eastAsia="Calibri" w:cs="Times New Roman"/>
          <w:szCs w:val="24"/>
          <w:lang w:eastAsia="zh-CN"/>
        </w:rPr>
        <w:t>radītā</w:t>
      </w:r>
      <w:r w:rsidRPr="00620F50">
        <w:rPr>
          <w:rFonts w:eastAsia="Times New Roman" w:cs="Times New Roman"/>
          <w:szCs w:val="24"/>
          <w:lang w:eastAsia="zh-CN"/>
        </w:rPr>
        <w:t xml:space="preserve"> </w:t>
      </w:r>
      <w:r w:rsidRPr="00620F50">
        <w:rPr>
          <w:rFonts w:eastAsia="Calibri" w:cs="Times New Roman"/>
          <w:szCs w:val="24"/>
          <w:lang w:eastAsia="zh-CN"/>
        </w:rPr>
        <w:t>šķēršļa</w:t>
      </w:r>
      <w:r w:rsidRPr="00620F50">
        <w:rPr>
          <w:rFonts w:eastAsia="Times New Roman" w:cs="Times New Roman"/>
          <w:szCs w:val="24"/>
          <w:lang w:eastAsia="zh-CN"/>
        </w:rPr>
        <w:t xml:space="preserve"> </w:t>
      </w:r>
      <w:r w:rsidRPr="00620F50">
        <w:rPr>
          <w:rFonts w:eastAsia="Calibri" w:cs="Times New Roman"/>
          <w:szCs w:val="24"/>
          <w:lang w:eastAsia="zh-CN"/>
        </w:rPr>
        <w:t>dēļ.</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Senāts</w:t>
      </w:r>
      <w:r w:rsidRPr="00620F50">
        <w:rPr>
          <w:rFonts w:eastAsia="Times New Roman" w:cs="Times New Roman"/>
          <w:szCs w:val="24"/>
          <w:lang w:eastAsia="zh-CN"/>
        </w:rPr>
        <w:t xml:space="preserve"> </w:t>
      </w:r>
      <w:r w:rsidRPr="00620F50">
        <w:rPr>
          <w:rFonts w:eastAsia="Calibri" w:cs="Times New Roman"/>
          <w:szCs w:val="24"/>
          <w:lang w:eastAsia="zh-CN"/>
        </w:rPr>
        <w:t>atzina,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sagatavošanās</w:t>
      </w:r>
      <w:r w:rsidRPr="00620F50">
        <w:rPr>
          <w:rFonts w:eastAsia="Times New Roman" w:cs="Times New Roman"/>
          <w:szCs w:val="24"/>
          <w:lang w:eastAsia="zh-CN"/>
        </w:rPr>
        <w:t xml:space="preserve"> </w:t>
      </w:r>
      <w:r w:rsidRPr="00620F50">
        <w:rPr>
          <w:rFonts w:eastAsia="Calibri" w:cs="Times New Roman"/>
          <w:szCs w:val="24"/>
          <w:lang w:eastAsia="zh-CN"/>
        </w:rPr>
        <w:t>slepkavībai</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notikusi.</w:t>
      </w:r>
      <w:r w:rsidRPr="00620F50">
        <w:rPr>
          <w:rFonts w:eastAsia="Times New Roman" w:cs="Times New Roman"/>
          <w:szCs w:val="24"/>
          <w:lang w:eastAsia="zh-CN"/>
        </w:rPr>
        <w:t xml:space="preserve"> </w:t>
      </w:r>
      <w:r w:rsidRPr="00620F50">
        <w:rPr>
          <w:rFonts w:eastAsia="Calibri" w:cs="Times New Roman"/>
          <w:szCs w:val="24"/>
          <w:lang w:eastAsia="zh-CN"/>
        </w:rPr>
        <w:t>Pamatojums</w:t>
      </w:r>
      <w:r w:rsidRPr="00620F50">
        <w:rPr>
          <w:rFonts w:eastAsia="Times New Roman" w:cs="Times New Roman"/>
          <w:szCs w:val="24"/>
          <w:lang w:eastAsia="zh-CN"/>
        </w:rPr>
        <w:t xml:space="preserve"> – </w:t>
      </w: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pareizi</w:t>
      </w:r>
      <w:r w:rsidRPr="00620F50">
        <w:rPr>
          <w:rFonts w:eastAsia="Times New Roman" w:cs="Times New Roman"/>
          <w:szCs w:val="24"/>
          <w:lang w:eastAsia="zh-CN"/>
        </w:rPr>
        <w:t xml:space="preserve"> </w:t>
      </w:r>
      <w:r w:rsidRPr="00620F50">
        <w:rPr>
          <w:rFonts w:eastAsia="Calibri" w:cs="Times New Roman"/>
          <w:szCs w:val="24"/>
          <w:lang w:eastAsia="zh-CN"/>
        </w:rPr>
        <w:t>atzina,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sagatavošanās</w:t>
      </w:r>
      <w:r w:rsidRPr="00620F50">
        <w:rPr>
          <w:rFonts w:eastAsia="Times New Roman" w:cs="Times New Roman"/>
          <w:szCs w:val="24"/>
          <w:lang w:eastAsia="zh-CN"/>
        </w:rPr>
        <w:t xml:space="preserve"> </w:t>
      </w:r>
      <w:r w:rsidRPr="00620F50">
        <w:rPr>
          <w:rFonts w:eastAsia="Calibri" w:cs="Times New Roman"/>
          <w:szCs w:val="24"/>
          <w:lang w:eastAsia="zh-CN"/>
        </w:rPr>
        <w:t>noziegumam</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pabeigta,</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A.M.</w:t>
      </w:r>
      <w:r w:rsidRPr="00620F50">
        <w:rPr>
          <w:rFonts w:eastAsia="Times New Roman" w:cs="Times New Roman"/>
          <w:szCs w:val="24"/>
          <w:lang w:eastAsia="zh-CN"/>
        </w:rPr>
        <w:t xml:space="preserve"> </w:t>
      </w:r>
      <w:r w:rsidRPr="00620F50">
        <w:rPr>
          <w:rFonts w:eastAsia="Calibri" w:cs="Times New Roman"/>
          <w:szCs w:val="24"/>
          <w:lang w:eastAsia="zh-CN"/>
        </w:rPr>
        <w:t>šaujamieroci</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ieguvis.</w:t>
      </w:r>
      <w:r w:rsidRPr="00620F50">
        <w:rPr>
          <w:rFonts w:eastAsia="Times New Roman" w:cs="Times New Roman"/>
          <w:szCs w:val="24"/>
          <w:lang w:eastAsia="zh-CN"/>
        </w:rPr>
        <w:t xml:space="preserve"> </w:t>
      </w:r>
      <w:r w:rsidRPr="00620F50">
        <w:rPr>
          <w:rFonts w:eastAsia="Calibri" w:cs="Times New Roman"/>
          <w:szCs w:val="24"/>
          <w:lang w:eastAsia="zh-CN"/>
        </w:rPr>
        <w:t>A</w:t>
      </w:r>
      <w:r w:rsidRPr="00620F50">
        <w:rPr>
          <w:rFonts w:eastAsia="Calibri" w:cs="Times New Roman"/>
          <w:bCs/>
          <w:szCs w:val="24"/>
          <w:lang w:eastAsia="zh-CN"/>
        </w:rPr>
        <w:t>tsaucoties</w:t>
      </w:r>
      <w:r w:rsidRPr="00620F50">
        <w:rPr>
          <w:rFonts w:eastAsia="Times New Roman" w:cs="Times New Roman"/>
          <w:bCs/>
          <w:szCs w:val="24"/>
          <w:lang w:eastAsia="zh-CN"/>
        </w:rPr>
        <w:t xml:space="preserve"> </w:t>
      </w:r>
      <w:r w:rsidRPr="00620F50">
        <w:rPr>
          <w:rFonts w:eastAsia="Calibri" w:cs="Times New Roman"/>
          <w:bCs/>
          <w:szCs w:val="24"/>
          <w:lang w:eastAsia="zh-CN"/>
        </w:rPr>
        <w:t>uz</w:t>
      </w:r>
      <w:r w:rsidRPr="00620F50">
        <w:rPr>
          <w:rFonts w:eastAsia="Times New Roman" w:cs="Times New Roman"/>
          <w:bCs/>
          <w:szCs w:val="24"/>
          <w:lang w:eastAsia="zh-CN"/>
        </w:rPr>
        <w:t xml:space="preserve"> </w:t>
      </w:r>
      <w:r w:rsidRPr="00620F50">
        <w:rPr>
          <w:rFonts w:eastAsia="Calibri" w:cs="Times New Roman"/>
          <w:bCs/>
          <w:szCs w:val="24"/>
          <w:lang w:eastAsia="zh-CN"/>
        </w:rPr>
        <w:t>diviem</w:t>
      </w:r>
      <w:r w:rsidRPr="00620F50">
        <w:rPr>
          <w:rFonts w:eastAsia="Times New Roman" w:cs="Times New Roman"/>
          <w:bCs/>
          <w:szCs w:val="24"/>
          <w:lang w:eastAsia="zh-CN"/>
        </w:rPr>
        <w:t xml:space="preserve"> </w:t>
      </w:r>
      <w:r w:rsidRPr="00620F50">
        <w:rPr>
          <w:rFonts w:eastAsia="Calibri" w:cs="Times New Roman"/>
          <w:bCs/>
          <w:szCs w:val="24"/>
          <w:lang w:eastAsia="zh-CN"/>
        </w:rPr>
        <w:t>juridiskās</w:t>
      </w:r>
      <w:r w:rsidRPr="00620F50">
        <w:rPr>
          <w:rFonts w:eastAsia="Times New Roman" w:cs="Times New Roman"/>
          <w:bCs/>
          <w:szCs w:val="24"/>
          <w:lang w:eastAsia="zh-CN"/>
        </w:rPr>
        <w:t xml:space="preserve"> </w:t>
      </w:r>
      <w:r w:rsidRPr="00620F50">
        <w:rPr>
          <w:rFonts w:eastAsia="Calibri" w:cs="Times New Roman"/>
          <w:bCs/>
          <w:szCs w:val="24"/>
          <w:lang w:eastAsia="zh-CN"/>
        </w:rPr>
        <w:t>literatūras</w:t>
      </w:r>
      <w:r w:rsidRPr="00620F50">
        <w:rPr>
          <w:rFonts w:eastAsia="Times New Roman" w:cs="Times New Roman"/>
          <w:bCs/>
          <w:szCs w:val="24"/>
          <w:lang w:eastAsia="zh-CN"/>
        </w:rPr>
        <w:t xml:space="preserve"> </w:t>
      </w:r>
      <w:r w:rsidRPr="00620F50">
        <w:rPr>
          <w:rFonts w:eastAsia="Calibri" w:cs="Times New Roman"/>
          <w:bCs/>
          <w:szCs w:val="24"/>
          <w:lang w:eastAsia="zh-CN"/>
        </w:rPr>
        <w:t>avotiem,</w:t>
      </w:r>
      <w:r w:rsidRPr="00620F50">
        <w:rPr>
          <w:rFonts w:eastAsia="Times New Roman" w:cs="Times New Roman"/>
          <w:szCs w:val="24"/>
          <w:vertAlign w:val="superscript"/>
          <w:lang w:val="en-US" w:eastAsia="zh-CN"/>
        </w:rPr>
        <w:footnoteReference w:id="26"/>
      </w:r>
      <w:r w:rsidRPr="00620F50">
        <w:rPr>
          <w:rFonts w:eastAsia="Times New Roman" w:cs="Times New Roman"/>
          <w:bCs/>
          <w:szCs w:val="24"/>
          <w:lang w:eastAsia="zh-CN"/>
        </w:rPr>
        <w:t xml:space="preserve"> </w:t>
      </w:r>
      <w:r w:rsidRPr="00620F50">
        <w:rPr>
          <w:rFonts w:eastAsia="Calibri" w:cs="Times New Roman"/>
          <w:bCs/>
          <w:szCs w:val="24"/>
          <w:lang w:eastAsia="zh-CN"/>
        </w:rPr>
        <w:t>tika</w:t>
      </w:r>
      <w:r w:rsidRPr="00620F50">
        <w:rPr>
          <w:rFonts w:eastAsia="Times New Roman" w:cs="Times New Roman"/>
          <w:bCs/>
          <w:szCs w:val="24"/>
          <w:lang w:eastAsia="zh-CN"/>
        </w:rPr>
        <w:t xml:space="preserve"> </w:t>
      </w:r>
      <w:r w:rsidRPr="00620F50">
        <w:rPr>
          <w:rFonts w:eastAsia="Calibri" w:cs="Times New Roman"/>
          <w:bCs/>
          <w:szCs w:val="24"/>
          <w:lang w:eastAsia="zh-CN"/>
        </w:rPr>
        <w:t>secināts,</w:t>
      </w:r>
      <w:r w:rsidRPr="00620F50">
        <w:rPr>
          <w:rFonts w:eastAsia="Times New Roman" w:cs="Times New Roman"/>
          <w:bCs/>
          <w:szCs w:val="24"/>
          <w:lang w:eastAsia="zh-CN"/>
        </w:rPr>
        <w:t xml:space="preserve"> </w:t>
      </w:r>
      <w:r w:rsidRPr="00620F50">
        <w:rPr>
          <w:rFonts w:eastAsia="Calibri" w:cs="Times New Roman"/>
          <w:bCs/>
          <w:szCs w:val="24"/>
          <w:lang w:eastAsia="zh-CN"/>
        </w:rPr>
        <w:t>ka</w:t>
      </w:r>
      <w:r w:rsidRPr="00620F50">
        <w:rPr>
          <w:rFonts w:eastAsia="Times New Roman" w:cs="Times New Roman"/>
          <w:bCs/>
          <w:szCs w:val="24"/>
          <w:lang w:eastAsia="zh-CN"/>
        </w:rPr>
        <w:t xml:space="preserve"> </w:t>
      </w:r>
      <w:r w:rsidRPr="00620F50">
        <w:rPr>
          <w:rFonts w:eastAsia="Calibri" w:cs="Times New Roman"/>
          <w:bCs/>
          <w:szCs w:val="24"/>
          <w:lang w:eastAsia="zh-CN"/>
        </w:rPr>
        <w:t>ar</w:t>
      </w:r>
      <w:r w:rsidRPr="00620F50">
        <w:rPr>
          <w:rFonts w:eastAsia="Times New Roman" w:cs="Times New Roman"/>
          <w:bCs/>
          <w:szCs w:val="24"/>
          <w:lang w:eastAsia="zh-CN"/>
        </w:rPr>
        <w:t xml:space="preserve"> </w:t>
      </w:r>
      <w:r w:rsidRPr="00620F50">
        <w:rPr>
          <w:rFonts w:eastAsia="Calibri" w:cs="Times New Roman"/>
          <w:bCs/>
          <w:szCs w:val="24"/>
          <w:lang w:eastAsia="zh-CN"/>
        </w:rPr>
        <w:t>nozieguma</w:t>
      </w:r>
      <w:r w:rsidRPr="00620F50">
        <w:rPr>
          <w:rFonts w:eastAsia="Times New Roman" w:cs="Times New Roman"/>
          <w:bCs/>
          <w:szCs w:val="24"/>
          <w:lang w:eastAsia="zh-CN"/>
        </w:rPr>
        <w:t xml:space="preserve"> </w:t>
      </w:r>
      <w:r w:rsidRPr="00620F50">
        <w:rPr>
          <w:rFonts w:eastAsia="Calibri" w:cs="Times New Roman"/>
          <w:bCs/>
          <w:szCs w:val="24"/>
          <w:lang w:eastAsia="zh-CN"/>
        </w:rPr>
        <w:t>līdzekļu</w:t>
      </w:r>
      <w:r w:rsidRPr="00620F50">
        <w:rPr>
          <w:rFonts w:eastAsia="Times New Roman" w:cs="Times New Roman"/>
          <w:bCs/>
          <w:szCs w:val="24"/>
          <w:lang w:eastAsia="zh-CN"/>
        </w:rPr>
        <w:t xml:space="preserve"> </w:t>
      </w:r>
      <w:r w:rsidRPr="00620F50">
        <w:rPr>
          <w:rFonts w:eastAsia="Calibri" w:cs="Times New Roman"/>
          <w:bCs/>
          <w:szCs w:val="24"/>
          <w:lang w:eastAsia="zh-CN"/>
        </w:rPr>
        <w:t>(rīku)</w:t>
      </w:r>
      <w:r w:rsidRPr="00620F50">
        <w:rPr>
          <w:rFonts w:eastAsia="Times New Roman" w:cs="Times New Roman"/>
          <w:bCs/>
          <w:szCs w:val="24"/>
          <w:lang w:eastAsia="zh-CN"/>
        </w:rPr>
        <w:t xml:space="preserve"> </w:t>
      </w:r>
      <w:r w:rsidRPr="00620F50">
        <w:rPr>
          <w:rFonts w:eastAsia="Calibri" w:cs="Times New Roman"/>
          <w:bCs/>
          <w:szCs w:val="24"/>
          <w:lang w:eastAsia="zh-CN"/>
        </w:rPr>
        <w:t>sameklēšanu</w:t>
      </w:r>
      <w:r w:rsidRPr="00620F50">
        <w:rPr>
          <w:rFonts w:eastAsia="Times New Roman" w:cs="Times New Roman"/>
          <w:bCs/>
          <w:szCs w:val="24"/>
          <w:lang w:eastAsia="zh-CN"/>
        </w:rPr>
        <w:t xml:space="preserve"> </w:t>
      </w:r>
      <w:r w:rsidRPr="00620F50">
        <w:rPr>
          <w:rFonts w:eastAsia="Calibri" w:cs="Times New Roman"/>
          <w:bCs/>
          <w:szCs w:val="24"/>
          <w:lang w:eastAsia="zh-CN"/>
        </w:rPr>
        <w:t>jāsaprot</w:t>
      </w:r>
      <w:r w:rsidRPr="00620F50">
        <w:rPr>
          <w:rFonts w:eastAsia="Times New Roman" w:cs="Times New Roman"/>
          <w:bCs/>
          <w:szCs w:val="24"/>
          <w:lang w:eastAsia="zh-CN"/>
        </w:rPr>
        <w:t xml:space="preserve"> </w:t>
      </w:r>
      <w:r w:rsidRPr="00620F50">
        <w:rPr>
          <w:rFonts w:eastAsia="Calibri" w:cs="Times New Roman"/>
          <w:bCs/>
          <w:szCs w:val="24"/>
          <w:lang w:eastAsia="zh-CN"/>
        </w:rPr>
        <w:t>to</w:t>
      </w:r>
      <w:r w:rsidRPr="00620F50">
        <w:rPr>
          <w:rFonts w:eastAsia="Times New Roman" w:cs="Times New Roman"/>
          <w:bCs/>
          <w:szCs w:val="24"/>
          <w:lang w:eastAsia="zh-CN"/>
        </w:rPr>
        <w:t xml:space="preserve"> </w:t>
      </w:r>
      <w:r w:rsidRPr="00620F50">
        <w:rPr>
          <w:rFonts w:eastAsia="Calibri" w:cs="Times New Roman"/>
          <w:bCs/>
          <w:szCs w:val="24"/>
          <w:lang w:eastAsia="zh-CN"/>
        </w:rPr>
        <w:t>iegūšana</w:t>
      </w:r>
      <w:r w:rsidRPr="00620F50">
        <w:rPr>
          <w:rFonts w:eastAsia="Times New Roman" w:cs="Times New Roman"/>
          <w:bCs/>
          <w:szCs w:val="24"/>
          <w:lang w:eastAsia="zh-CN"/>
        </w:rPr>
        <w:t xml:space="preserve"> </w:t>
      </w:r>
      <w:r w:rsidRPr="00620F50">
        <w:rPr>
          <w:rFonts w:eastAsia="Calibri" w:cs="Times New Roman"/>
          <w:bCs/>
          <w:szCs w:val="24"/>
          <w:lang w:eastAsia="zh-CN"/>
        </w:rPr>
        <w:t>vainīgā</w:t>
      </w:r>
      <w:r w:rsidRPr="00620F50">
        <w:rPr>
          <w:rFonts w:eastAsia="Times New Roman" w:cs="Times New Roman"/>
          <w:bCs/>
          <w:szCs w:val="24"/>
          <w:lang w:eastAsia="zh-CN"/>
        </w:rPr>
        <w:t xml:space="preserve"> </w:t>
      </w:r>
      <w:r w:rsidRPr="00620F50">
        <w:rPr>
          <w:rFonts w:eastAsia="Calibri" w:cs="Times New Roman"/>
          <w:bCs/>
          <w:szCs w:val="24"/>
          <w:lang w:eastAsia="zh-CN"/>
        </w:rPr>
        <w:t>lietojumā,</w:t>
      </w:r>
      <w:r w:rsidRPr="00620F50">
        <w:rPr>
          <w:rFonts w:eastAsia="Times New Roman" w:cs="Times New Roman"/>
          <w:bCs/>
          <w:szCs w:val="24"/>
          <w:lang w:eastAsia="zh-CN"/>
        </w:rPr>
        <w:t xml:space="preserve"> </w:t>
      </w:r>
      <w:r w:rsidRPr="00620F50">
        <w:rPr>
          <w:rFonts w:eastAsia="Calibri" w:cs="Times New Roman"/>
          <w:bCs/>
          <w:szCs w:val="24"/>
          <w:lang w:eastAsia="zh-CN"/>
        </w:rPr>
        <w:t>valdījumā</w:t>
      </w:r>
      <w:r w:rsidRPr="00620F50">
        <w:rPr>
          <w:rFonts w:eastAsia="Times New Roman" w:cs="Times New Roman"/>
          <w:bCs/>
          <w:szCs w:val="24"/>
          <w:lang w:eastAsia="zh-CN"/>
        </w:rPr>
        <w:t xml:space="preserve"> </w:t>
      </w:r>
      <w:r w:rsidRPr="00620F50">
        <w:rPr>
          <w:rFonts w:eastAsia="Calibri" w:cs="Times New Roman"/>
          <w:bCs/>
          <w:szCs w:val="24"/>
          <w:lang w:eastAsia="zh-CN"/>
        </w:rPr>
        <w:t>vai</w:t>
      </w:r>
      <w:r w:rsidRPr="00620F50">
        <w:rPr>
          <w:rFonts w:eastAsia="Times New Roman" w:cs="Times New Roman"/>
          <w:bCs/>
          <w:szCs w:val="24"/>
          <w:lang w:eastAsia="zh-CN"/>
        </w:rPr>
        <w:t xml:space="preserve"> </w:t>
      </w:r>
      <w:r w:rsidRPr="00620F50">
        <w:rPr>
          <w:rFonts w:eastAsia="Calibri" w:cs="Times New Roman"/>
          <w:bCs/>
          <w:szCs w:val="24"/>
          <w:lang w:eastAsia="zh-CN"/>
        </w:rPr>
        <w:t>īpašumā.</w:t>
      </w:r>
      <w:r w:rsidRPr="00620F50">
        <w:rPr>
          <w:rFonts w:eastAsia="Times New Roman" w:cs="Times New Roman"/>
          <w:bCs/>
          <w:szCs w:val="24"/>
          <w:vertAlign w:val="superscript"/>
          <w:lang w:eastAsia="zh-CN"/>
        </w:rPr>
        <w:footnoteReference w:id="27"/>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Šie</w:t>
      </w:r>
      <w:r w:rsidRPr="00620F50">
        <w:rPr>
          <w:rFonts w:eastAsia="Times New Roman" w:cs="Times New Roman"/>
          <w:szCs w:val="24"/>
          <w:lang w:eastAsia="zh-CN"/>
        </w:rPr>
        <w:t xml:space="preserve"> </w:t>
      </w:r>
      <w:r w:rsidRPr="00620F50">
        <w:rPr>
          <w:rFonts w:eastAsia="Calibri" w:cs="Times New Roman"/>
          <w:szCs w:val="24"/>
          <w:lang w:eastAsia="zh-CN"/>
        </w:rPr>
        <w:t>argumenti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kļūdaini.</w:t>
      </w:r>
      <w:r w:rsidRPr="00620F50">
        <w:rPr>
          <w:rFonts w:eastAsia="Times New Roman" w:cs="Times New Roman"/>
          <w:szCs w:val="24"/>
          <w:lang w:eastAsia="zh-CN"/>
        </w:rPr>
        <w:t xml:space="preserve"> </w:t>
      </w:r>
      <w:r w:rsidRPr="00620F50">
        <w:rPr>
          <w:rFonts w:eastAsia="Calibri" w:cs="Times New Roman"/>
          <w:szCs w:val="24"/>
          <w:lang w:eastAsia="zh-CN"/>
        </w:rPr>
        <w:t>Lēmumā</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pareizi</w:t>
      </w:r>
      <w:r w:rsidRPr="00620F50">
        <w:rPr>
          <w:rFonts w:eastAsia="Times New Roman" w:cs="Times New Roman"/>
          <w:szCs w:val="24"/>
          <w:lang w:eastAsia="zh-CN"/>
        </w:rPr>
        <w:t xml:space="preserve"> </w:t>
      </w:r>
      <w:r w:rsidRPr="00620F50">
        <w:rPr>
          <w:rFonts w:eastAsia="Calibri" w:cs="Times New Roman"/>
          <w:szCs w:val="24"/>
          <w:lang w:eastAsia="zh-CN"/>
        </w:rPr>
        <w:t>citēts</w:t>
      </w:r>
      <w:r w:rsidRPr="00620F50">
        <w:rPr>
          <w:rFonts w:eastAsia="Times New Roman" w:cs="Times New Roman"/>
          <w:szCs w:val="24"/>
          <w:lang w:eastAsia="zh-CN"/>
        </w:rPr>
        <w:t xml:space="preserve"> </w:t>
      </w:r>
      <w:r w:rsidRPr="00620F50">
        <w:rPr>
          <w:rFonts w:eastAsia="Calibri" w:cs="Times New Roman"/>
          <w:szCs w:val="24"/>
          <w:lang w:eastAsia="zh-CN"/>
        </w:rPr>
        <w:t>juridiskajā</w:t>
      </w:r>
      <w:r w:rsidRPr="00620F50">
        <w:rPr>
          <w:rFonts w:eastAsia="Times New Roman" w:cs="Times New Roman"/>
          <w:szCs w:val="24"/>
          <w:lang w:eastAsia="zh-CN"/>
        </w:rPr>
        <w:t xml:space="preserve"> </w:t>
      </w:r>
      <w:r w:rsidRPr="00620F50">
        <w:rPr>
          <w:rFonts w:eastAsia="Calibri" w:cs="Times New Roman"/>
          <w:szCs w:val="24"/>
          <w:lang w:eastAsia="zh-CN"/>
        </w:rPr>
        <w:t>literatūrā</w:t>
      </w:r>
      <w:r w:rsidRPr="00620F50">
        <w:rPr>
          <w:rFonts w:eastAsia="Times New Roman" w:cs="Times New Roman"/>
          <w:szCs w:val="24"/>
          <w:lang w:eastAsia="zh-CN"/>
        </w:rPr>
        <w:t xml:space="preserve"> </w:t>
      </w:r>
      <w:r w:rsidRPr="00620F50">
        <w:rPr>
          <w:rFonts w:eastAsia="Calibri" w:cs="Times New Roman"/>
          <w:szCs w:val="24"/>
          <w:lang w:eastAsia="zh-CN"/>
        </w:rPr>
        <w:t>paustais</w:t>
      </w:r>
      <w:r w:rsidRPr="00620F50">
        <w:rPr>
          <w:rFonts w:eastAsia="Times New Roman" w:cs="Times New Roman"/>
          <w:szCs w:val="24"/>
          <w:lang w:eastAsia="zh-CN"/>
        </w:rPr>
        <w:t xml:space="preserve"> </w:t>
      </w:r>
      <w:r w:rsidRPr="00620F50">
        <w:rPr>
          <w:rFonts w:eastAsia="Calibri" w:cs="Times New Roman"/>
          <w:szCs w:val="24"/>
          <w:lang w:eastAsia="zh-CN"/>
        </w:rPr>
        <w:t>viedoklis.</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apšaubāms,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uzskatāms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izsmeļošu</w:t>
      </w:r>
      <w:r w:rsidRPr="00620F50">
        <w:rPr>
          <w:rFonts w:eastAsia="Times New Roman" w:cs="Times New Roman"/>
          <w:szCs w:val="24"/>
          <w:lang w:eastAsia="zh-CN"/>
        </w:rPr>
        <w:t xml:space="preserve"> </w:t>
      </w:r>
      <w:r w:rsidRPr="00620F50">
        <w:rPr>
          <w:rFonts w:eastAsia="Calibri" w:cs="Times New Roman"/>
          <w:szCs w:val="24"/>
          <w:lang w:eastAsia="zh-CN"/>
        </w:rPr>
        <w:t>sagatavošanos</w:t>
      </w:r>
      <w:r w:rsidRPr="00620F50">
        <w:rPr>
          <w:rFonts w:eastAsia="Times New Roman" w:cs="Times New Roman"/>
          <w:szCs w:val="24"/>
          <w:lang w:eastAsia="zh-CN"/>
        </w:rPr>
        <w:t xml:space="preserve"> </w:t>
      </w:r>
      <w:r w:rsidRPr="00620F50">
        <w:rPr>
          <w:rFonts w:eastAsia="Calibri" w:cs="Times New Roman"/>
          <w:szCs w:val="24"/>
          <w:lang w:eastAsia="zh-CN"/>
        </w:rPr>
        <w:t>raksturojošo</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uzskaitījumu</w:t>
      </w:r>
      <w:r w:rsidRPr="00620F50">
        <w:rPr>
          <w:rFonts w:eastAsia="Times New Roman" w:cs="Times New Roman"/>
          <w:szCs w:val="24"/>
          <w:lang w:eastAsia="zh-CN"/>
        </w:rPr>
        <w:t xml:space="preserve"> </w:t>
      </w:r>
      <w:r w:rsidRPr="00620F50">
        <w:rPr>
          <w:rFonts w:eastAsia="Calibri" w:cs="Times New Roman"/>
          <w:szCs w:val="24"/>
          <w:lang w:eastAsia="zh-CN"/>
        </w:rPr>
        <w:t>kontekstā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rīku</w:t>
      </w:r>
      <w:r w:rsidRPr="00620F50">
        <w:rPr>
          <w:rFonts w:eastAsia="Times New Roman" w:cs="Times New Roman"/>
          <w:szCs w:val="24"/>
          <w:lang w:eastAsia="zh-CN"/>
        </w:rPr>
        <w:t xml:space="preserve"> </w:t>
      </w:r>
      <w:r w:rsidRPr="00620F50">
        <w:rPr>
          <w:rFonts w:eastAsia="Calibri" w:cs="Times New Roman"/>
          <w:szCs w:val="24"/>
          <w:lang w:eastAsia="zh-CN"/>
        </w:rPr>
        <w:t>(līdzekļu)</w:t>
      </w:r>
      <w:r w:rsidRPr="00620F50">
        <w:rPr>
          <w:rFonts w:eastAsia="Times New Roman" w:cs="Times New Roman"/>
          <w:szCs w:val="24"/>
          <w:lang w:eastAsia="zh-CN"/>
        </w:rPr>
        <w:t xml:space="preserve"> </w:t>
      </w:r>
      <w:r w:rsidRPr="00620F50">
        <w:rPr>
          <w:rFonts w:eastAsia="Calibri" w:cs="Times New Roman"/>
          <w:szCs w:val="24"/>
          <w:lang w:eastAsia="zh-CN"/>
        </w:rPr>
        <w:t>iegādi.</w:t>
      </w:r>
      <w:r w:rsidRPr="00620F50">
        <w:rPr>
          <w:rFonts w:eastAsia="Times New Roman" w:cs="Times New Roman"/>
          <w:szCs w:val="24"/>
          <w:lang w:eastAsia="zh-CN"/>
        </w:rPr>
        <w:t xml:space="preserve"> </w:t>
      </w:r>
      <w:r w:rsidRPr="00620F50">
        <w:rPr>
          <w:rFonts w:eastAsia="Calibri" w:cs="Times New Roman"/>
          <w:color w:val="000000"/>
          <w:szCs w:val="24"/>
          <w:lang w:eastAsia="zh-CN"/>
        </w:rPr>
        <w:t>No</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lastRenderedPageBreak/>
        <w:t>valodnieciskā</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viedokļa,</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atvasinājums</w:t>
      </w:r>
      <w:r w:rsidRPr="00620F50">
        <w:rPr>
          <w:rFonts w:eastAsia="Times New Roman" w:cs="Times New Roman"/>
          <w:color w:val="000000"/>
          <w:szCs w:val="24"/>
          <w:lang w:eastAsia="zh-CN"/>
        </w:rPr>
        <w:t xml:space="preserve"> „</w:t>
      </w:r>
      <w:r w:rsidRPr="00620F50">
        <w:rPr>
          <w:rFonts w:eastAsia="Times New Roman" w:cs="Times New Roman"/>
          <w:i/>
          <w:iCs/>
          <w:color w:val="000000"/>
          <w:szCs w:val="24"/>
          <w:lang w:eastAsia="zh-CN"/>
        </w:rPr>
        <w:t>–</w:t>
      </w:r>
      <w:proofErr w:type="spellStart"/>
      <w:r w:rsidRPr="00620F50">
        <w:rPr>
          <w:rFonts w:eastAsia="Calibri" w:cs="Times New Roman"/>
          <w:i/>
          <w:iCs/>
          <w:color w:val="000000"/>
          <w:szCs w:val="24"/>
          <w:lang w:eastAsia="zh-CN"/>
        </w:rPr>
        <w:t>šana</w:t>
      </w:r>
      <w:proofErr w:type="spellEnd"/>
      <w:r w:rsidRPr="00620F50">
        <w:rPr>
          <w:rFonts w:eastAsia="Times New Roman" w:cs="Times New Roman"/>
          <w:i/>
          <w:iCs/>
          <w:color w:val="000000"/>
          <w:szCs w:val="24"/>
          <w:lang w:eastAsia="zh-CN"/>
        </w:rPr>
        <w:t xml:space="preserve">” </w:t>
      </w:r>
      <w:r w:rsidRPr="00620F50">
        <w:rPr>
          <w:rFonts w:eastAsia="Calibri" w:cs="Times New Roman"/>
          <w:color w:val="000000"/>
          <w:szCs w:val="24"/>
          <w:lang w:eastAsia="zh-CN"/>
        </w:rPr>
        <w:t>lietojams,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ja</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jānosauc</w:t>
      </w:r>
      <w:r w:rsidRPr="00620F50">
        <w:rPr>
          <w:rFonts w:eastAsia="Times New Roman" w:cs="Times New Roman"/>
          <w:color w:val="000000"/>
          <w:szCs w:val="24"/>
          <w:lang w:eastAsia="zh-CN"/>
        </w:rPr>
        <w:t xml:space="preserve"> </w:t>
      </w:r>
      <w:r w:rsidRPr="00620F50">
        <w:rPr>
          <w:rFonts w:eastAsia="Calibri" w:cs="Times New Roman"/>
          <w:b/>
          <w:bCs/>
          <w:color w:val="000000"/>
          <w:szCs w:val="24"/>
          <w:lang w:eastAsia="zh-CN"/>
        </w:rPr>
        <w:t>process</w:t>
      </w:r>
      <w:r w:rsidRPr="00620F50">
        <w:rPr>
          <w:rFonts w:eastAsia="Times New Roman" w:cs="Times New Roman"/>
          <w:b/>
          <w:bCs/>
          <w:color w:val="000000"/>
          <w:szCs w:val="24"/>
          <w:lang w:eastAsia="zh-CN"/>
        </w:rPr>
        <w:t xml:space="preserve"> </w:t>
      </w:r>
      <w:r w:rsidRPr="00620F50">
        <w:rPr>
          <w:rFonts w:eastAsia="Calibri" w:cs="Times New Roman"/>
          <w:b/>
          <w:bCs/>
          <w:color w:val="000000"/>
          <w:szCs w:val="24"/>
          <w:lang w:eastAsia="zh-CN"/>
        </w:rPr>
        <w:t>tā</w:t>
      </w:r>
      <w:r w:rsidRPr="00620F50">
        <w:rPr>
          <w:rFonts w:eastAsia="Times New Roman" w:cs="Times New Roman"/>
          <w:b/>
          <w:bCs/>
          <w:color w:val="000000"/>
          <w:szCs w:val="24"/>
          <w:lang w:eastAsia="zh-CN"/>
        </w:rPr>
        <w:t xml:space="preserve"> </w:t>
      </w:r>
      <w:r w:rsidRPr="00620F50">
        <w:rPr>
          <w:rFonts w:eastAsia="Calibri" w:cs="Times New Roman"/>
          <w:b/>
          <w:bCs/>
          <w:color w:val="000000"/>
          <w:szCs w:val="24"/>
          <w:lang w:eastAsia="zh-CN"/>
        </w:rPr>
        <w:t>aktīvajā</w:t>
      </w:r>
      <w:r w:rsidRPr="00620F50">
        <w:rPr>
          <w:rFonts w:eastAsia="Times New Roman" w:cs="Times New Roman"/>
          <w:b/>
          <w:bCs/>
          <w:color w:val="000000"/>
          <w:szCs w:val="24"/>
          <w:lang w:eastAsia="zh-CN"/>
        </w:rPr>
        <w:t xml:space="preserve"> </w:t>
      </w:r>
      <w:r w:rsidRPr="00620F50">
        <w:rPr>
          <w:rFonts w:eastAsia="Calibri" w:cs="Times New Roman"/>
          <w:b/>
          <w:bCs/>
          <w:color w:val="000000"/>
          <w:szCs w:val="24"/>
          <w:lang w:eastAsia="zh-CN"/>
        </w:rPr>
        <w:t>norisē,</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piemēram,</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runāšana,</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rakstīšana.</w:t>
      </w:r>
      <w:r w:rsidRPr="00620F50">
        <w:rPr>
          <w:rFonts w:eastAsia="Times New Roman" w:cs="Times New Roman"/>
          <w:color w:val="000000"/>
          <w:szCs w:val="24"/>
          <w:vertAlign w:val="superscript"/>
          <w:lang w:val="en-US" w:eastAsia="zh-CN"/>
        </w:rPr>
        <w:footnoteReference w:id="28"/>
      </w:r>
      <w:r w:rsidRPr="00620F50">
        <w:rPr>
          <w:rFonts w:eastAsia="Times New Roman" w:cs="Times New Roman"/>
          <w:color w:val="000000"/>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terminu</w:t>
      </w:r>
      <w:r w:rsidRPr="00620F50">
        <w:rPr>
          <w:rFonts w:eastAsia="Times New Roman" w:cs="Times New Roman"/>
          <w:szCs w:val="24"/>
          <w:lang w:eastAsia="zh-CN"/>
        </w:rPr>
        <w:t xml:space="preserve"> „</w:t>
      </w:r>
      <w:r w:rsidRPr="00620F50">
        <w:rPr>
          <w:rFonts w:eastAsia="Calibri" w:cs="Times New Roman"/>
          <w:szCs w:val="24"/>
          <w:lang w:eastAsia="zh-CN"/>
        </w:rPr>
        <w:t>līdzekļu</w:t>
      </w:r>
      <w:r w:rsidRPr="00620F50">
        <w:rPr>
          <w:rFonts w:eastAsia="Times New Roman" w:cs="Times New Roman"/>
          <w:szCs w:val="24"/>
          <w:lang w:eastAsia="zh-CN"/>
        </w:rPr>
        <w:t xml:space="preserve"> </w:t>
      </w:r>
      <w:r w:rsidRPr="00620F50">
        <w:rPr>
          <w:rFonts w:eastAsia="Calibri" w:cs="Times New Roman"/>
          <w:szCs w:val="24"/>
          <w:lang w:eastAsia="zh-CN"/>
        </w:rPr>
        <w:t>(rīku)</w:t>
      </w:r>
      <w:r w:rsidRPr="00620F50">
        <w:rPr>
          <w:rFonts w:eastAsia="Times New Roman" w:cs="Times New Roman"/>
          <w:szCs w:val="24"/>
          <w:lang w:eastAsia="zh-CN"/>
        </w:rPr>
        <w:t xml:space="preserve"> </w:t>
      </w:r>
      <w:r w:rsidRPr="00620F50">
        <w:rPr>
          <w:rFonts w:eastAsia="Calibri" w:cs="Times New Roman"/>
          <w:szCs w:val="24"/>
          <w:lang w:eastAsia="zh-CN"/>
        </w:rPr>
        <w:t>sameklēšana</w:t>
      </w:r>
      <w:r w:rsidRPr="00620F50">
        <w:rPr>
          <w:rFonts w:eastAsia="Times New Roman" w:cs="Times New Roman"/>
          <w:szCs w:val="24"/>
          <w:lang w:eastAsia="zh-CN"/>
        </w:rPr>
        <w:t>”</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tāpat</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terminu</w:t>
      </w:r>
      <w:r w:rsidRPr="00620F50">
        <w:rPr>
          <w:rFonts w:eastAsia="Times New Roman" w:cs="Times New Roman"/>
          <w:szCs w:val="24"/>
          <w:lang w:eastAsia="zh-CN"/>
        </w:rPr>
        <w:t xml:space="preserve"> „</w:t>
      </w:r>
      <w:r w:rsidRPr="00620F50">
        <w:rPr>
          <w:rFonts w:eastAsia="Calibri" w:cs="Times New Roman"/>
          <w:szCs w:val="24"/>
          <w:lang w:eastAsia="zh-CN"/>
        </w:rPr>
        <w:t>sagatavošanās</w:t>
      </w:r>
      <w:r w:rsidRPr="00620F50">
        <w:rPr>
          <w:rFonts w:eastAsia="Times New Roman" w:cs="Times New Roman"/>
          <w:szCs w:val="24"/>
          <w:lang w:eastAsia="zh-CN"/>
        </w:rPr>
        <w:t>”</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valodnieciskā</w:t>
      </w:r>
      <w:r w:rsidRPr="00620F50">
        <w:rPr>
          <w:rFonts w:eastAsia="Times New Roman" w:cs="Times New Roman"/>
          <w:szCs w:val="24"/>
          <w:lang w:eastAsia="zh-CN"/>
        </w:rPr>
        <w:t xml:space="preserve"> </w:t>
      </w:r>
      <w:r w:rsidRPr="00620F50">
        <w:rPr>
          <w:rFonts w:eastAsia="Calibri" w:cs="Times New Roman"/>
          <w:szCs w:val="24"/>
          <w:lang w:eastAsia="zh-CN"/>
        </w:rPr>
        <w:t>viedokļa</w:t>
      </w:r>
      <w:r w:rsidRPr="00620F50">
        <w:rPr>
          <w:rFonts w:eastAsia="Times New Roman" w:cs="Times New Roman"/>
          <w:szCs w:val="24"/>
          <w:lang w:eastAsia="zh-CN"/>
        </w:rPr>
        <w:t xml:space="preserve"> </w:t>
      </w:r>
      <w:r w:rsidRPr="00620F50">
        <w:rPr>
          <w:rFonts w:eastAsia="Calibri" w:cs="Times New Roman"/>
          <w:szCs w:val="24"/>
          <w:lang w:eastAsia="zh-CN"/>
        </w:rPr>
        <w:t>jāsaprot</w:t>
      </w:r>
      <w:r w:rsidRPr="00620F50">
        <w:rPr>
          <w:rFonts w:eastAsia="Times New Roman" w:cs="Times New Roman"/>
          <w:szCs w:val="24"/>
          <w:lang w:eastAsia="zh-CN"/>
        </w:rPr>
        <w:t xml:space="preserve"> </w:t>
      </w:r>
      <w:r w:rsidRPr="00620F50">
        <w:rPr>
          <w:rFonts w:eastAsia="Calibri" w:cs="Times New Roman"/>
          <w:szCs w:val="24"/>
          <w:lang w:eastAsia="zh-CN"/>
        </w:rPr>
        <w:t>procesu</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tādu</w:t>
      </w:r>
      <w:r w:rsidRPr="00620F50">
        <w:rPr>
          <w:rFonts w:eastAsia="Times New Roman" w:cs="Times New Roman"/>
          <w:szCs w:val="24"/>
          <w:lang w:eastAsia="zh-CN"/>
        </w:rPr>
        <w:t xml:space="preserve"> –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vērstas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rīku</w:t>
      </w:r>
      <w:r w:rsidRPr="00620F50">
        <w:rPr>
          <w:rFonts w:eastAsia="Times New Roman" w:cs="Times New Roman"/>
          <w:szCs w:val="24"/>
          <w:lang w:eastAsia="zh-CN"/>
        </w:rPr>
        <w:t xml:space="preserve"> </w:t>
      </w:r>
      <w:r w:rsidRPr="00620F50">
        <w:rPr>
          <w:rFonts w:eastAsia="Calibri" w:cs="Times New Roman"/>
          <w:szCs w:val="24"/>
          <w:lang w:eastAsia="zh-CN"/>
        </w:rPr>
        <w:t>(līdzekļu)</w:t>
      </w:r>
      <w:r w:rsidRPr="00620F50">
        <w:rPr>
          <w:rFonts w:eastAsia="Times New Roman" w:cs="Times New Roman"/>
          <w:szCs w:val="24"/>
          <w:lang w:eastAsia="zh-CN"/>
        </w:rPr>
        <w:t xml:space="preserve"> </w:t>
      </w:r>
      <w:r w:rsidRPr="00620F50">
        <w:rPr>
          <w:rFonts w:eastAsia="Calibri" w:cs="Times New Roman"/>
          <w:szCs w:val="24"/>
          <w:lang w:eastAsia="zh-CN"/>
        </w:rPr>
        <w:t>valdījuma</w:t>
      </w:r>
      <w:r w:rsidRPr="00620F50">
        <w:rPr>
          <w:rFonts w:eastAsia="Times New Roman" w:cs="Times New Roman"/>
          <w:szCs w:val="24"/>
          <w:lang w:eastAsia="zh-CN"/>
        </w:rPr>
        <w:t xml:space="preserve"> </w:t>
      </w:r>
      <w:r w:rsidRPr="00620F50">
        <w:rPr>
          <w:rFonts w:eastAsia="Calibri" w:cs="Times New Roman"/>
          <w:szCs w:val="24"/>
          <w:lang w:eastAsia="zh-CN"/>
        </w:rPr>
        <w:t>iegūšanu.</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teleoloģiskās</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rezultāts</w:t>
      </w:r>
      <w:r w:rsidRPr="00620F50">
        <w:rPr>
          <w:rFonts w:eastAsia="Times New Roman" w:cs="Times New Roman"/>
          <w:szCs w:val="24"/>
          <w:lang w:eastAsia="zh-CN"/>
        </w:rPr>
        <w:t xml:space="preserve"> </w:t>
      </w:r>
      <w:r w:rsidRPr="00620F50">
        <w:rPr>
          <w:rFonts w:eastAsia="Calibri" w:cs="Times New Roman"/>
          <w:szCs w:val="24"/>
          <w:lang w:eastAsia="zh-CN"/>
        </w:rPr>
        <w:t>nedod</w:t>
      </w:r>
      <w:r w:rsidRPr="00620F50">
        <w:rPr>
          <w:rFonts w:eastAsia="Times New Roman" w:cs="Times New Roman"/>
          <w:szCs w:val="24"/>
          <w:lang w:eastAsia="zh-CN"/>
        </w:rPr>
        <w:t xml:space="preserve"> </w:t>
      </w:r>
      <w:r w:rsidRPr="00620F50">
        <w:rPr>
          <w:rFonts w:eastAsia="Calibri" w:cs="Times New Roman"/>
          <w:szCs w:val="24"/>
          <w:lang w:eastAsia="zh-CN"/>
        </w:rPr>
        <w:t>pamatu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restriktīvai</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interpretācijai</w:t>
      </w:r>
      <w:r w:rsidRPr="00620F50">
        <w:rPr>
          <w:rFonts w:eastAsia="Times New Roman" w:cs="Times New Roman"/>
          <w:szCs w:val="24"/>
          <w:lang w:eastAsia="zh-CN"/>
        </w:rPr>
        <w:t xml:space="preserve"> – </w:t>
      </w:r>
      <w:r w:rsidRPr="00620F50">
        <w:rPr>
          <w:rFonts w:eastAsia="Calibri" w:cs="Times New Roman"/>
          <w:szCs w:val="24"/>
          <w:lang w:eastAsia="zh-CN"/>
        </w:rPr>
        <w:t>jebkādām</w:t>
      </w:r>
      <w:r w:rsidRPr="00620F50">
        <w:rPr>
          <w:rFonts w:eastAsia="Times New Roman" w:cs="Times New Roman"/>
          <w:szCs w:val="24"/>
          <w:lang w:eastAsia="zh-CN"/>
        </w:rPr>
        <w:t xml:space="preserve"> </w:t>
      </w:r>
      <w:r w:rsidRPr="00620F50">
        <w:rPr>
          <w:rFonts w:eastAsia="Calibri" w:cs="Times New Roman"/>
          <w:szCs w:val="24"/>
          <w:lang w:eastAsia="zh-CN"/>
        </w:rPr>
        <w:t>aktīvām</w:t>
      </w:r>
      <w:r w:rsidRPr="00620F50">
        <w:rPr>
          <w:rFonts w:eastAsia="Times New Roman" w:cs="Times New Roman"/>
          <w:szCs w:val="24"/>
          <w:lang w:eastAsia="zh-CN"/>
        </w:rPr>
        <w:t xml:space="preserve"> </w:t>
      </w:r>
      <w:r w:rsidRPr="00620F50">
        <w:rPr>
          <w:rFonts w:eastAsia="Calibri" w:cs="Times New Roman"/>
          <w:szCs w:val="24"/>
          <w:lang w:eastAsia="zh-CN"/>
        </w:rPr>
        <w:t>darbībām,</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vērstas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izdarīšanu,</w:t>
      </w:r>
      <w:r w:rsidRPr="00620F50">
        <w:rPr>
          <w:rFonts w:eastAsia="Times New Roman" w:cs="Times New Roman"/>
          <w:szCs w:val="24"/>
          <w:lang w:eastAsia="zh-CN"/>
        </w:rPr>
        <w:t xml:space="preserve"> </w:t>
      </w:r>
      <w:r w:rsidRPr="00620F50">
        <w:rPr>
          <w:rFonts w:eastAsia="Calibri" w:cs="Times New Roman"/>
          <w:szCs w:val="24"/>
          <w:lang w:eastAsia="zh-CN"/>
        </w:rPr>
        <w:t>piemīt</w:t>
      </w:r>
      <w:r w:rsidRPr="00620F50">
        <w:rPr>
          <w:rFonts w:eastAsia="Times New Roman" w:cs="Times New Roman"/>
          <w:szCs w:val="24"/>
          <w:lang w:eastAsia="zh-CN"/>
        </w:rPr>
        <w:t xml:space="preserve"> </w:t>
      </w:r>
      <w:r w:rsidRPr="00620F50">
        <w:rPr>
          <w:rFonts w:eastAsia="Calibri" w:cs="Times New Roman"/>
          <w:szCs w:val="24"/>
          <w:lang w:eastAsia="zh-CN"/>
        </w:rPr>
        <w:t>noteikta</w:t>
      </w:r>
      <w:r w:rsidRPr="00620F50">
        <w:rPr>
          <w:rFonts w:eastAsia="Times New Roman" w:cs="Times New Roman"/>
          <w:szCs w:val="24"/>
          <w:lang w:eastAsia="zh-CN"/>
        </w:rPr>
        <w:t xml:space="preserve"> </w:t>
      </w:r>
      <w:r w:rsidRPr="00620F50">
        <w:rPr>
          <w:rFonts w:eastAsia="Calibri" w:cs="Times New Roman"/>
          <w:szCs w:val="24"/>
          <w:lang w:eastAsia="zh-CN"/>
        </w:rPr>
        <w:t>bīstamības</w:t>
      </w:r>
      <w:r w:rsidRPr="00620F50">
        <w:rPr>
          <w:rFonts w:eastAsia="Times New Roman" w:cs="Times New Roman"/>
          <w:szCs w:val="24"/>
          <w:lang w:eastAsia="zh-CN"/>
        </w:rPr>
        <w:t xml:space="preserve"> </w:t>
      </w:r>
      <w:r w:rsidRPr="00620F50">
        <w:rPr>
          <w:rFonts w:eastAsia="Calibri" w:cs="Times New Roman"/>
          <w:szCs w:val="24"/>
          <w:lang w:eastAsia="zh-CN"/>
        </w:rPr>
        <w:t>pakāpe.</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tuvāks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mēģinājuma</w:t>
      </w:r>
      <w:r w:rsidRPr="00620F50">
        <w:rPr>
          <w:rFonts w:eastAsia="Times New Roman" w:cs="Times New Roman"/>
          <w:szCs w:val="24"/>
          <w:lang w:eastAsia="zh-CN"/>
        </w:rPr>
        <w:t xml:space="preserve"> </w:t>
      </w:r>
      <w:r w:rsidRPr="00620F50">
        <w:rPr>
          <w:rFonts w:eastAsia="Calibri" w:cs="Times New Roman"/>
          <w:szCs w:val="24"/>
          <w:lang w:eastAsia="zh-CN"/>
        </w:rPr>
        <w:t>slieksnis,</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lielāka</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bīstamība.</w:t>
      </w:r>
      <w:r w:rsidRPr="00620F50">
        <w:rPr>
          <w:rFonts w:eastAsia="Times New Roman" w:cs="Times New Roman"/>
          <w:szCs w:val="24"/>
          <w:lang w:eastAsia="zh-CN"/>
        </w:rPr>
        <w:t xml:space="preserve"> </w:t>
      </w:r>
      <w:r w:rsidRPr="00620F50">
        <w:rPr>
          <w:rFonts w:eastAsia="Calibri" w:cs="Times New Roman"/>
          <w:szCs w:val="24"/>
          <w:lang w:eastAsia="zh-CN"/>
        </w:rPr>
        <w:t>Likums</w:t>
      </w:r>
      <w:r w:rsidRPr="00620F50">
        <w:rPr>
          <w:rFonts w:eastAsia="Times New Roman" w:cs="Times New Roman"/>
          <w:szCs w:val="24"/>
          <w:lang w:eastAsia="zh-CN"/>
        </w:rPr>
        <w:t xml:space="preserve"> </w:t>
      </w:r>
      <w:r w:rsidRPr="00620F50">
        <w:rPr>
          <w:rFonts w:eastAsia="Calibri" w:cs="Times New Roman"/>
          <w:szCs w:val="24"/>
          <w:lang w:eastAsia="zh-CN"/>
        </w:rPr>
        <w:t>kriminālatbildību</w:t>
      </w:r>
      <w:r w:rsidRPr="00620F50">
        <w:rPr>
          <w:rFonts w:eastAsia="Times New Roman" w:cs="Times New Roman"/>
          <w:szCs w:val="24"/>
          <w:lang w:eastAsia="zh-CN"/>
        </w:rPr>
        <w:t xml:space="preserve"> </w:t>
      </w:r>
      <w:r w:rsidRPr="00620F50">
        <w:rPr>
          <w:rFonts w:eastAsia="Calibri" w:cs="Times New Roman"/>
          <w:szCs w:val="24"/>
          <w:lang w:eastAsia="zh-CN"/>
        </w:rPr>
        <w:t>paredzējis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sagatavošanos</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smagiem</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sevišķi</w:t>
      </w:r>
      <w:r w:rsidRPr="00620F50">
        <w:rPr>
          <w:rFonts w:eastAsia="Times New Roman" w:cs="Times New Roman"/>
          <w:szCs w:val="24"/>
          <w:lang w:eastAsia="zh-CN"/>
        </w:rPr>
        <w:t xml:space="preserve"> </w:t>
      </w:r>
      <w:r w:rsidRPr="00620F50">
        <w:rPr>
          <w:rFonts w:eastAsia="Calibri" w:cs="Times New Roman"/>
          <w:szCs w:val="24"/>
          <w:lang w:eastAsia="zh-CN"/>
        </w:rPr>
        <w:t>smagiem</w:t>
      </w:r>
      <w:r w:rsidRPr="00620F50">
        <w:rPr>
          <w:rFonts w:eastAsia="Times New Roman" w:cs="Times New Roman"/>
          <w:szCs w:val="24"/>
          <w:lang w:eastAsia="zh-CN"/>
        </w:rPr>
        <w:t xml:space="preserve"> </w:t>
      </w:r>
      <w:r w:rsidRPr="00620F50">
        <w:rPr>
          <w:rFonts w:eastAsia="Calibri" w:cs="Times New Roman"/>
          <w:szCs w:val="24"/>
          <w:lang w:eastAsia="zh-CN"/>
        </w:rPr>
        <w:t>noziegumiem.</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jau</w:t>
      </w:r>
      <w:r w:rsidRPr="00620F50">
        <w:rPr>
          <w:rFonts w:eastAsia="Times New Roman" w:cs="Times New Roman"/>
          <w:szCs w:val="24"/>
          <w:lang w:eastAsia="zh-CN"/>
        </w:rPr>
        <w:t xml:space="preserve"> </w:t>
      </w:r>
      <w:r w:rsidRPr="00620F50">
        <w:rPr>
          <w:rFonts w:eastAsia="Calibri" w:cs="Times New Roman"/>
          <w:szCs w:val="24"/>
          <w:lang w:eastAsia="zh-CN"/>
        </w:rPr>
        <w:t>šajā</w:t>
      </w:r>
      <w:r w:rsidRPr="00620F50">
        <w:rPr>
          <w:rFonts w:eastAsia="Times New Roman" w:cs="Times New Roman"/>
          <w:szCs w:val="24"/>
          <w:lang w:eastAsia="zh-CN"/>
        </w:rPr>
        <w:t xml:space="preserve"> </w:t>
      </w:r>
      <w:r w:rsidRPr="00620F50">
        <w:rPr>
          <w:rFonts w:eastAsia="Calibri" w:cs="Times New Roman"/>
          <w:szCs w:val="24"/>
          <w:lang w:eastAsia="zh-CN"/>
        </w:rPr>
        <w:t>aspektā</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ierobežota</w:t>
      </w:r>
      <w:r w:rsidRPr="00620F50">
        <w:rPr>
          <w:rFonts w:eastAsia="Times New Roman" w:cs="Times New Roman"/>
          <w:szCs w:val="24"/>
          <w:lang w:eastAsia="zh-CN"/>
        </w:rPr>
        <w:t xml:space="preserve"> </w:t>
      </w:r>
      <w:r w:rsidRPr="00620F50">
        <w:rPr>
          <w:rFonts w:eastAsia="Calibri" w:cs="Times New Roman"/>
          <w:szCs w:val="24"/>
          <w:lang w:eastAsia="zh-CN"/>
        </w:rPr>
        <w:t>iespēja</w:t>
      </w:r>
      <w:r w:rsidRPr="00620F50">
        <w:rPr>
          <w:rFonts w:eastAsia="Times New Roman" w:cs="Times New Roman"/>
          <w:szCs w:val="24"/>
          <w:lang w:eastAsia="zh-CN"/>
        </w:rPr>
        <w:t xml:space="preserve"> </w:t>
      </w:r>
      <w:r w:rsidRPr="00620F50">
        <w:rPr>
          <w:rFonts w:eastAsia="Calibri" w:cs="Times New Roman"/>
          <w:szCs w:val="24"/>
          <w:lang w:eastAsia="zh-CN"/>
        </w:rPr>
        <w:t>saukt</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kriminālatbildības.</w:t>
      </w:r>
      <w:r w:rsidRPr="00620F50">
        <w:rPr>
          <w:rFonts w:eastAsia="Times New Roman" w:cs="Times New Roman"/>
          <w:szCs w:val="24"/>
          <w:lang w:eastAsia="zh-CN"/>
        </w:rPr>
        <w:t xml:space="preserve"> </w:t>
      </w:r>
      <w:r w:rsidRPr="00620F50">
        <w:rPr>
          <w:rFonts w:eastAsia="Calibri" w:cs="Times New Roman"/>
          <w:szCs w:val="24"/>
          <w:lang w:eastAsia="zh-CN"/>
        </w:rPr>
        <w:t>Kriminālsoda</w:t>
      </w:r>
      <w:r w:rsidRPr="00620F50">
        <w:rPr>
          <w:rFonts w:eastAsia="Times New Roman" w:cs="Times New Roman"/>
          <w:szCs w:val="24"/>
          <w:lang w:eastAsia="zh-CN"/>
        </w:rPr>
        <w:t xml:space="preserve"> </w:t>
      </w:r>
      <w:r w:rsidRPr="00620F50">
        <w:rPr>
          <w:rFonts w:eastAsia="Calibri" w:cs="Times New Roman"/>
          <w:szCs w:val="24"/>
          <w:lang w:eastAsia="zh-CN"/>
        </w:rPr>
        <w:t>piemērošanas</w:t>
      </w:r>
      <w:r w:rsidRPr="00620F50">
        <w:rPr>
          <w:rFonts w:eastAsia="Times New Roman" w:cs="Times New Roman"/>
          <w:szCs w:val="24"/>
          <w:lang w:eastAsia="zh-CN"/>
        </w:rPr>
        <w:t xml:space="preserve"> </w:t>
      </w:r>
      <w:r w:rsidRPr="00620F50">
        <w:rPr>
          <w:rFonts w:eastAsia="Calibri" w:cs="Times New Roman"/>
          <w:szCs w:val="24"/>
          <w:lang w:eastAsia="zh-CN"/>
        </w:rPr>
        <w:t>nepieciešamība</w:t>
      </w:r>
      <w:r w:rsidRPr="00620F50">
        <w:rPr>
          <w:rFonts w:eastAsia="Times New Roman" w:cs="Times New Roman"/>
          <w:szCs w:val="24"/>
          <w:lang w:eastAsia="zh-CN"/>
        </w:rPr>
        <w:t xml:space="preserve"> </w:t>
      </w:r>
      <w:r w:rsidRPr="00620F50">
        <w:rPr>
          <w:rFonts w:eastAsia="Calibri" w:cs="Times New Roman"/>
          <w:szCs w:val="24"/>
          <w:lang w:eastAsia="zh-CN"/>
        </w:rPr>
        <w:t>neatkrīt</w:t>
      </w:r>
      <w:r w:rsidRPr="00620F50">
        <w:rPr>
          <w:rFonts w:eastAsia="Times New Roman" w:cs="Times New Roman"/>
          <w:szCs w:val="24"/>
          <w:lang w:eastAsia="zh-CN"/>
        </w:rPr>
        <w:t xml:space="preserve"> </w:t>
      </w:r>
      <w:r w:rsidRPr="00620F50">
        <w:rPr>
          <w:rFonts w:eastAsia="Calibri" w:cs="Times New Roman"/>
          <w:szCs w:val="24"/>
          <w:lang w:eastAsia="zh-CN"/>
        </w:rPr>
        <w:t>tamdēļ,</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pabeigusi</w:t>
      </w:r>
      <w:r w:rsidRPr="00620F50">
        <w:rPr>
          <w:rFonts w:eastAsia="Times New Roman" w:cs="Times New Roman"/>
          <w:szCs w:val="24"/>
          <w:lang w:eastAsia="zh-CN"/>
        </w:rPr>
        <w:t xml:space="preserve"> </w:t>
      </w:r>
      <w:r w:rsidRPr="00620F50">
        <w:rPr>
          <w:rFonts w:eastAsia="Calibri" w:cs="Times New Roman"/>
          <w:szCs w:val="24"/>
          <w:lang w:eastAsia="zh-CN"/>
        </w:rPr>
        <w:t>sagatavoties</w:t>
      </w:r>
      <w:r w:rsidRPr="00620F50">
        <w:rPr>
          <w:rFonts w:eastAsia="Times New Roman" w:cs="Times New Roman"/>
          <w:szCs w:val="24"/>
          <w:lang w:eastAsia="zh-CN"/>
        </w:rPr>
        <w:t xml:space="preserve">” </w:t>
      </w:r>
      <w:r w:rsidRPr="00620F50">
        <w:rPr>
          <w:rFonts w:eastAsia="Calibri" w:cs="Times New Roman"/>
          <w:szCs w:val="24"/>
          <w:lang w:eastAsia="zh-CN"/>
        </w:rPr>
        <w:t>noziegumam.</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ciktāl</w:t>
      </w:r>
      <w:r w:rsidRPr="00620F50">
        <w:rPr>
          <w:rFonts w:eastAsia="Times New Roman" w:cs="Times New Roman"/>
          <w:szCs w:val="24"/>
          <w:lang w:eastAsia="zh-CN"/>
        </w:rPr>
        <w:t xml:space="preserve"> </w:t>
      </w:r>
      <w:r w:rsidRPr="00620F50">
        <w:rPr>
          <w:rFonts w:eastAsia="Calibri" w:cs="Times New Roman"/>
          <w:szCs w:val="24"/>
          <w:lang w:eastAsia="zh-CN"/>
        </w:rPr>
        <w:t>sagatavošanās</w:t>
      </w:r>
      <w:r w:rsidRPr="00620F50">
        <w:rPr>
          <w:rFonts w:eastAsia="Times New Roman" w:cs="Times New Roman"/>
          <w:szCs w:val="24"/>
          <w:lang w:eastAsia="zh-CN"/>
        </w:rPr>
        <w:t xml:space="preserve"> </w:t>
      </w:r>
      <w:r w:rsidRPr="00620F50">
        <w:rPr>
          <w:rFonts w:eastAsia="Calibri" w:cs="Times New Roman"/>
          <w:szCs w:val="24"/>
          <w:lang w:eastAsia="zh-CN"/>
        </w:rPr>
        <w:t>noziegumam</w:t>
      </w:r>
      <w:r w:rsidRPr="00620F50">
        <w:rPr>
          <w:rFonts w:eastAsia="Times New Roman" w:cs="Times New Roman"/>
          <w:szCs w:val="24"/>
          <w:lang w:eastAsia="zh-CN"/>
        </w:rPr>
        <w:t xml:space="preserve"> </w:t>
      </w:r>
      <w:r w:rsidRPr="00620F50">
        <w:rPr>
          <w:rFonts w:eastAsia="Calibri" w:cs="Times New Roman"/>
          <w:szCs w:val="24"/>
          <w:lang w:eastAsia="zh-CN"/>
        </w:rPr>
        <w:t>pietuvojusies</w:t>
      </w:r>
      <w:r w:rsidRPr="00620F50">
        <w:rPr>
          <w:rFonts w:eastAsia="Times New Roman" w:cs="Times New Roman"/>
          <w:szCs w:val="24"/>
          <w:lang w:eastAsia="zh-CN"/>
        </w:rPr>
        <w:t xml:space="preserve"> </w:t>
      </w:r>
      <w:r w:rsidRPr="00620F50">
        <w:rPr>
          <w:rFonts w:eastAsia="Calibri" w:cs="Times New Roman"/>
          <w:szCs w:val="24"/>
          <w:lang w:eastAsia="zh-CN"/>
        </w:rPr>
        <w:t>mēģinājuma</w:t>
      </w:r>
      <w:r w:rsidRPr="00620F50">
        <w:rPr>
          <w:rFonts w:eastAsia="Times New Roman" w:cs="Times New Roman"/>
          <w:szCs w:val="24"/>
          <w:lang w:eastAsia="zh-CN"/>
        </w:rPr>
        <w:t xml:space="preserve"> </w:t>
      </w:r>
      <w:r w:rsidRPr="00620F50">
        <w:rPr>
          <w:rFonts w:eastAsia="Calibri" w:cs="Times New Roman"/>
          <w:szCs w:val="24"/>
          <w:lang w:eastAsia="zh-CN"/>
        </w:rPr>
        <w:t>slieksnim,</w:t>
      </w:r>
      <w:r w:rsidRPr="00620F50">
        <w:rPr>
          <w:rFonts w:eastAsia="Times New Roman" w:cs="Times New Roman"/>
          <w:szCs w:val="24"/>
          <w:lang w:eastAsia="zh-CN"/>
        </w:rPr>
        <w:t xml:space="preserve"> </w:t>
      </w:r>
      <w:r w:rsidRPr="00620F50">
        <w:rPr>
          <w:rFonts w:eastAsia="Calibri" w:cs="Times New Roman"/>
          <w:szCs w:val="24"/>
          <w:lang w:eastAsia="zh-CN"/>
        </w:rPr>
        <w:t>jāņem</w:t>
      </w:r>
      <w:r w:rsidRPr="00620F50">
        <w:rPr>
          <w:rFonts w:eastAsia="Times New Roman" w:cs="Times New Roman"/>
          <w:szCs w:val="24"/>
          <w:lang w:eastAsia="zh-CN"/>
        </w:rPr>
        <w:t xml:space="preserve"> </w:t>
      </w:r>
      <w:r w:rsidRPr="00620F50">
        <w:rPr>
          <w:rFonts w:eastAsia="Calibri" w:cs="Times New Roman"/>
          <w:szCs w:val="24"/>
          <w:lang w:eastAsia="zh-CN"/>
        </w:rPr>
        <w:t>vērā</w:t>
      </w:r>
      <w:r w:rsidRPr="00620F50">
        <w:rPr>
          <w:rFonts w:eastAsia="Times New Roman" w:cs="Times New Roman"/>
          <w:szCs w:val="24"/>
          <w:lang w:eastAsia="zh-CN"/>
        </w:rPr>
        <w:t xml:space="preserve"> </w:t>
      </w:r>
      <w:r w:rsidRPr="00620F50">
        <w:rPr>
          <w:rFonts w:eastAsia="Calibri" w:cs="Times New Roman"/>
          <w:szCs w:val="24"/>
          <w:lang w:eastAsia="zh-CN"/>
        </w:rPr>
        <w:t>vienīgi</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soda</w:t>
      </w:r>
      <w:r w:rsidRPr="00620F50">
        <w:rPr>
          <w:rFonts w:eastAsia="Times New Roman" w:cs="Times New Roman"/>
          <w:szCs w:val="24"/>
          <w:lang w:eastAsia="zh-CN"/>
        </w:rPr>
        <w:t xml:space="preserve"> </w:t>
      </w:r>
      <w:r w:rsidRPr="00620F50">
        <w:rPr>
          <w:rFonts w:eastAsia="Calibri" w:cs="Times New Roman"/>
          <w:szCs w:val="24"/>
          <w:lang w:eastAsia="zh-CN"/>
        </w:rPr>
        <w:t>noteikšanas,</w:t>
      </w:r>
      <w:r w:rsidRPr="00620F50">
        <w:rPr>
          <w:rFonts w:eastAsia="Times New Roman" w:cs="Times New Roman"/>
          <w:szCs w:val="24"/>
          <w:lang w:eastAsia="zh-CN"/>
        </w:rPr>
        <w:t xml:space="preserve"> </w:t>
      </w:r>
      <w:r w:rsidRPr="00620F50">
        <w:rPr>
          <w:rFonts w:eastAsia="Calibri" w:cs="Times New Roman"/>
          <w:szCs w:val="24"/>
          <w:lang w:eastAsia="zh-CN"/>
        </w:rPr>
        <w:t>ievērojot</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53.panta</w:t>
      </w:r>
      <w:r w:rsidRPr="00620F50">
        <w:rPr>
          <w:rFonts w:eastAsia="Times New Roman" w:cs="Times New Roman"/>
          <w:szCs w:val="24"/>
          <w:lang w:eastAsia="zh-CN"/>
        </w:rPr>
        <w:t xml:space="preserve"> </w:t>
      </w:r>
      <w:r w:rsidRPr="00620F50">
        <w:rPr>
          <w:rFonts w:eastAsia="Calibri" w:cs="Times New Roman"/>
          <w:szCs w:val="24"/>
          <w:lang w:eastAsia="zh-CN"/>
        </w:rPr>
        <w:t>prasības.</w:t>
      </w:r>
    </w:p>
    <w:p w:rsidR="00620F50" w:rsidRPr="00620F50" w:rsidRDefault="00620F50" w:rsidP="00620F50">
      <w:pPr>
        <w:suppressAutoHyphens/>
        <w:ind w:firstLine="720"/>
        <w:jc w:val="both"/>
        <w:rPr>
          <w:rFonts w:eastAsia="Times New Roman" w:cs="Times New Roman"/>
          <w:bCs/>
          <w:szCs w:val="24"/>
          <w:lang w:eastAsia="zh-CN"/>
        </w:rPr>
      </w:pPr>
      <w:r w:rsidRPr="00620F50">
        <w:rPr>
          <w:rFonts w:eastAsia="Calibri" w:cs="Times New Roman"/>
          <w:szCs w:val="24"/>
          <w:lang w:eastAsia="zh-CN"/>
        </w:rPr>
        <w:t>Bez</w:t>
      </w:r>
      <w:r w:rsidRPr="00620F50">
        <w:rPr>
          <w:rFonts w:eastAsia="Times New Roman" w:cs="Times New Roman"/>
          <w:szCs w:val="24"/>
          <w:lang w:eastAsia="zh-CN"/>
        </w:rPr>
        <w:t xml:space="preserve"> </w:t>
      </w:r>
      <w:r w:rsidRPr="00620F50">
        <w:rPr>
          <w:rFonts w:eastAsia="Calibri" w:cs="Times New Roman"/>
          <w:szCs w:val="24"/>
          <w:lang w:eastAsia="zh-CN"/>
        </w:rPr>
        <w:t>tam</w:t>
      </w:r>
      <w:r w:rsidRPr="00620F50">
        <w:rPr>
          <w:rFonts w:eastAsia="Times New Roman" w:cs="Times New Roman"/>
          <w:szCs w:val="24"/>
          <w:lang w:eastAsia="zh-CN"/>
        </w:rPr>
        <w:t xml:space="preserve"> </w:t>
      </w:r>
      <w:r w:rsidRPr="00620F50">
        <w:rPr>
          <w:rFonts w:eastAsia="Calibri" w:cs="Times New Roman"/>
          <w:szCs w:val="24"/>
          <w:lang w:eastAsia="zh-CN"/>
        </w:rPr>
        <w:t>t</w:t>
      </w:r>
      <w:r w:rsidRPr="00620F50">
        <w:rPr>
          <w:rFonts w:eastAsia="Calibri" w:cs="Times New Roman"/>
          <w:bCs/>
          <w:szCs w:val="24"/>
          <w:lang w:eastAsia="zh-CN"/>
        </w:rPr>
        <w:t>iesas</w:t>
      </w:r>
      <w:r w:rsidRPr="00620F50">
        <w:rPr>
          <w:rFonts w:eastAsia="Times New Roman" w:cs="Times New Roman"/>
          <w:bCs/>
          <w:szCs w:val="24"/>
          <w:lang w:eastAsia="zh-CN"/>
        </w:rPr>
        <w:t xml:space="preserve"> </w:t>
      </w:r>
      <w:r w:rsidRPr="00620F50">
        <w:rPr>
          <w:rFonts w:eastAsia="Calibri" w:cs="Times New Roman"/>
          <w:bCs/>
          <w:szCs w:val="24"/>
          <w:lang w:eastAsia="zh-CN"/>
        </w:rPr>
        <w:t>iegūtais</w:t>
      </w:r>
      <w:r w:rsidRPr="00620F50">
        <w:rPr>
          <w:rFonts w:eastAsia="Times New Roman" w:cs="Times New Roman"/>
          <w:bCs/>
          <w:szCs w:val="24"/>
          <w:lang w:eastAsia="zh-CN"/>
        </w:rPr>
        <w:t xml:space="preserve"> </w:t>
      </w:r>
      <w:r w:rsidRPr="00620F50">
        <w:rPr>
          <w:rFonts w:eastAsia="Calibri" w:cs="Times New Roman"/>
          <w:bCs/>
          <w:szCs w:val="24"/>
          <w:lang w:eastAsia="zh-CN"/>
        </w:rPr>
        <w:t>interpretācijas</w:t>
      </w:r>
      <w:r w:rsidRPr="00620F50">
        <w:rPr>
          <w:rFonts w:eastAsia="Times New Roman" w:cs="Times New Roman"/>
          <w:bCs/>
          <w:szCs w:val="24"/>
          <w:lang w:eastAsia="zh-CN"/>
        </w:rPr>
        <w:t xml:space="preserve"> </w:t>
      </w:r>
      <w:r w:rsidRPr="00620F50">
        <w:rPr>
          <w:rFonts w:eastAsia="Calibri" w:cs="Times New Roman"/>
          <w:bCs/>
          <w:szCs w:val="24"/>
          <w:lang w:eastAsia="zh-CN"/>
        </w:rPr>
        <w:t>rezultāts</w:t>
      </w:r>
      <w:r w:rsidRPr="00620F50">
        <w:rPr>
          <w:rFonts w:eastAsia="Times New Roman" w:cs="Times New Roman"/>
          <w:bCs/>
          <w:szCs w:val="24"/>
          <w:lang w:eastAsia="zh-CN"/>
        </w:rPr>
        <w:t xml:space="preserve"> </w:t>
      </w:r>
      <w:r w:rsidRPr="00620F50">
        <w:rPr>
          <w:rFonts w:eastAsia="Calibri" w:cs="Times New Roman"/>
          <w:bCs/>
          <w:szCs w:val="24"/>
          <w:lang w:eastAsia="zh-CN"/>
        </w:rPr>
        <w:t>rada</w:t>
      </w:r>
      <w:r w:rsidRPr="00620F50">
        <w:rPr>
          <w:rFonts w:eastAsia="Times New Roman" w:cs="Times New Roman"/>
          <w:bCs/>
          <w:szCs w:val="24"/>
          <w:lang w:eastAsia="zh-CN"/>
        </w:rPr>
        <w:t xml:space="preserve"> </w:t>
      </w:r>
      <w:r w:rsidRPr="00620F50">
        <w:rPr>
          <w:rFonts w:eastAsia="Calibri" w:cs="Times New Roman"/>
          <w:bCs/>
          <w:szCs w:val="24"/>
          <w:lang w:eastAsia="zh-CN"/>
        </w:rPr>
        <w:t>nevienlīdzību</w:t>
      </w:r>
      <w:r w:rsidRPr="00620F50">
        <w:rPr>
          <w:rFonts w:eastAsia="Times New Roman" w:cs="Times New Roman"/>
          <w:bCs/>
          <w:szCs w:val="24"/>
          <w:lang w:eastAsia="zh-CN"/>
        </w:rPr>
        <w:t xml:space="preserve"> – </w:t>
      </w:r>
      <w:r w:rsidRPr="00620F50">
        <w:rPr>
          <w:rFonts w:eastAsia="Calibri" w:cs="Times New Roman"/>
          <w:bCs/>
          <w:szCs w:val="24"/>
          <w:lang w:eastAsia="zh-CN"/>
        </w:rPr>
        <w:t>citāda</w:t>
      </w:r>
      <w:r w:rsidRPr="00620F50">
        <w:rPr>
          <w:rFonts w:eastAsia="Times New Roman" w:cs="Times New Roman"/>
          <w:bCs/>
          <w:szCs w:val="24"/>
          <w:lang w:eastAsia="zh-CN"/>
        </w:rPr>
        <w:t xml:space="preserve"> </w:t>
      </w:r>
      <w:r w:rsidRPr="00620F50">
        <w:rPr>
          <w:rFonts w:eastAsia="Calibri" w:cs="Times New Roman"/>
          <w:bCs/>
          <w:szCs w:val="24"/>
          <w:lang w:eastAsia="zh-CN"/>
        </w:rPr>
        <w:t>tīšu</w:t>
      </w:r>
      <w:r w:rsidRPr="00620F50">
        <w:rPr>
          <w:rFonts w:eastAsia="Times New Roman" w:cs="Times New Roman"/>
          <w:bCs/>
          <w:szCs w:val="24"/>
          <w:lang w:eastAsia="zh-CN"/>
        </w:rPr>
        <w:t xml:space="preserve"> </w:t>
      </w:r>
      <w:r w:rsidRPr="00620F50">
        <w:rPr>
          <w:rFonts w:eastAsia="Calibri" w:cs="Times New Roman"/>
          <w:bCs/>
          <w:szCs w:val="24"/>
          <w:lang w:eastAsia="zh-CN"/>
        </w:rPr>
        <w:t>labvēlīgu</w:t>
      </w:r>
      <w:r w:rsidRPr="00620F50">
        <w:rPr>
          <w:rFonts w:eastAsia="Times New Roman" w:cs="Times New Roman"/>
          <w:bCs/>
          <w:szCs w:val="24"/>
          <w:lang w:eastAsia="zh-CN"/>
        </w:rPr>
        <w:t xml:space="preserve"> </w:t>
      </w:r>
      <w:r w:rsidRPr="00620F50">
        <w:rPr>
          <w:rFonts w:eastAsia="Calibri" w:cs="Times New Roman"/>
          <w:bCs/>
          <w:szCs w:val="24"/>
          <w:lang w:eastAsia="zh-CN"/>
        </w:rPr>
        <w:t>apstākļu</w:t>
      </w:r>
      <w:r w:rsidRPr="00620F50">
        <w:rPr>
          <w:rFonts w:eastAsia="Times New Roman" w:cs="Times New Roman"/>
          <w:bCs/>
          <w:szCs w:val="24"/>
          <w:lang w:eastAsia="zh-CN"/>
        </w:rPr>
        <w:t xml:space="preserve"> </w:t>
      </w:r>
      <w:r w:rsidRPr="00620F50">
        <w:rPr>
          <w:rFonts w:eastAsia="Calibri" w:cs="Times New Roman"/>
          <w:bCs/>
          <w:szCs w:val="24"/>
          <w:lang w:eastAsia="zh-CN"/>
        </w:rPr>
        <w:t>radīšana</w:t>
      </w:r>
      <w:r w:rsidRPr="00620F50">
        <w:rPr>
          <w:rFonts w:eastAsia="Times New Roman" w:cs="Times New Roman"/>
          <w:bCs/>
          <w:szCs w:val="24"/>
          <w:lang w:eastAsia="zh-CN"/>
        </w:rPr>
        <w:t xml:space="preserve"> </w:t>
      </w:r>
      <w:r w:rsidRPr="00620F50">
        <w:rPr>
          <w:rFonts w:eastAsia="Calibri" w:cs="Times New Roman"/>
          <w:bCs/>
          <w:szCs w:val="24"/>
          <w:lang w:eastAsia="zh-CN"/>
        </w:rPr>
        <w:t>nozieguma</w:t>
      </w:r>
      <w:r w:rsidRPr="00620F50">
        <w:rPr>
          <w:rFonts w:eastAsia="Times New Roman" w:cs="Times New Roman"/>
          <w:bCs/>
          <w:szCs w:val="24"/>
          <w:lang w:eastAsia="zh-CN"/>
        </w:rPr>
        <w:t xml:space="preserve"> </w:t>
      </w:r>
      <w:r w:rsidRPr="00620F50">
        <w:rPr>
          <w:rFonts w:eastAsia="Calibri" w:cs="Times New Roman"/>
          <w:bCs/>
          <w:szCs w:val="24"/>
          <w:lang w:eastAsia="zh-CN"/>
        </w:rPr>
        <w:t>izdarīšanai</w:t>
      </w:r>
      <w:r w:rsidRPr="00620F50">
        <w:rPr>
          <w:rFonts w:eastAsia="Times New Roman" w:cs="Times New Roman"/>
          <w:bCs/>
          <w:szCs w:val="24"/>
          <w:lang w:eastAsia="zh-CN"/>
        </w:rPr>
        <w:t xml:space="preserve"> </w:t>
      </w:r>
      <w:r w:rsidRPr="00620F50">
        <w:rPr>
          <w:rFonts w:eastAsia="Calibri" w:cs="Times New Roman"/>
          <w:bCs/>
          <w:szCs w:val="24"/>
          <w:lang w:eastAsia="zh-CN"/>
        </w:rPr>
        <w:t>ir</w:t>
      </w:r>
      <w:r w:rsidRPr="00620F50">
        <w:rPr>
          <w:rFonts w:eastAsia="Times New Roman" w:cs="Times New Roman"/>
          <w:bCs/>
          <w:szCs w:val="24"/>
          <w:lang w:eastAsia="zh-CN"/>
        </w:rPr>
        <w:t xml:space="preserve"> </w:t>
      </w:r>
      <w:r w:rsidRPr="00620F50">
        <w:rPr>
          <w:rFonts w:eastAsia="Calibri" w:cs="Times New Roman"/>
          <w:bCs/>
          <w:szCs w:val="24"/>
          <w:lang w:eastAsia="zh-CN"/>
        </w:rPr>
        <w:t>jebkādas</w:t>
      </w:r>
      <w:r w:rsidRPr="00620F50">
        <w:rPr>
          <w:rFonts w:eastAsia="Times New Roman" w:cs="Times New Roman"/>
          <w:bCs/>
          <w:szCs w:val="24"/>
          <w:lang w:eastAsia="zh-CN"/>
        </w:rPr>
        <w:t xml:space="preserve"> </w:t>
      </w:r>
      <w:r w:rsidRPr="00620F50">
        <w:rPr>
          <w:rFonts w:eastAsia="Calibri" w:cs="Times New Roman"/>
          <w:bCs/>
          <w:szCs w:val="24"/>
          <w:lang w:eastAsia="zh-CN"/>
        </w:rPr>
        <w:t>citas</w:t>
      </w:r>
      <w:r w:rsidRPr="00620F50">
        <w:rPr>
          <w:rFonts w:eastAsia="Times New Roman" w:cs="Times New Roman"/>
          <w:bCs/>
          <w:szCs w:val="24"/>
          <w:lang w:eastAsia="zh-CN"/>
        </w:rPr>
        <w:t xml:space="preserve"> </w:t>
      </w:r>
      <w:r w:rsidRPr="00620F50">
        <w:rPr>
          <w:rFonts w:eastAsia="Calibri" w:cs="Times New Roman"/>
          <w:bCs/>
          <w:szCs w:val="24"/>
          <w:lang w:eastAsia="zh-CN"/>
        </w:rPr>
        <w:t>likuma</w:t>
      </w:r>
      <w:r w:rsidRPr="00620F50">
        <w:rPr>
          <w:rFonts w:eastAsia="Times New Roman" w:cs="Times New Roman"/>
          <w:bCs/>
          <w:szCs w:val="24"/>
          <w:lang w:eastAsia="zh-CN"/>
        </w:rPr>
        <w:t xml:space="preserve"> </w:t>
      </w:r>
      <w:r w:rsidRPr="00620F50">
        <w:rPr>
          <w:rFonts w:eastAsia="Calibri" w:cs="Times New Roman"/>
          <w:bCs/>
          <w:szCs w:val="24"/>
          <w:lang w:eastAsia="zh-CN"/>
        </w:rPr>
        <w:t>tekstā</w:t>
      </w:r>
      <w:r w:rsidRPr="00620F50">
        <w:rPr>
          <w:rFonts w:eastAsia="Times New Roman" w:cs="Times New Roman"/>
          <w:bCs/>
          <w:szCs w:val="24"/>
          <w:lang w:eastAsia="zh-CN"/>
        </w:rPr>
        <w:t xml:space="preserve"> </w:t>
      </w:r>
      <w:r w:rsidRPr="00620F50">
        <w:rPr>
          <w:rFonts w:eastAsia="Calibri" w:cs="Times New Roman"/>
          <w:bCs/>
          <w:szCs w:val="24"/>
          <w:lang w:eastAsia="zh-CN"/>
        </w:rPr>
        <w:t>tieši</w:t>
      </w:r>
      <w:r w:rsidRPr="00620F50">
        <w:rPr>
          <w:rFonts w:eastAsia="Times New Roman" w:cs="Times New Roman"/>
          <w:bCs/>
          <w:szCs w:val="24"/>
          <w:lang w:eastAsia="zh-CN"/>
        </w:rPr>
        <w:t xml:space="preserve"> </w:t>
      </w:r>
      <w:r w:rsidRPr="00620F50">
        <w:rPr>
          <w:rFonts w:eastAsia="Calibri" w:cs="Times New Roman"/>
          <w:bCs/>
          <w:szCs w:val="24"/>
          <w:lang w:eastAsia="zh-CN"/>
        </w:rPr>
        <w:t>neminētas</w:t>
      </w:r>
      <w:r w:rsidRPr="00620F50">
        <w:rPr>
          <w:rFonts w:eastAsia="Times New Roman" w:cs="Times New Roman"/>
          <w:bCs/>
          <w:szCs w:val="24"/>
          <w:lang w:eastAsia="zh-CN"/>
        </w:rPr>
        <w:t xml:space="preserve"> </w:t>
      </w:r>
      <w:r w:rsidRPr="00620F50">
        <w:rPr>
          <w:rFonts w:eastAsia="Calibri" w:cs="Times New Roman"/>
          <w:bCs/>
          <w:szCs w:val="24"/>
          <w:lang w:eastAsia="zh-CN"/>
        </w:rPr>
        <w:t>darbības</w:t>
      </w:r>
      <w:r w:rsidRPr="00620F50">
        <w:rPr>
          <w:rFonts w:eastAsia="Times New Roman" w:cs="Times New Roman"/>
          <w:bCs/>
          <w:szCs w:val="24"/>
          <w:lang w:eastAsia="zh-CN"/>
        </w:rPr>
        <w:t xml:space="preserve"> </w:t>
      </w:r>
      <w:r w:rsidRPr="00620F50">
        <w:rPr>
          <w:rFonts w:eastAsia="Calibri" w:cs="Times New Roman"/>
          <w:bCs/>
          <w:szCs w:val="24"/>
          <w:lang w:eastAsia="zh-CN"/>
        </w:rPr>
        <w:t>nolūkā</w:t>
      </w:r>
      <w:r w:rsidRPr="00620F50">
        <w:rPr>
          <w:rFonts w:eastAsia="Times New Roman" w:cs="Times New Roman"/>
          <w:bCs/>
          <w:szCs w:val="24"/>
          <w:lang w:eastAsia="zh-CN"/>
        </w:rPr>
        <w:t xml:space="preserve"> </w:t>
      </w:r>
      <w:r w:rsidRPr="00620F50">
        <w:rPr>
          <w:rFonts w:eastAsia="Calibri" w:cs="Times New Roman"/>
          <w:bCs/>
          <w:szCs w:val="24"/>
          <w:lang w:eastAsia="zh-CN"/>
        </w:rPr>
        <w:t>atvieglot</w:t>
      </w:r>
      <w:r w:rsidRPr="00620F50">
        <w:rPr>
          <w:rFonts w:eastAsia="Times New Roman" w:cs="Times New Roman"/>
          <w:bCs/>
          <w:szCs w:val="24"/>
          <w:lang w:eastAsia="zh-CN"/>
        </w:rPr>
        <w:t xml:space="preserve"> </w:t>
      </w:r>
      <w:r w:rsidRPr="00620F50">
        <w:rPr>
          <w:rFonts w:eastAsia="Calibri" w:cs="Times New Roman"/>
          <w:bCs/>
          <w:szCs w:val="24"/>
          <w:lang w:eastAsia="zh-CN"/>
        </w:rPr>
        <w:t>nozieguma</w:t>
      </w:r>
      <w:r w:rsidRPr="00620F50">
        <w:rPr>
          <w:rFonts w:eastAsia="Times New Roman" w:cs="Times New Roman"/>
          <w:bCs/>
          <w:szCs w:val="24"/>
          <w:lang w:eastAsia="zh-CN"/>
        </w:rPr>
        <w:t xml:space="preserve"> </w:t>
      </w:r>
      <w:r w:rsidRPr="00620F50">
        <w:rPr>
          <w:rFonts w:eastAsia="Calibri" w:cs="Times New Roman"/>
          <w:bCs/>
          <w:szCs w:val="24"/>
          <w:lang w:eastAsia="zh-CN"/>
        </w:rPr>
        <w:t>izdarīšanu,</w:t>
      </w:r>
      <w:r w:rsidRPr="00620F50">
        <w:rPr>
          <w:rFonts w:eastAsia="Times New Roman" w:cs="Times New Roman"/>
          <w:bCs/>
          <w:szCs w:val="24"/>
          <w:lang w:eastAsia="zh-CN"/>
        </w:rPr>
        <w:t xml:space="preserve"> </w:t>
      </w:r>
      <w:r w:rsidRPr="00620F50">
        <w:rPr>
          <w:rFonts w:eastAsia="Calibri" w:cs="Times New Roman"/>
          <w:bCs/>
          <w:szCs w:val="24"/>
          <w:lang w:eastAsia="zh-CN"/>
        </w:rPr>
        <w:t>piemēram,</w:t>
      </w:r>
      <w:r w:rsidRPr="00620F50">
        <w:rPr>
          <w:rFonts w:eastAsia="Times New Roman" w:cs="Times New Roman"/>
          <w:bCs/>
          <w:szCs w:val="24"/>
          <w:lang w:eastAsia="zh-CN"/>
        </w:rPr>
        <w:t xml:space="preserve"> </w:t>
      </w:r>
      <w:r w:rsidRPr="00620F50">
        <w:rPr>
          <w:rFonts w:eastAsia="Calibri" w:cs="Times New Roman"/>
          <w:bCs/>
          <w:szCs w:val="24"/>
          <w:lang w:eastAsia="zh-CN"/>
        </w:rPr>
        <w:t>nozieguma</w:t>
      </w:r>
      <w:r w:rsidRPr="00620F50">
        <w:rPr>
          <w:rFonts w:eastAsia="Times New Roman" w:cs="Times New Roman"/>
          <w:bCs/>
          <w:szCs w:val="24"/>
          <w:lang w:eastAsia="zh-CN"/>
        </w:rPr>
        <w:t xml:space="preserve"> </w:t>
      </w:r>
      <w:r w:rsidRPr="00620F50">
        <w:rPr>
          <w:rFonts w:eastAsia="Calibri" w:cs="Times New Roman"/>
          <w:bCs/>
          <w:szCs w:val="24"/>
          <w:lang w:eastAsia="zh-CN"/>
        </w:rPr>
        <w:t>vietas</w:t>
      </w:r>
      <w:r w:rsidRPr="00620F50">
        <w:rPr>
          <w:rFonts w:eastAsia="Times New Roman" w:cs="Times New Roman"/>
          <w:bCs/>
          <w:szCs w:val="24"/>
          <w:lang w:eastAsia="zh-CN"/>
        </w:rPr>
        <w:t xml:space="preserve"> </w:t>
      </w:r>
      <w:r w:rsidRPr="00620F50">
        <w:rPr>
          <w:rFonts w:eastAsia="Calibri" w:cs="Times New Roman"/>
          <w:bCs/>
          <w:szCs w:val="24"/>
          <w:lang w:eastAsia="zh-CN"/>
        </w:rPr>
        <w:t>iepriekšēja</w:t>
      </w:r>
      <w:r w:rsidRPr="00620F50">
        <w:rPr>
          <w:rFonts w:eastAsia="Times New Roman" w:cs="Times New Roman"/>
          <w:bCs/>
          <w:szCs w:val="24"/>
          <w:lang w:eastAsia="zh-CN"/>
        </w:rPr>
        <w:t xml:space="preserve"> </w:t>
      </w:r>
      <w:r w:rsidRPr="00620F50">
        <w:rPr>
          <w:rFonts w:eastAsia="Calibri" w:cs="Times New Roman"/>
          <w:bCs/>
          <w:szCs w:val="24"/>
          <w:lang w:eastAsia="zh-CN"/>
        </w:rPr>
        <w:t>izpēte,</w:t>
      </w:r>
      <w:r w:rsidRPr="00620F50">
        <w:rPr>
          <w:rFonts w:eastAsia="Times New Roman" w:cs="Times New Roman"/>
          <w:bCs/>
          <w:szCs w:val="24"/>
          <w:lang w:eastAsia="zh-CN"/>
        </w:rPr>
        <w:t xml:space="preserve"> </w:t>
      </w:r>
      <w:r w:rsidRPr="00620F50">
        <w:rPr>
          <w:rFonts w:eastAsia="Calibri" w:cs="Times New Roman"/>
          <w:bCs/>
          <w:szCs w:val="24"/>
          <w:lang w:eastAsia="zh-CN"/>
        </w:rPr>
        <w:t>iespējamo</w:t>
      </w:r>
      <w:r w:rsidRPr="00620F50">
        <w:rPr>
          <w:rFonts w:eastAsia="Times New Roman" w:cs="Times New Roman"/>
          <w:bCs/>
          <w:szCs w:val="24"/>
          <w:lang w:eastAsia="zh-CN"/>
        </w:rPr>
        <w:t xml:space="preserve"> </w:t>
      </w:r>
      <w:r w:rsidRPr="00620F50">
        <w:rPr>
          <w:rFonts w:eastAsia="Calibri" w:cs="Times New Roman"/>
          <w:bCs/>
          <w:szCs w:val="24"/>
          <w:lang w:eastAsia="zh-CN"/>
        </w:rPr>
        <w:t>šķēršļu</w:t>
      </w:r>
      <w:r w:rsidRPr="00620F50">
        <w:rPr>
          <w:rFonts w:eastAsia="Times New Roman" w:cs="Times New Roman"/>
          <w:bCs/>
          <w:szCs w:val="24"/>
          <w:lang w:eastAsia="zh-CN"/>
        </w:rPr>
        <w:t xml:space="preserve"> </w:t>
      </w:r>
      <w:r w:rsidRPr="00620F50">
        <w:rPr>
          <w:rFonts w:eastAsia="Calibri" w:cs="Times New Roman"/>
          <w:bCs/>
          <w:szCs w:val="24"/>
          <w:lang w:eastAsia="zh-CN"/>
        </w:rPr>
        <w:t>izzināšana</w:t>
      </w:r>
      <w:r w:rsidRPr="00620F50">
        <w:rPr>
          <w:rFonts w:eastAsia="Times New Roman" w:cs="Times New Roman"/>
          <w:bCs/>
          <w:szCs w:val="24"/>
          <w:lang w:eastAsia="zh-CN"/>
        </w:rPr>
        <w:t xml:space="preserve"> </w:t>
      </w:r>
      <w:r w:rsidRPr="00620F50">
        <w:rPr>
          <w:rFonts w:eastAsia="Calibri" w:cs="Times New Roman"/>
          <w:bCs/>
          <w:szCs w:val="24"/>
          <w:lang w:eastAsia="zh-CN"/>
        </w:rPr>
        <w:t>un</w:t>
      </w:r>
      <w:r w:rsidRPr="00620F50">
        <w:rPr>
          <w:rFonts w:eastAsia="Times New Roman" w:cs="Times New Roman"/>
          <w:bCs/>
          <w:szCs w:val="24"/>
          <w:lang w:eastAsia="zh-CN"/>
        </w:rPr>
        <w:t xml:space="preserve"> </w:t>
      </w:r>
      <w:r w:rsidRPr="00620F50">
        <w:rPr>
          <w:rFonts w:eastAsia="Calibri" w:cs="Times New Roman"/>
          <w:bCs/>
          <w:szCs w:val="24"/>
          <w:lang w:eastAsia="zh-CN"/>
        </w:rPr>
        <w:t>novēršana</w:t>
      </w:r>
      <w:r w:rsidRPr="00620F50">
        <w:rPr>
          <w:rFonts w:eastAsia="Times New Roman" w:cs="Times New Roman"/>
          <w:bCs/>
          <w:szCs w:val="24"/>
          <w:lang w:eastAsia="zh-CN"/>
        </w:rPr>
        <w:t xml:space="preserve"> </w:t>
      </w:r>
      <w:proofErr w:type="spellStart"/>
      <w:r w:rsidRPr="00620F50">
        <w:rPr>
          <w:rFonts w:eastAsia="Calibri" w:cs="Times New Roman"/>
          <w:bCs/>
          <w:szCs w:val="24"/>
          <w:lang w:eastAsia="zh-CN"/>
        </w:rPr>
        <w:t>u.tml</w:t>
      </w:r>
      <w:proofErr w:type="spellEnd"/>
      <w:r w:rsidRPr="00620F50">
        <w:rPr>
          <w:rFonts w:eastAsia="Calibri" w:cs="Times New Roman"/>
          <w:bCs/>
          <w:szCs w:val="24"/>
          <w:lang w:eastAsia="zh-CN"/>
        </w:rPr>
        <w:t>.</w:t>
      </w:r>
      <w:r w:rsidRPr="00620F50">
        <w:rPr>
          <w:rFonts w:eastAsia="Times New Roman" w:cs="Times New Roman"/>
          <w:bCs/>
          <w:szCs w:val="24"/>
          <w:vertAlign w:val="superscript"/>
          <w:lang w:eastAsia="zh-CN"/>
        </w:rPr>
        <w:footnoteReference w:id="29"/>
      </w:r>
      <w:r w:rsidRPr="00620F50">
        <w:rPr>
          <w:rFonts w:eastAsia="Times New Roman" w:cs="Times New Roman"/>
          <w:bCs/>
          <w:szCs w:val="24"/>
          <w:lang w:eastAsia="zh-CN"/>
        </w:rPr>
        <w:t xml:space="preserve"> </w:t>
      </w:r>
      <w:r w:rsidRPr="00620F50">
        <w:rPr>
          <w:rFonts w:eastAsia="Calibri" w:cs="Times New Roman"/>
          <w:bCs/>
          <w:szCs w:val="24"/>
          <w:lang w:eastAsia="zh-CN"/>
        </w:rPr>
        <w:t>Tas</w:t>
      </w:r>
      <w:r w:rsidRPr="00620F50">
        <w:rPr>
          <w:rFonts w:eastAsia="Times New Roman" w:cs="Times New Roman"/>
          <w:bCs/>
          <w:szCs w:val="24"/>
          <w:lang w:eastAsia="zh-CN"/>
        </w:rPr>
        <w:t xml:space="preserve"> </w:t>
      </w:r>
      <w:r w:rsidRPr="00620F50">
        <w:rPr>
          <w:rFonts w:eastAsia="Calibri" w:cs="Times New Roman"/>
          <w:bCs/>
          <w:szCs w:val="24"/>
          <w:lang w:eastAsia="zh-CN"/>
        </w:rPr>
        <w:t>nozīmē,</w:t>
      </w:r>
      <w:r w:rsidRPr="00620F50">
        <w:rPr>
          <w:rFonts w:eastAsia="Times New Roman" w:cs="Times New Roman"/>
          <w:bCs/>
          <w:szCs w:val="24"/>
          <w:lang w:eastAsia="zh-CN"/>
        </w:rPr>
        <w:t xml:space="preserve"> </w:t>
      </w:r>
      <w:r w:rsidRPr="00620F50">
        <w:rPr>
          <w:rFonts w:eastAsia="Calibri" w:cs="Times New Roman"/>
          <w:bCs/>
          <w:szCs w:val="24"/>
          <w:lang w:eastAsia="zh-CN"/>
        </w:rPr>
        <w:t>ka</w:t>
      </w:r>
      <w:r w:rsidRPr="00620F50">
        <w:rPr>
          <w:rFonts w:eastAsia="Times New Roman" w:cs="Times New Roman"/>
          <w:bCs/>
          <w:szCs w:val="24"/>
          <w:lang w:eastAsia="zh-CN"/>
        </w:rPr>
        <w:t xml:space="preserve"> </w:t>
      </w:r>
      <w:r w:rsidRPr="00620F50">
        <w:rPr>
          <w:rFonts w:eastAsia="Calibri" w:cs="Times New Roman"/>
          <w:bCs/>
          <w:szCs w:val="24"/>
          <w:lang w:eastAsia="zh-CN"/>
        </w:rPr>
        <w:t>analogas</w:t>
      </w:r>
      <w:r w:rsidRPr="00620F50">
        <w:rPr>
          <w:rFonts w:eastAsia="Times New Roman" w:cs="Times New Roman"/>
          <w:bCs/>
          <w:szCs w:val="24"/>
          <w:lang w:eastAsia="zh-CN"/>
        </w:rPr>
        <w:t xml:space="preserve"> </w:t>
      </w:r>
      <w:r w:rsidRPr="00620F50">
        <w:rPr>
          <w:rFonts w:eastAsia="Calibri" w:cs="Times New Roman"/>
          <w:bCs/>
          <w:szCs w:val="24"/>
          <w:lang w:eastAsia="zh-CN"/>
        </w:rPr>
        <w:t>un</w:t>
      </w:r>
      <w:r w:rsidRPr="00620F50">
        <w:rPr>
          <w:rFonts w:eastAsia="Times New Roman" w:cs="Times New Roman"/>
          <w:bCs/>
          <w:szCs w:val="24"/>
          <w:lang w:eastAsia="zh-CN"/>
        </w:rPr>
        <w:t xml:space="preserve"> </w:t>
      </w:r>
      <w:r w:rsidRPr="00620F50">
        <w:rPr>
          <w:rFonts w:eastAsia="Calibri" w:cs="Times New Roman"/>
          <w:bCs/>
          <w:szCs w:val="24"/>
          <w:lang w:eastAsia="zh-CN"/>
        </w:rPr>
        <w:t>pat</w:t>
      </w:r>
      <w:r w:rsidRPr="00620F50">
        <w:rPr>
          <w:rFonts w:eastAsia="Times New Roman" w:cs="Times New Roman"/>
          <w:bCs/>
          <w:szCs w:val="24"/>
          <w:lang w:eastAsia="zh-CN"/>
        </w:rPr>
        <w:t xml:space="preserve"> </w:t>
      </w:r>
      <w:r w:rsidRPr="00620F50">
        <w:rPr>
          <w:rFonts w:eastAsia="Calibri" w:cs="Times New Roman"/>
          <w:bCs/>
          <w:szCs w:val="24"/>
          <w:lang w:eastAsia="zh-CN"/>
        </w:rPr>
        <w:t>mazākas</w:t>
      </w:r>
      <w:r w:rsidRPr="00620F50">
        <w:rPr>
          <w:rFonts w:eastAsia="Times New Roman" w:cs="Times New Roman"/>
          <w:bCs/>
          <w:szCs w:val="24"/>
          <w:lang w:eastAsia="zh-CN"/>
        </w:rPr>
        <w:t xml:space="preserve"> </w:t>
      </w:r>
      <w:r w:rsidRPr="00620F50">
        <w:rPr>
          <w:rFonts w:eastAsia="Calibri" w:cs="Times New Roman"/>
          <w:bCs/>
          <w:szCs w:val="24"/>
          <w:lang w:eastAsia="zh-CN"/>
        </w:rPr>
        <w:t>bīstamības</w:t>
      </w:r>
      <w:r w:rsidRPr="00620F50">
        <w:rPr>
          <w:rFonts w:eastAsia="Times New Roman" w:cs="Times New Roman"/>
          <w:bCs/>
          <w:szCs w:val="24"/>
          <w:lang w:eastAsia="zh-CN"/>
        </w:rPr>
        <w:t xml:space="preserve"> </w:t>
      </w:r>
      <w:r w:rsidRPr="00620F50">
        <w:rPr>
          <w:rFonts w:eastAsia="Calibri" w:cs="Times New Roman"/>
          <w:bCs/>
          <w:szCs w:val="24"/>
          <w:lang w:eastAsia="zh-CN"/>
        </w:rPr>
        <w:t>darbības,</w:t>
      </w:r>
      <w:r w:rsidRPr="00620F50">
        <w:rPr>
          <w:rFonts w:eastAsia="Times New Roman" w:cs="Times New Roman"/>
          <w:bCs/>
          <w:szCs w:val="24"/>
          <w:lang w:eastAsia="zh-CN"/>
        </w:rPr>
        <w:t xml:space="preserve"> </w:t>
      </w:r>
      <w:r w:rsidRPr="00620F50">
        <w:rPr>
          <w:rFonts w:eastAsia="Calibri" w:cs="Times New Roman"/>
          <w:bCs/>
          <w:szCs w:val="24"/>
          <w:lang w:eastAsia="zh-CN"/>
        </w:rPr>
        <w:t>salīdzinoši</w:t>
      </w:r>
      <w:r w:rsidRPr="00620F50">
        <w:rPr>
          <w:rFonts w:eastAsia="Times New Roman" w:cs="Times New Roman"/>
          <w:bCs/>
          <w:szCs w:val="24"/>
          <w:lang w:eastAsia="zh-CN"/>
        </w:rPr>
        <w:t xml:space="preserve"> </w:t>
      </w:r>
      <w:r w:rsidRPr="00620F50">
        <w:rPr>
          <w:rFonts w:eastAsia="Calibri" w:cs="Times New Roman"/>
          <w:bCs/>
          <w:szCs w:val="24"/>
          <w:lang w:eastAsia="zh-CN"/>
        </w:rPr>
        <w:t>ar</w:t>
      </w:r>
      <w:r w:rsidRPr="00620F50">
        <w:rPr>
          <w:rFonts w:eastAsia="Times New Roman" w:cs="Times New Roman"/>
          <w:bCs/>
          <w:szCs w:val="24"/>
          <w:lang w:eastAsia="zh-CN"/>
        </w:rPr>
        <w:t xml:space="preserve"> </w:t>
      </w:r>
      <w:r w:rsidRPr="00620F50">
        <w:rPr>
          <w:rFonts w:eastAsia="Calibri" w:cs="Times New Roman"/>
          <w:bCs/>
          <w:szCs w:val="24"/>
          <w:lang w:eastAsia="zh-CN"/>
        </w:rPr>
        <w:t>tām,</w:t>
      </w:r>
      <w:r w:rsidRPr="00620F50">
        <w:rPr>
          <w:rFonts w:eastAsia="Times New Roman" w:cs="Times New Roman"/>
          <w:bCs/>
          <w:szCs w:val="24"/>
          <w:lang w:eastAsia="zh-CN"/>
        </w:rPr>
        <w:t xml:space="preserve"> </w:t>
      </w:r>
      <w:r w:rsidRPr="00620F50">
        <w:rPr>
          <w:rFonts w:eastAsia="Calibri" w:cs="Times New Roman"/>
          <w:bCs/>
          <w:szCs w:val="24"/>
          <w:lang w:eastAsia="zh-CN"/>
        </w:rPr>
        <w:t>ko</w:t>
      </w:r>
      <w:r w:rsidRPr="00620F50">
        <w:rPr>
          <w:rFonts w:eastAsia="Times New Roman" w:cs="Times New Roman"/>
          <w:bCs/>
          <w:szCs w:val="24"/>
          <w:lang w:eastAsia="zh-CN"/>
        </w:rPr>
        <w:t xml:space="preserve"> </w:t>
      </w:r>
      <w:r w:rsidRPr="00620F50">
        <w:rPr>
          <w:rFonts w:eastAsia="Calibri" w:cs="Times New Roman"/>
          <w:bCs/>
          <w:szCs w:val="24"/>
          <w:lang w:eastAsia="zh-CN"/>
        </w:rPr>
        <w:t>tiesa</w:t>
      </w:r>
      <w:r w:rsidRPr="00620F50">
        <w:rPr>
          <w:rFonts w:eastAsia="Times New Roman" w:cs="Times New Roman"/>
          <w:bCs/>
          <w:szCs w:val="24"/>
          <w:lang w:eastAsia="zh-CN"/>
        </w:rPr>
        <w:t xml:space="preserve"> </w:t>
      </w:r>
      <w:r w:rsidRPr="00620F50">
        <w:rPr>
          <w:rFonts w:eastAsia="Calibri" w:cs="Times New Roman"/>
          <w:bCs/>
          <w:szCs w:val="24"/>
          <w:lang w:eastAsia="zh-CN"/>
        </w:rPr>
        <w:t>konstatēja</w:t>
      </w:r>
      <w:r w:rsidRPr="00620F50">
        <w:rPr>
          <w:rFonts w:eastAsia="Times New Roman" w:cs="Times New Roman"/>
          <w:bCs/>
          <w:szCs w:val="24"/>
          <w:lang w:eastAsia="zh-CN"/>
        </w:rPr>
        <w:t xml:space="preserve"> </w:t>
      </w:r>
      <w:r w:rsidRPr="00620F50">
        <w:rPr>
          <w:rFonts w:eastAsia="Calibri" w:cs="Times New Roman"/>
          <w:bCs/>
          <w:szCs w:val="24"/>
          <w:lang w:eastAsia="zh-CN"/>
        </w:rPr>
        <w:t>konkrētajā</w:t>
      </w:r>
      <w:r w:rsidRPr="00620F50">
        <w:rPr>
          <w:rFonts w:eastAsia="Times New Roman" w:cs="Times New Roman"/>
          <w:bCs/>
          <w:szCs w:val="24"/>
          <w:lang w:eastAsia="zh-CN"/>
        </w:rPr>
        <w:t xml:space="preserve"> </w:t>
      </w:r>
      <w:r w:rsidRPr="00620F50">
        <w:rPr>
          <w:rFonts w:eastAsia="Calibri" w:cs="Times New Roman"/>
          <w:bCs/>
          <w:szCs w:val="24"/>
          <w:lang w:eastAsia="zh-CN"/>
        </w:rPr>
        <w:t>lietā,</w:t>
      </w:r>
      <w:r w:rsidRPr="00620F50">
        <w:rPr>
          <w:rFonts w:eastAsia="Times New Roman" w:cs="Times New Roman"/>
          <w:bCs/>
          <w:szCs w:val="24"/>
          <w:lang w:eastAsia="zh-CN"/>
        </w:rPr>
        <w:t xml:space="preserve"> </w:t>
      </w:r>
      <w:r w:rsidRPr="00620F50">
        <w:rPr>
          <w:rFonts w:eastAsia="Calibri" w:cs="Times New Roman"/>
          <w:bCs/>
          <w:szCs w:val="24"/>
          <w:lang w:eastAsia="zh-CN"/>
        </w:rPr>
        <w:t>būtu</w:t>
      </w:r>
      <w:r w:rsidRPr="00620F50">
        <w:rPr>
          <w:rFonts w:eastAsia="Times New Roman" w:cs="Times New Roman"/>
          <w:bCs/>
          <w:szCs w:val="24"/>
          <w:lang w:eastAsia="zh-CN"/>
        </w:rPr>
        <w:t xml:space="preserve"> </w:t>
      </w:r>
      <w:r w:rsidRPr="00620F50">
        <w:rPr>
          <w:rFonts w:eastAsia="Calibri" w:cs="Times New Roman"/>
          <w:bCs/>
          <w:szCs w:val="24"/>
          <w:lang w:eastAsia="zh-CN"/>
        </w:rPr>
        <w:t>kvalificējamas</w:t>
      </w:r>
      <w:r w:rsidRPr="00620F50">
        <w:rPr>
          <w:rFonts w:eastAsia="Times New Roman" w:cs="Times New Roman"/>
          <w:bCs/>
          <w:szCs w:val="24"/>
          <w:lang w:eastAsia="zh-CN"/>
        </w:rPr>
        <w:t xml:space="preserve"> </w:t>
      </w:r>
      <w:r w:rsidRPr="00620F50">
        <w:rPr>
          <w:rFonts w:eastAsia="Calibri" w:cs="Times New Roman"/>
          <w:bCs/>
          <w:szCs w:val="24"/>
          <w:lang w:eastAsia="zh-CN"/>
        </w:rPr>
        <w:t>kā</w:t>
      </w:r>
      <w:r w:rsidRPr="00620F50">
        <w:rPr>
          <w:rFonts w:eastAsia="Times New Roman" w:cs="Times New Roman"/>
          <w:bCs/>
          <w:szCs w:val="24"/>
          <w:lang w:eastAsia="zh-CN"/>
        </w:rPr>
        <w:t xml:space="preserve"> </w:t>
      </w:r>
      <w:r w:rsidRPr="00620F50">
        <w:rPr>
          <w:rFonts w:eastAsia="Calibri" w:cs="Times New Roman"/>
          <w:bCs/>
          <w:szCs w:val="24"/>
          <w:lang w:eastAsia="zh-CN"/>
        </w:rPr>
        <w:t>citāda</w:t>
      </w:r>
      <w:r w:rsidRPr="00620F50">
        <w:rPr>
          <w:rFonts w:eastAsia="Times New Roman" w:cs="Times New Roman"/>
          <w:bCs/>
          <w:szCs w:val="24"/>
          <w:lang w:eastAsia="zh-CN"/>
        </w:rPr>
        <w:t xml:space="preserve"> </w:t>
      </w:r>
      <w:r w:rsidRPr="00620F50">
        <w:rPr>
          <w:rFonts w:eastAsia="Calibri" w:cs="Times New Roman"/>
          <w:bCs/>
          <w:szCs w:val="24"/>
          <w:lang w:eastAsia="zh-CN"/>
        </w:rPr>
        <w:t>tīša</w:t>
      </w:r>
      <w:r w:rsidRPr="00620F50">
        <w:rPr>
          <w:rFonts w:eastAsia="Times New Roman" w:cs="Times New Roman"/>
          <w:bCs/>
          <w:szCs w:val="24"/>
          <w:lang w:eastAsia="zh-CN"/>
        </w:rPr>
        <w:t xml:space="preserve"> </w:t>
      </w:r>
      <w:r w:rsidRPr="00620F50">
        <w:rPr>
          <w:rFonts w:eastAsia="Calibri" w:cs="Times New Roman"/>
          <w:bCs/>
          <w:szCs w:val="24"/>
          <w:lang w:eastAsia="zh-CN"/>
        </w:rPr>
        <w:t>labvēlīgu</w:t>
      </w:r>
      <w:r w:rsidRPr="00620F50">
        <w:rPr>
          <w:rFonts w:eastAsia="Times New Roman" w:cs="Times New Roman"/>
          <w:bCs/>
          <w:szCs w:val="24"/>
          <w:lang w:eastAsia="zh-CN"/>
        </w:rPr>
        <w:t xml:space="preserve"> </w:t>
      </w:r>
      <w:r w:rsidRPr="00620F50">
        <w:rPr>
          <w:rFonts w:eastAsia="Calibri" w:cs="Times New Roman"/>
          <w:bCs/>
          <w:szCs w:val="24"/>
          <w:lang w:eastAsia="zh-CN"/>
        </w:rPr>
        <w:t>apstākļu</w:t>
      </w:r>
      <w:r w:rsidRPr="00620F50">
        <w:rPr>
          <w:rFonts w:eastAsia="Times New Roman" w:cs="Times New Roman"/>
          <w:bCs/>
          <w:szCs w:val="24"/>
          <w:lang w:eastAsia="zh-CN"/>
        </w:rPr>
        <w:t xml:space="preserve"> </w:t>
      </w:r>
      <w:r w:rsidRPr="00620F50">
        <w:rPr>
          <w:rFonts w:eastAsia="Calibri" w:cs="Times New Roman"/>
          <w:bCs/>
          <w:szCs w:val="24"/>
          <w:lang w:eastAsia="zh-CN"/>
        </w:rPr>
        <w:t>radīšana,</w:t>
      </w:r>
      <w:r w:rsidRPr="00620F50">
        <w:rPr>
          <w:rFonts w:eastAsia="Times New Roman" w:cs="Times New Roman"/>
          <w:bCs/>
          <w:szCs w:val="24"/>
          <w:lang w:eastAsia="zh-CN"/>
        </w:rPr>
        <w:t xml:space="preserve"> </w:t>
      </w:r>
      <w:r w:rsidRPr="00620F50">
        <w:rPr>
          <w:rFonts w:eastAsia="Calibri" w:cs="Times New Roman"/>
          <w:bCs/>
          <w:szCs w:val="24"/>
          <w:lang w:eastAsia="zh-CN"/>
        </w:rPr>
        <w:t>kamēr</w:t>
      </w:r>
      <w:r w:rsidRPr="00620F50">
        <w:rPr>
          <w:rFonts w:eastAsia="Times New Roman" w:cs="Times New Roman"/>
          <w:bCs/>
          <w:szCs w:val="24"/>
          <w:lang w:eastAsia="zh-CN"/>
        </w:rPr>
        <w:t xml:space="preserve"> </w:t>
      </w:r>
      <w:r w:rsidRPr="00620F50">
        <w:rPr>
          <w:rFonts w:eastAsia="Calibri" w:cs="Times New Roman"/>
          <w:bCs/>
          <w:szCs w:val="24"/>
          <w:lang w:eastAsia="zh-CN"/>
        </w:rPr>
        <w:t>ievērojami</w:t>
      </w:r>
      <w:r w:rsidRPr="00620F50">
        <w:rPr>
          <w:rFonts w:eastAsia="Times New Roman" w:cs="Times New Roman"/>
          <w:bCs/>
          <w:szCs w:val="24"/>
          <w:lang w:eastAsia="zh-CN"/>
        </w:rPr>
        <w:t xml:space="preserve"> </w:t>
      </w:r>
      <w:r w:rsidRPr="00620F50">
        <w:rPr>
          <w:rFonts w:eastAsia="Calibri" w:cs="Times New Roman"/>
          <w:bCs/>
          <w:szCs w:val="24"/>
          <w:lang w:eastAsia="zh-CN"/>
        </w:rPr>
        <w:t>intensīvākas</w:t>
      </w:r>
      <w:r w:rsidRPr="00620F50">
        <w:rPr>
          <w:rFonts w:eastAsia="Times New Roman" w:cs="Times New Roman"/>
          <w:bCs/>
          <w:szCs w:val="24"/>
          <w:lang w:eastAsia="zh-CN"/>
        </w:rPr>
        <w:t xml:space="preserve"> </w:t>
      </w:r>
      <w:r w:rsidRPr="00620F50">
        <w:rPr>
          <w:rFonts w:eastAsia="Calibri" w:cs="Times New Roman"/>
          <w:bCs/>
          <w:szCs w:val="24"/>
          <w:lang w:eastAsia="zh-CN"/>
        </w:rPr>
        <w:t>un</w:t>
      </w:r>
      <w:r w:rsidRPr="00620F50">
        <w:rPr>
          <w:rFonts w:eastAsia="Times New Roman" w:cs="Times New Roman"/>
          <w:bCs/>
          <w:szCs w:val="24"/>
          <w:lang w:eastAsia="zh-CN"/>
        </w:rPr>
        <w:t xml:space="preserve"> </w:t>
      </w:r>
      <w:r w:rsidRPr="00620F50">
        <w:rPr>
          <w:rFonts w:eastAsia="Calibri" w:cs="Times New Roman"/>
          <w:bCs/>
          <w:szCs w:val="24"/>
          <w:lang w:eastAsia="zh-CN"/>
        </w:rPr>
        <w:t>bīstamākas</w:t>
      </w:r>
      <w:r w:rsidRPr="00620F50">
        <w:rPr>
          <w:rFonts w:eastAsia="Times New Roman" w:cs="Times New Roman"/>
          <w:bCs/>
          <w:szCs w:val="24"/>
          <w:lang w:eastAsia="zh-CN"/>
        </w:rPr>
        <w:t xml:space="preserve"> </w:t>
      </w:r>
      <w:r w:rsidRPr="00620F50">
        <w:rPr>
          <w:rFonts w:eastAsia="Calibri" w:cs="Times New Roman"/>
          <w:bCs/>
          <w:szCs w:val="24"/>
          <w:lang w:eastAsia="zh-CN"/>
        </w:rPr>
        <w:t>darbības</w:t>
      </w:r>
      <w:r w:rsidRPr="00620F50">
        <w:rPr>
          <w:rFonts w:eastAsia="Times New Roman" w:cs="Times New Roman"/>
          <w:bCs/>
          <w:szCs w:val="24"/>
          <w:lang w:eastAsia="zh-CN"/>
        </w:rPr>
        <w:t xml:space="preserve"> </w:t>
      </w:r>
      <w:r w:rsidRPr="00620F50">
        <w:rPr>
          <w:rFonts w:eastAsia="Calibri" w:cs="Times New Roman"/>
          <w:bCs/>
          <w:szCs w:val="24"/>
          <w:lang w:eastAsia="zh-CN"/>
        </w:rPr>
        <w:t>(ieroču</w:t>
      </w:r>
      <w:r w:rsidRPr="00620F50">
        <w:rPr>
          <w:rFonts w:eastAsia="Times New Roman" w:cs="Times New Roman"/>
          <w:bCs/>
          <w:szCs w:val="24"/>
          <w:lang w:eastAsia="zh-CN"/>
        </w:rPr>
        <w:t xml:space="preserve"> </w:t>
      </w:r>
      <w:r w:rsidRPr="00620F50">
        <w:rPr>
          <w:rFonts w:eastAsia="Calibri" w:cs="Times New Roman"/>
          <w:bCs/>
          <w:szCs w:val="24"/>
          <w:lang w:eastAsia="zh-CN"/>
        </w:rPr>
        <w:t>meklēšanas</w:t>
      </w:r>
      <w:r w:rsidRPr="00620F50">
        <w:rPr>
          <w:rFonts w:eastAsia="Times New Roman" w:cs="Times New Roman"/>
          <w:bCs/>
          <w:szCs w:val="24"/>
          <w:lang w:eastAsia="zh-CN"/>
        </w:rPr>
        <w:t xml:space="preserve"> </w:t>
      </w:r>
      <w:r w:rsidRPr="00620F50">
        <w:rPr>
          <w:rFonts w:eastAsia="Calibri" w:cs="Times New Roman"/>
          <w:bCs/>
          <w:szCs w:val="24"/>
          <w:lang w:eastAsia="zh-CN"/>
        </w:rPr>
        <w:t>process)</w:t>
      </w:r>
      <w:r w:rsidRPr="00620F50">
        <w:rPr>
          <w:rFonts w:eastAsia="Times New Roman" w:cs="Times New Roman"/>
          <w:bCs/>
          <w:szCs w:val="24"/>
          <w:lang w:eastAsia="zh-CN"/>
        </w:rPr>
        <w:t xml:space="preserve"> </w:t>
      </w:r>
      <w:r w:rsidRPr="00620F50">
        <w:rPr>
          <w:rFonts w:eastAsia="Calibri" w:cs="Times New Roman"/>
          <w:bCs/>
          <w:szCs w:val="24"/>
          <w:lang w:eastAsia="zh-CN"/>
        </w:rPr>
        <w:t>paliktu</w:t>
      </w:r>
      <w:r w:rsidRPr="00620F50">
        <w:rPr>
          <w:rFonts w:eastAsia="Times New Roman" w:cs="Times New Roman"/>
          <w:bCs/>
          <w:szCs w:val="24"/>
          <w:lang w:eastAsia="zh-CN"/>
        </w:rPr>
        <w:t xml:space="preserve"> </w:t>
      </w:r>
      <w:r w:rsidRPr="00620F50">
        <w:rPr>
          <w:rFonts w:eastAsia="Calibri" w:cs="Times New Roman"/>
          <w:bCs/>
          <w:szCs w:val="24"/>
          <w:lang w:eastAsia="zh-CN"/>
        </w:rPr>
        <w:t>krimināli</w:t>
      </w:r>
      <w:r w:rsidRPr="00620F50">
        <w:rPr>
          <w:rFonts w:eastAsia="Times New Roman" w:cs="Times New Roman"/>
          <w:bCs/>
          <w:szCs w:val="24"/>
          <w:lang w:eastAsia="zh-CN"/>
        </w:rPr>
        <w:t xml:space="preserve"> </w:t>
      </w:r>
      <w:r w:rsidRPr="00620F50">
        <w:rPr>
          <w:rFonts w:eastAsia="Calibri" w:cs="Times New Roman"/>
          <w:bCs/>
          <w:szCs w:val="24"/>
          <w:lang w:eastAsia="zh-CN"/>
        </w:rPr>
        <w:t>nesodāms.</w:t>
      </w:r>
      <w:r w:rsidRPr="00620F50">
        <w:rPr>
          <w:rFonts w:eastAsia="Times New Roman" w:cs="Times New Roman"/>
          <w:bCs/>
          <w:szCs w:val="24"/>
          <w:lang w:eastAsia="zh-CN"/>
        </w:rPr>
        <w:t xml:space="preserve"> </w:t>
      </w:r>
    </w:p>
    <w:p w:rsidR="00620F50" w:rsidRPr="00620F50" w:rsidRDefault="00620F50" w:rsidP="00620F50">
      <w:pPr>
        <w:suppressAutoHyphens/>
        <w:ind w:firstLine="720"/>
        <w:jc w:val="both"/>
        <w:rPr>
          <w:rFonts w:eastAsia="Calibri" w:cs="Times New Roman"/>
          <w:bCs/>
          <w:szCs w:val="24"/>
          <w:lang w:eastAsia="zh-CN"/>
        </w:rPr>
      </w:pPr>
      <w:r w:rsidRPr="00620F50">
        <w:rPr>
          <w:rFonts w:eastAsia="Calibri" w:cs="Times New Roman"/>
          <w:bCs/>
          <w:szCs w:val="24"/>
          <w:lang w:eastAsia="zh-CN"/>
        </w:rPr>
        <w:t>Izšķirošu</w:t>
      </w:r>
      <w:r w:rsidRPr="00620F50">
        <w:rPr>
          <w:rFonts w:eastAsia="Times New Roman" w:cs="Times New Roman"/>
          <w:bCs/>
          <w:szCs w:val="24"/>
          <w:lang w:eastAsia="zh-CN"/>
        </w:rPr>
        <w:t xml:space="preserve"> </w:t>
      </w:r>
      <w:r w:rsidRPr="00620F50">
        <w:rPr>
          <w:rFonts w:eastAsia="Calibri" w:cs="Times New Roman"/>
          <w:bCs/>
          <w:szCs w:val="24"/>
          <w:lang w:eastAsia="zh-CN"/>
        </w:rPr>
        <w:t>nozīmi</w:t>
      </w:r>
      <w:r w:rsidRPr="00620F50">
        <w:rPr>
          <w:rFonts w:eastAsia="Times New Roman" w:cs="Times New Roman"/>
          <w:bCs/>
          <w:szCs w:val="24"/>
          <w:lang w:eastAsia="zh-CN"/>
        </w:rPr>
        <w:t xml:space="preserve"> </w:t>
      </w:r>
      <w:r w:rsidRPr="00620F50">
        <w:rPr>
          <w:rFonts w:eastAsia="Calibri" w:cs="Times New Roman"/>
          <w:bCs/>
          <w:szCs w:val="24"/>
          <w:lang w:eastAsia="zh-CN"/>
        </w:rPr>
        <w:t>nevar</w:t>
      </w:r>
      <w:r w:rsidRPr="00620F50">
        <w:rPr>
          <w:rFonts w:eastAsia="Times New Roman" w:cs="Times New Roman"/>
          <w:bCs/>
          <w:szCs w:val="24"/>
          <w:lang w:eastAsia="zh-CN"/>
        </w:rPr>
        <w:t xml:space="preserve"> </w:t>
      </w:r>
      <w:r w:rsidRPr="00620F50">
        <w:rPr>
          <w:rFonts w:eastAsia="Calibri" w:cs="Times New Roman"/>
          <w:bCs/>
          <w:szCs w:val="24"/>
          <w:lang w:eastAsia="zh-CN"/>
        </w:rPr>
        <w:t>piešķirt</w:t>
      </w:r>
      <w:r w:rsidRPr="00620F50">
        <w:rPr>
          <w:rFonts w:eastAsia="Times New Roman" w:cs="Times New Roman"/>
          <w:bCs/>
          <w:szCs w:val="24"/>
          <w:lang w:eastAsia="zh-CN"/>
        </w:rPr>
        <w:t xml:space="preserve"> </w:t>
      </w:r>
      <w:r w:rsidRPr="00620F50">
        <w:rPr>
          <w:rFonts w:eastAsia="Calibri" w:cs="Times New Roman"/>
          <w:bCs/>
          <w:szCs w:val="24"/>
          <w:lang w:eastAsia="zh-CN"/>
        </w:rPr>
        <w:t>tam,</w:t>
      </w:r>
      <w:r w:rsidRPr="00620F50">
        <w:rPr>
          <w:rFonts w:eastAsia="Times New Roman" w:cs="Times New Roman"/>
          <w:bCs/>
          <w:szCs w:val="24"/>
          <w:lang w:eastAsia="zh-CN"/>
        </w:rPr>
        <w:t xml:space="preserve"> </w:t>
      </w:r>
      <w:r w:rsidRPr="00620F50">
        <w:rPr>
          <w:rFonts w:eastAsia="Calibri" w:cs="Times New Roman"/>
          <w:bCs/>
          <w:szCs w:val="24"/>
          <w:lang w:eastAsia="zh-CN"/>
        </w:rPr>
        <w:t>ka</w:t>
      </w:r>
      <w:r w:rsidRPr="00620F50">
        <w:rPr>
          <w:rFonts w:eastAsia="Times New Roman" w:cs="Times New Roman"/>
          <w:bCs/>
          <w:szCs w:val="24"/>
          <w:lang w:eastAsia="zh-CN"/>
        </w:rPr>
        <w:t xml:space="preserve"> </w:t>
      </w:r>
      <w:r w:rsidRPr="00620F50">
        <w:rPr>
          <w:rFonts w:eastAsia="Calibri" w:cs="Times New Roman"/>
          <w:bCs/>
          <w:szCs w:val="24"/>
          <w:lang w:eastAsia="zh-CN"/>
        </w:rPr>
        <w:t>konkrētajā</w:t>
      </w:r>
      <w:r w:rsidRPr="00620F50">
        <w:rPr>
          <w:rFonts w:eastAsia="Times New Roman" w:cs="Times New Roman"/>
          <w:bCs/>
          <w:szCs w:val="24"/>
          <w:lang w:eastAsia="zh-CN"/>
        </w:rPr>
        <w:t xml:space="preserve"> </w:t>
      </w:r>
      <w:r w:rsidRPr="00620F50">
        <w:rPr>
          <w:rFonts w:eastAsia="Calibri" w:cs="Times New Roman"/>
          <w:bCs/>
          <w:szCs w:val="24"/>
          <w:lang w:eastAsia="zh-CN"/>
        </w:rPr>
        <w:t>lietā</w:t>
      </w:r>
      <w:r w:rsidRPr="00620F50">
        <w:rPr>
          <w:rFonts w:eastAsia="Times New Roman" w:cs="Times New Roman"/>
          <w:bCs/>
          <w:szCs w:val="24"/>
          <w:lang w:eastAsia="zh-CN"/>
        </w:rPr>
        <w:t xml:space="preserve"> </w:t>
      </w:r>
      <w:r w:rsidRPr="00620F50">
        <w:rPr>
          <w:rFonts w:eastAsia="Calibri" w:cs="Times New Roman"/>
          <w:bCs/>
          <w:szCs w:val="24"/>
          <w:lang w:eastAsia="zh-CN"/>
        </w:rPr>
        <w:t>apsūdzēto</w:t>
      </w:r>
      <w:r w:rsidRPr="00620F50">
        <w:rPr>
          <w:rFonts w:eastAsia="Times New Roman" w:cs="Times New Roman"/>
          <w:bCs/>
          <w:szCs w:val="24"/>
          <w:lang w:eastAsia="zh-CN"/>
        </w:rPr>
        <w:t xml:space="preserve"> </w:t>
      </w:r>
      <w:r w:rsidRPr="00620F50">
        <w:rPr>
          <w:rFonts w:eastAsia="Calibri" w:cs="Times New Roman"/>
          <w:bCs/>
          <w:szCs w:val="24"/>
          <w:lang w:eastAsia="zh-CN"/>
        </w:rPr>
        <w:t>bija</w:t>
      </w:r>
      <w:r w:rsidRPr="00620F50">
        <w:rPr>
          <w:rFonts w:eastAsia="Times New Roman" w:cs="Times New Roman"/>
          <w:bCs/>
          <w:szCs w:val="24"/>
          <w:lang w:eastAsia="zh-CN"/>
        </w:rPr>
        <w:t xml:space="preserve"> </w:t>
      </w:r>
      <w:r w:rsidRPr="00620F50">
        <w:rPr>
          <w:rFonts w:eastAsia="Calibri" w:cs="Times New Roman"/>
          <w:bCs/>
          <w:szCs w:val="24"/>
          <w:lang w:eastAsia="zh-CN"/>
        </w:rPr>
        <w:t>iespējams</w:t>
      </w:r>
      <w:r w:rsidRPr="00620F50">
        <w:rPr>
          <w:rFonts w:eastAsia="Times New Roman" w:cs="Times New Roman"/>
          <w:bCs/>
          <w:szCs w:val="24"/>
          <w:lang w:eastAsia="zh-CN"/>
        </w:rPr>
        <w:t xml:space="preserve"> </w:t>
      </w:r>
      <w:r w:rsidRPr="00620F50">
        <w:rPr>
          <w:rFonts w:eastAsia="Calibri" w:cs="Times New Roman"/>
          <w:bCs/>
          <w:szCs w:val="24"/>
          <w:lang w:eastAsia="zh-CN"/>
        </w:rPr>
        <w:t>sodīt</w:t>
      </w:r>
      <w:r w:rsidRPr="00620F50">
        <w:rPr>
          <w:rFonts w:eastAsia="Times New Roman" w:cs="Times New Roman"/>
          <w:bCs/>
          <w:szCs w:val="24"/>
          <w:lang w:eastAsia="zh-CN"/>
        </w:rPr>
        <w:t xml:space="preserve"> </w:t>
      </w:r>
      <w:r w:rsidRPr="00620F50">
        <w:rPr>
          <w:rFonts w:eastAsia="Calibri" w:cs="Times New Roman"/>
          <w:bCs/>
          <w:szCs w:val="24"/>
          <w:lang w:eastAsia="zh-CN"/>
        </w:rPr>
        <w:t>par</w:t>
      </w:r>
      <w:r w:rsidRPr="00620F50">
        <w:rPr>
          <w:rFonts w:eastAsia="Times New Roman" w:cs="Times New Roman"/>
          <w:bCs/>
          <w:szCs w:val="24"/>
          <w:lang w:eastAsia="zh-CN"/>
        </w:rPr>
        <w:t xml:space="preserve"> </w:t>
      </w:r>
      <w:r w:rsidRPr="00620F50">
        <w:rPr>
          <w:rFonts w:eastAsia="Calibri" w:cs="Times New Roman"/>
          <w:bCs/>
          <w:szCs w:val="24"/>
          <w:lang w:eastAsia="zh-CN"/>
        </w:rPr>
        <w:t>ieroču</w:t>
      </w:r>
      <w:r w:rsidRPr="00620F50">
        <w:rPr>
          <w:rFonts w:eastAsia="Times New Roman" w:cs="Times New Roman"/>
          <w:bCs/>
          <w:szCs w:val="24"/>
          <w:lang w:eastAsia="zh-CN"/>
        </w:rPr>
        <w:t xml:space="preserve"> </w:t>
      </w:r>
      <w:r w:rsidRPr="00620F50">
        <w:rPr>
          <w:rFonts w:eastAsia="Calibri" w:cs="Times New Roman"/>
          <w:bCs/>
          <w:szCs w:val="24"/>
          <w:lang w:eastAsia="zh-CN"/>
        </w:rPr>
        <w:t>iegādāšanās</w:t>
      </w:r>
      <w:r w:rsidRPr="00620F50">
        <w:rPr>
          <w:rFonts w:eastAsia="Times New Roman" w:cs="Times New Roman"/>
          <w:bCs/>
          <w:szCs w:val="24"/>
          <w:lang w:eastAsia="zh-CN"/>
        </w:rPr>
        <w:t xml:space="preserve"> </w:t>
      </w:r>
      <w:r w:rsidRPr="00620F50">
        <w:rPr>
          <w:rFonts w:eastAsia="Calibri" w:cs="Times New Roman"/>
          <w:bCs/>
          <w:szCs w:val="24"/>
          <w:lang w:eastAsia="zh-CN"/>
        </w:rPr>
        <w:t>mēģinājumu,</w:t>
      </w:r>
      <w:r w:rsidRPr="00620F50">
        <w:rPr>
          <w:rFonts w:eastAsia="Times New Roman" w:cs="Times New Roman"/>
          <w:bCs/>
          <w:szCs w:val="24"/>
          <w:lang w:eastAsia="zh-CN"/>
        </w:rPr>
        <w:t xml:space="preserve"> </w:t>
      </w:r>
      <w:r w:rsidRPr="00620F50">
        <w:rPr>
          <w:rFonts w:eastAsia="Calibri" w:cs="Times New Roman"/>
          <w:bCs/>
          <w:szCs w:val="24"/>
          <w:lang w:eastAsia="zh-CN"/>
        </w:rPr>
        <w:t>jo</w:t>
      </w:r>
      <w:r w:rsidRPr="00620F50">
        <w:rPr>
          <w:rFonts w:eastAsia="Times New Roman" w:cs="Times New Roman"/>
          <w:bCs/>
          <w:szCs w:val="24"/>
          <w:lang w:eastAsia="zh-CN"/>
        </w:rPr>
        <w:t xml:space="preserve"> </w:t>
      </w:r>
      <w:r w:rsidRPr="00620F50">
        <w:rPr>
          <w:rFonts w:eastAsia="Calibri" w:cs="Times New Roman"/>
          <w:bCs/>
          <w:szCs w:val="24"/>
          <w:lang w:eastAsia="zh-CN"/>
        </w:rPr>
        <w:t>sagatavošanās</w:t>
      </w:r>
      <w:r w:rsidRPr="00620F50">
        <w:rPr>
          <w:rFonts w:eastAsia="Times New Roman" w:cs="Times New Roman"/>
          <w:bCs/>
          <w:szCs w:val="24"/>
          <w:lang w:eastAsia="zh-CN"/>
        </w:rPr>
        <w:t xml:space="preserve"> </w:t>
      </w:r>
      <w:r w:rsidRPr="00620F50">
        <w:rPr>
          <w:rFonts w:eastAsia="Calibri" w:cs="Times New Roman"/>
          <w:bCs/>
          <w:szCs w:val="24"/>
          <w:lang w:eastAsia="zh-CN"/>
        </w:rPr>
        <w:t>slepkavībai</w:t>
      </w:r>
      <w:r w:rsidRPr="00620F50">
        <w:rPr>
          <w:rFonts w:eastAsia="Times New Roman" w:cs="Times New Roman"/>
          <w:bCs/>
          <w:szCs w:val="24"/>
          <w:lang w:eastAsia="zh-CN"/>
        </w:rPr>
        <w:t xml:space="preserve"> </w:t>
      </w:r>
      <w:r w:rsidRPr="00620F50">
        <w:rPr>
          <w:rFonts w:eastAsia="Calibri" w:cs="Times New Roman"/>
          <w:bCs/>
          <w:szCs w:val="24"/>
          <w:lang w:eastAsia="zh-CN"/>
        </w:rPr>
        <w:t>var</w:t>
      </w:r>
      <w:r w:rsidRPr="00620F50">
        <w:rPr>
          <w:rFonts w:eastAsia="Times New Roman" w:cs="Times New Roman"/>
          <w:bCs/>
          <w:szCs w:val="24"/>
          <w:lang w:eastAsia="zh-CN"/>
        </w:rPr>
        <w:t xml:space="preserve"> </w:t>
      </w:r>
      <w:r w:rsidRPr="00620F50">
        <w:rPr>
          <w:rFonts w:eastAsia="Calibri" w:cs="Times New Roman"/>
          <w:bCs/>
          <w:szCs w:val="24"/>
          <w:lang w:eastAsia="zh-CN"/>
        </w:rPr>
        <w:t>izpausties</w:t>
      </w:r>
      <w:r w:rsidRPr="00620F50">
        <w:rPr>
          <w:rFonts w:eastAsia="Times New Roman" w:cs="Times New Roman"/>
          <w:bCs/>
          <w:szCs w:val="24"/>
          <w:lang w:eastAsia="zh-CN"/>
        </w:rPr>
        <w:t xml:space="preserve"> </w:t>
      </w:r>
      <w:r w:rsidRPr="00620F50">
        <w:rPr>
          <w:rFonts w:eastAsia="Calibri" w:cs="Times New Roman"/>
          <w:bCs/>
          <w:szCs w:val="24"/>
          <w:lang w:eastAsia="zh-CN"/>
        </w:rPr>
        <w:t>arī</w:t>
      </w:r>
      <w:r w:rsidRPr="00620F50">
        <w:rPr>
          <w:rFonts w:eastAsia="Times New Roman" w:cs="Times New Roman"/>
          <w:bCs/>
          <w:szCs w:val="24"/>
          <w:lang w:eastAsia="zh-CN"/>
        </w:rPr>
        <w:t xml:space="preserve"> </w:t>
      </w:r>
      <w:r w:rsidRPr="00620F50">
        <w:rPr>
          <w:rFonts w:eastAsia="Calibri" w:cs="Times New Roman"/>
          <w:bCs/>
          <w:szCs w:val="24"/>
          <w:lang w:eastAsia="zh-CN"/>
        </w:rPr>
        <w:t>tādu</w:t>
      </w:r>
      <w:r w:rsidRPr="00620F50">
        <w:rPr>
          <w:rFonts w:eastAsia="Times New Roman" w:cs="Times New Roman"/>
          <w:bCs/>
          <w:szCs w:val="24"/>
          <w:lang w:eastAsia="zh-CN"/>
        </w:rPr>
        <w:t xml:space="preserve"> </w:t>
      </w:r>
      <w:r w:rsidRPr="00620F50">
        <w:rPr>
          <w:rFonts w:eastAsia="Calibri" w:cs="Times New Roman"/>
          <w:bCs/>
          <w:szCs w:val="24"/>
          <w:lang w:eastAsia="zh-CN"/>
        </w:rPr>
        <w:t>rīku</w:t>
      </w:r>
      <w:r w:rsidRPr="00620F50">
        <w:rPr>
          <w:rFonts w:eastAsia="Times New Roman" w:cs="Times New Roman"/>
          <w:bCs/>
          <w:szCs w:val="24"/>
          <w:lang w:eastAsia="zh-CN"/>
        </w:rPr>
        <w:t xml:space="preserve"> </w:t>
      </w:r>
      <w:r w:rsidRPr="00620F50">
        <w:rPr>
          <w:rFonts w:eastAsia="Calibri" w:cs="Times New Roman"/>
          <w:bCs/>
          <w:szCs w:val="24"/>
          <w:lang w:eastAsia="zh-CN"/>
        </w:rPr>
        <w:t>vai</w:t>
      </w:r>
      <w:r w:rsidRPr="00620F50">
        <w:rPr>
          <w:rFonts w:eastAsia="Times New Roman" w:cs="Times New Roman"/>
          <w:bCs/>
          <w:szCs w:val="24"/>
          <w:lang w:eastAsia="zh-CN"/>
        </w:rPr>
        <w:t xml:space="preserve"> </w:t>
      </w:r>
      <w:r w:rsidRPr="00620F50">
        <w:rPr>
          <w:rFonts w:eastAsia="Calibri" w:cs="Times New Roman"/>
          <w:bCs/>
          <w:szCs w:val="24"/>
          <w:lang w:eastAsia="zh-CN"/>
        </w:rPr>
        <w:t>līdzekļu</w:t>
      </w:r>
      <w:r w:rsidRPr="00620F50">
        <w:rPr>
          <w:rFonts w:eastAsia="Times New Roman" w:cs="Times New Roman"/>
          <w:bCs/>
          <w:szCs w:val="24"/>
          <w:lang w:eastAsia="zh-CN"/>
        </w:rPr>
        <w:t xml:space="preserve"> </w:t>
      </w:r>
      <w:r w:rsidRPr="00620F50">
        <w:rPr>
          <w:rFonts w:eastAsia="Calibri" w:cs="Times New Roman"/>
          <w:bCs/>
          <w:szCs w:val="24"/>
          <w:lang w:eastAsia="zh-CN"/>
        </w:rPr>
        <w:t>(piemēram,</w:t>
      </w:r>
      <w:r w:rsidRPr="00620F50">
        <w:rPr>
          <w:rFonts w:eastAsia="Times New Roman" w:cs="Times New Roman"/>
          <w:bCs/>
          <w:szCs w:val="24"/>
          <w:lang w:eastAsia="zh-CN"/>
        </w:rPr>
        <w:t xml:space="preserve"> </w:t>
      </w:r>
      <w:r w:rsidRPr="00620F50">
        <w:rPr>
          <w:rFonts w:eastAsia="Calibri" w:cs="Times New Roman"/>
          <w:bCs/>
          <w:szCs w:val="24"/>
          <w:lang w:eastAsia="zh-CN"/>
        </w:rPr>
        <w:t>cirvja)</w:t>
      </w:r>
      <w:r w:rsidRPr="00620F50">
        <w:rPr>
          <w:rFonts w:eastAsia="Times New Roman" w:cs="Times New Roman"/>
          <w:bCs/>
          <w:szCs w:val="24"/>
          <w:lang w:eastAsia="zh-CN"/>
        </w:rPr>
        <w:t xml:space="preserve"> </w:t>
      </w:r>
      <w:r w:rsidRPr="00620F50">
        <w:rPr>
          <w:rFonts w:eastAsia="Calibri" w:cs="Times New Roman"/>
          <w:bCs/>
          <w:szCs w:val="24"/>
          <w:lang w:eastAsia="zh-CN"/>
        </w:rPr>
        <w:t>iegādē,</w:t>
      </w:r>
      <w:r w:rsidRPr="00620F50">
        <w:rPr>
          <w:rFonts w:eastAsia="Times New Roman" w:cs="Times New Roman"/>
          <w:bCs/>
          <w:szCs w:val="24"/>
          <w:lang w:eastAsia="zh-CN"/>
        </w:rPr>
        <w:t xml:space="preserve"> </w:t>
      </w:r>
      <w:r w:rsidRPr="00620F50">
        <w:rPr>
          <w:rFonts w:eastAsia="Calibri" w:cs="Times New Roman"/>
          <w:bCs/>
          <w:szCs w:val="24"/>
          <w:lang w:eastAsia="zh-CN"/>
        </w:rPr>
        <w:t>kas</w:t>
      </w:r>
      <w:r w:rsidRPr="00620F50">
        <w:rPr>
          <w:rFonts w:eastAsia="Times New Roman" w:cs="Times New Roman"/>
          <w:bCs/>
          <w:szCs w:val="24"/>
          <w:lang w:eastAsia="zh-CN"/>
        </w:rPr>
        <w:t xml:space="preserve"> </w:t>
      </w:r>
      <w:r w:rsidRPr="00620F50">
        <w:rPr>
          <w:rFonts w:eastAsia="Calibri" w:cs="Times New Roman"/>
          <w:bCs/>
          <w:szCs w:val="24"/>
          <w:lang w:eastAsia="zh-CN"/>
        </w:rPr>
        <w:t>pēc</w:t>
      </w:r>
      <w:r w:rsidRPr="00620F50">
        <w:rPr>
          <w:rFonts w:eastAsia="Times New Roman" w:cs="Times New Roman"/>
          <w:bCs/>
          <w:szCs w:val="24"/>
          <w:lang w:eastAsia="zh-CN"/>
        </w:rPr>
        <w:t xml:space="preserve"> </w:t>
      </w:r>
      <w:r w:rsidRPr="00620F50">
        <w:rPr>
          <w:rFonts w:eastAsia="Calibri" w:cs="Times New Roman"/>
          <w:bCs/>
          <w:szCs w:val="24"/>
          <w:lang w:eastAsia="zh-CN"/>
        </w:rPr>
        <w:t>atsevišķa</w:t>
      </w:r>
      <w:r w:rsidRPr="00620F50">
        <w:rPr>
          <w:rFonts w:eastAsia="Times New Roman" w:cs="Times New Roman"/>
          <w:bCs/>
          <w:szCs w:val="24"/>
          <w:lang w:eastAsia="zh-CN"/>
        </w:rPr>
        <w:t xml:space="preserve"> </w:t>
      </w:r>
      <w:r w:rsidRPr="00620F50">
        <w:rPr>
          <w:rFonts w:eastAsia="Calibri" w:cs="Times New Roman"/>
          <w:bCs/>
          <w:szCs w:val="24"/>
          <w:lang w:eastAsia="zh-CN"/>
        </w:rPr>
        <w:t>KL</w:t>
      </w:r>
      <w:r w:rsidRPr="00620F50">
        <w:rPr>
          <w:rFonts w:eastAsia="Times New Roman" w:cs="Times New Roman"/>
          <w:bCs/>
          <w:szCs w:val="24"/>
          <w:lang w:eastAsia="zh-CN"/>
        </w:rPr>
        <w:t xml:space="preserve"> </w:t>
      </w:r>
      <w:r w:rsidRPr="00620F50">
        <w:rPr>
          <w:rFonts w:eastAsia="Calibri" w:cs="Times New Roman"/>
          <w:bCs/>
          <w:szCs w:val="24"/>
          <w:lang w:eastAsia="zh-CN"/>
        </w:rPr>
        <w:t>panta</w:t>
      </w:r>
      <w:r w:rsidRPr="00620F50">
        <w:rPr>
          <w:rFonts w:eastAsia="Times New Roman" w:cs="Times New Roman"/>
          <w:bCs/>
          <w:szCs w:val="24"/>
          <w:lang w:eastAsia="zh-CN"/>
        </w:rPr>
        <w:t xml:space="preserve"> </w:t>
      </w:r>
      <w:r w:rsidRPr="00620F50">
        <w:rPr>
          <w:rFonts w:eastAsia="Calibri" w:cs="Times New Roman"/>
          <w:bCs/>
          <w:szCs w:val="24"/>
          <w:lang w:eastAsia="zh-CN"/>
        </w:rPr>
        <w:t>nav</w:t>
      </w:r>
      <w:r w:rsidRPr="00620F50">
        <w:rPr>
          <w:rFonts w:eastAsia="Times New Roman" w:cs="Times New Roman"/>
          <w:bCs/>
          <w:szCs w:val="24"/>
          <w:lang w:eastAsia="zh-CN"/>
        </w:rPr>
        <w:t xml:space="preserve"> </w:t>
      </w:r>
      <w:r w:rsidRPr="00620F50">
        <w:rPr>
          <w:rFonts w:eastAsia="Calibri" w:cs="Times New Roman"/>
          <w:bCs/>
          <w:szCs w:val="24"/>
          <w:lang w:eastAsia="zh-CN"/>
        </w:rPr>
        <w:t>sodāma.</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15.panta</w:t>
      </w:r>
      <w:r w:rsidRPr="00620F50">
        <w:rPr>
          <w:rFonts w:eastAsia="Times New Roman" w:cs="Times New Roman"/>
          <w:szCs w:val="24"/>
          <w:lang w:eastAsia="zh-CN"/>
        </w:rPr>
        <w:t xml:space="preserve"> </w:t>
      </w:r>
      <w:r w:rsidRPr="00620F50">
        <w:rPr>
          <w:rFonts w:eastAsia="Calibri" w:cs="Times New Roman"/>
          <w:szCs w:val="24"/>
          <w:lang w:eastAsia="zh-CN"/>
        </w:rPr>
        <w:t>trešajā</w:t>
      </w:r>
      <w:r w:rsidRPr="00620F50">
        <w:rPr>
          <w:rFonts w:eastAsia="Times New Roman" w:cs="Times New Roman"/>
          <w:szCs w:val="24"/>
          <w:lang w:eastAsia="zh-CN"/>
        </w:rPr>
        <w:t xml:space="preserve"> </w:t>
      </w:r>
      <w:r w:rsidRPr="00620F50">
        <w:rPr>
          <w:rFonts w:eastAsia="Calibri" w:cs="Times New Roman"/>
          <w:szCs w:val="24"/>
          <w:lang w:eastAsia="zh-CN"/>
        </w:rPr>
        <w:t>daļā</w:t>
      </w:r>
      <w:r w:rsidRPr="00620F50">
        <w:rPr>
          <w:rFonts w:eastAsia="Times New Roman" w:cs="Times New Roman"/>
          <w:szCs w:val="24"/>
          <w:lang w:eastAsia="zh-CN"/>
        </w:rPr>
        <w:t xml:space="preserve"> </w:t>
      </w:r>
      <w:r w:rsidRPr="00620F50">
        <w:rPr>
          <w:rFonts w:eastAsia="Calibri" w:cs="Times New Roman"/>
          <w:szCs w:val="24"/>
          <w:lang w:eastAsia="zh-CN"/>
        </w:rPr>
        <w:t>atsevišķu</w:t>
      </w:r>
      <w:r w:rsidRPr="00620F50">
        <w:rPr>
          <w:rFonts w:eastAsia="Times New Roman" w:cs="Times New Roman"/>
          <w:szCs w:val="24"/>
          <w:lang w:eastAsia="zh-CN"/>
        </w:rPr>
        <w:t xml:space="preserve"> </w:t>
      </w:r>
      <w:r w:rsidRPr="00620F50">
        <w:rPr>
          <w:rFonts w:eastAsia="Calibri" w:cs="Times New Roman"/>
          <w:szCs w:val="24"/>
          <w:lang w:eastAsia="zh-CN"/>
        </w:rPr>
        <w:t>sagatavošanos</w:t>
      </w:r>
      <w:r w:rsidRPr="00620F50">
        <w:rPr>
          <w:rFonts w:eastAsia="Times New Roman" w:cs="Times New Roman"/>
          <w:szCs w:val="24"/>
          <w:lang w:eastAsia="zh-CN"/>
        </w:rPr>
        <w:t xml:space="preserve"> </w:t>
      </w:r>
      <w:r w:rsidRPr="00620F50">
        <w:rPr>
          <w:rFonts w:eastAsia="Calibri" w:cs="Times New Roman"/>
          <w:szCs w:val="24"/>
          <w:lang w:eastAsia="zh-CN"/>
        </w:rPr>
        <w:t>raksturojošu</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uzskaitījumam</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skaidrojoša</w:t>
      </w:r>
      <w:r w:rsidRPr="00620F50">
        <w:rPr>
          <w:rFonts w:eastAsia="Times New Roman" w:cs="Times New Roman"/>
          <w:szCs w:val="24"/>
          <w:lang w:eastAsia="zh-CN"/>
        </w:rPr>
        <w:t xml:space="preserve"> </w:t>
      </w:r>
      <w:r w:rsidRPr="00620F50">
        <w:rPr>
          <w:rFonts w:eastAsia="Calibri" w:cs="Times New Roman"/>
          <w:szCs w:val="24"/>
          <w:lang w:eastAsia="zh-CN"/>
        </w:rPr>
        <w:t>nozīme.</w:t>
      </w:r>
      <w:r w:rsidRPr="00620F50">
        <w:rPr>
          <w:rFonts w:eastAsia="Times New Roman" w:cs="Times New Roman"/>
          <w:szCs w:val="24"/>
          <w:lang w:eastAsia="zh-CN"/>
        </w:rPr>
        <w:t xml:space="preserve"> </w:t>
      </w:r>
      <w:r w:rsidRPr="00620F50">
        <w:rPr>
          <w:rFonts w:eastAsia="Calibri" w:cs="Times New Roman"/>
          <w:szCs w:val="24"/>
          <w:lang w:eastAsia="zh-CN"/>
        </w:rPr>
        <w:t>Faktiski</w:t>
      </w:r>
      <w:r w:rsidRPr="00620F50">
        <w:rPr>
          <w:rFonts w:eastAsia="Times New Roman" w:cs="Times New Roman"/>
          <w:szCs w:val="24"/>
          <w:lang w:eastAsia="zh-CN"/>
        </w:rPr>
        <w:t xml:space="preserve"> </w:t>
      </w:r>
      <w:r w:rsidRPr="00620F50">
        <w:rPr>
          <w:rFonts w:eastAsia="Calibri" w:cs="Times New Roman"/>
          <w:szCs w:val="24"/>
          <w:lang w:eastAsia="zh-CN"/>
        </w:rPr>
        <w:t>sagatavošanos</w:t>
      </w:r>
      <w:r w:rsidRPr="00620F50">
        <w:rPr>
          <w:rFonts w:eastAsia="Times New Roman" w:cs="Times New Roman"/>
          <w:szCs w:val="24"/>
          <w:lang w:eastAsia="zh-CN"/>
        </w:rPr>
        <w:t xml:space="preserve"> </w:t>
      </w:r>
      <w:r w:rsidRPr="00620F50">
        <w:rPr>
          <w:rFonts w:eastAsia="Calibri" w:cs="Times New Roman"/>
          <w:szCs w:val="24"/>
          <w:lang w:eastAsia="zh-CN"/>
        </w:rPr>
        <w:t>tikpat</w:t>
      </w:r>
      <w:r w:rsidRPr="00620F50">
        <w:rPr>
          <w:rFonts w:eastAsia="Times New Roman" w:cs="Times New Roman"/>
          <w:szCs w:val="24"/>
          <w:lang w:eastAsia="zh-CN"/>
        </w:rPr>
        <w:t xml:space="preserve"> </w:t>
      </w:r>
      <w:r w:rsidRPr="00620F50">
        <w:rPr>
          <w:rFonts w:eastAsia="Calibri" w:cs="Times New Roman"/>
          <w:szCs w:val="24"/>
          <w:lang w:eastAsia="zh-CN"/>
        </w:rPr>
        <w:t>labi</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definēt</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tīšu</w:t>
      </w:r>
      <w:r w:rsidRPr="00620F50">
        <w:rPr>
          <w:rFonts w:eastAsia="Times New Roman" w:cs="Times New Roman"/>
          <w:szCs w:val="24"/>
          <w:lang w:eastAsia="zh-CN"/>
        </w:rPr>
        <w:t xml:space="preserve"> </w:t>
      </w:r>
      <w:r w:rsidRPr="00620F50">
        <w:rPr>
          <w:rFonts w:eastAsia="Calibri" w:cs="Times New Roman"/>
          <w:szCs w:val="24"/>
          <w:lang w:eastAsia="zh-CN"/>
        </w:rPr>
        <w:t>labvēlīgu</w:t>
      </w:r>
      <w:r w:rsidRPr="00620F50">
        <w:rPr>
          <w:rFonts w:eastAsia="Times New Roman" w:cs="Times New Roman"/>
          <w:szCs w:val="24"/>
          <w:lang w:eastAsia="zh-CN"/>
        </w:rPr>
        <w:t xml:space="preserve"> </w:t>
      </w:r>
      <w:r w:rsidRPr="00620F50">
        <w:rPr>
          <w:rFonts w:eastAsia="Calibri" w:cs="Times New Roman"/>
          <w:szCs w:val="24"/>
          <w:lang w:eastAsia="zh-CN"/>
        </w:rPr>
        <w:t>apstākļu</w:t>
      </w:r>
      <w:r w:rsidRPr="00620F50">
        <w:rPr>
          <w:rFonts w:eastAsia="Times New Roman" w:cs="Times New Roman"/>
          <w:szCs w:val="24"/>
          <w:lang w:eastAsia="zh-CN"/>
        </w:rPr>
        <w:t xml:space="preserve"> </w:t>
      </w:r>
      <w:r w:rsidRPr="00620F50">
        <w:rPr>
          <w:rFonts w:eastAsia="Calibri" w:cs="Times New Roman"/>
          <w:szCs w:val="24"/>
          <w:lang w:eastAsia="zh-CN"/>
        </w:rPr>
        <w:t>radīšanu</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izdarīšanai.</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jebkura</w:t>
      </w:r>
      <w:r w:rsidRPr="00620F50">
        <w:rPr>
          <w:rFonts w:eastAsia="Times New Roman" w:cs="Times New Roman"/>
          <w:szCs w:val="24"/>
          <w:lang w:eastAsia="zh-CN"/>
        </w:rPr>
        <w:t xml:space="preserve"> </w:t>
      </w:r>
      <w:r w:rsidRPr="00620F50">
        <w:rPr>
          <w:rFonts w:eastAsia="Calibri" w:cs="Times New Roman"/>
          <w:szCs w:val="24"/>
          <w:lang w:eastAsia="zh-CN"/>
        </w:rPr>
        <w:t>darbība,</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rada</w:t>
      </w:r>
      <w:r w:rsidRPr="00620F50">
        <w:rPr>
          <w:rFonts w:eastAsia="Times New Roman" w:cs="Times New Roman"/>
          <w:szCs w:val="24"/>
          <w:lang w:eastAsia="zh-CN"/>
        </w:rPr>
        <w:t xml:space="preserve"> </w:t>
      </w:r>
      <w:r w:rsidRPr="00620F50">
        <w:rPr>
          <w:rFonts w:eastAsia="Calibri" w:cs="Times New Roman"/>
          <w:szCs w:val="24"/>
          <w:lang w:eastAsia="zh-CN"/>
        </w:rPr>
        <w:t>labvēlīgus</w:t>
      </w:r>
      <w:r w:rsidRPr="00620F50">
        <w:rPr>
          <w:rFonts w:eastAsia="Times New Roman" w:cs="Times New Roman"/>
          <w:szCs w:val="24"/>
          <w:lang w:eastAsia="zh-CN"/>
        </w:rPr>
        <w:t xml:space="preserve"> </w:t>
      </w:r>
      <w:r w:rsidRPr="00620F50">
        <w:rPr>
          <w:rFonts w:eastAsia="Calibri" w:cs="Times New Roman"/>
          <w:szCs w:val="24"/>
          <w:lang w:eastAsia="zh-CN"/>
        </w:rPr>
        <w:t>apstākļus</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izdarīšanai,</w:t>
      </w:r>
      <w:r w:rsidRPr="00620F50">
        <w:rPr>
          <w:rFonts w:eastAsia="Times New Roman" w:cs="Times New Roman"/>
          <w:szCs w:val="24"/>
          <w:lang w:eastAsia="zh-CN"/>
        </w:rPr>
        <w:t xml:space="preserve"> </w:t>
      </w:r>
      <w:r w:rsidRPr="00620F50">
        <w:rPr>
          <w:rFonts w:eastAsia="Calibri" w:cs="Times New Roman"/>
          <w:szCs w:val="24"/>
          <w:lang w:eastAsia="zh-CN"/>
        </w:rPr>
        <w:t>vērtējama</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sagatavošanās</w:t>
      </w:r>
      <w:r w:rsidRPr="00620F50">
        <w:rPr>
          <w:rFonts w:eastAsia="Times New Roman" w:cs="Times New Roman"/>
          <w:szCs w:val="24"/>
          <w:lang w:eastAsia="zh-CN"/>
        </w:rPr>
        <w:t xml:space="preserve"> </w:t>
      </w:r>
      <w:r w:rsidRPr="00620F50">
        <w:rPr>
          <w:rFonts w:eastAsia="Calibri" w:cs="Times New Roman"/>
          <w:szCs w:val="24"/>
          <w:lang w:eastAsia="zh-CN"/>
        </w:rPr>
        <w:t>noziegumam.</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pat</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rīku</w:t>
      </w:r>
      <w:r w:rsidRPr="00620F50">
        <w:rPr>
          <w:rFonts w:eastAsia="Times New Roman" w:cs="Times New Roman"/>
          <w:szCs w:val="24"/>
          <w:lang w:eastAsia="zh-CN"/>
        </w:rPr>
        <w:t xml:space="preserve"> </w:t>
      </w:r>
      <w:r w:rsidRPr="00620F50">
        <w:rPr>
          <w:rFonts w:eastAsia="Calibri" w:cs="Times New Roman"/>
          <w:szCs w:val="24"/>
          <w:lang w:eastAsia="zh-CN"/>
        </w:rPr>
        <w:t>(līdzekļu)</w:t>
      </w:r>
      <w:r w:rsidRPr="00620F50">
        <w:rPr>
          <w:rFonts w:eastAsia="Times New Roman" w:cs="Times New Roman"/>
          <w:szCs w:val="24"/>
          <w:lang w:eastAsia="zh-CN"/>
        </w:rPr>
        <w:t xml:space="preserve"> </w:t>
      </w:r>
      <w:r w:rsidRPr="00620F50">
        <w:rPr>
          <w:rFonts w:eastAsia="Calibri" w:cs="Times New Roman"/>
          <w:szCs w:val="24"/>
          <w:lang w:eastAsia="zh-CN"/>
        </w:rPr>
        <w:t>sameklēšanu</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saprotams</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konkrēts</w:t>
      </w:r>
      <w:r w:rsidRPr="00620F50">
        <w:rPr>
          <w:rFonts w:eastAsia="Times New Roman" w:cs="Times New Roman"/>
          <w:szCs w:val="24"/>
          <w:lang w:eastAsia="zh-CN"/>
        </w:rPr>
        <w:t xml:space="preserve"> </w:t>
      </w:r>
      <w:r w:rsidRPr="00620F50">
        <w:rPr>
          <w:rFonts w:eastAsia="Calibri" w:cs="Times New Roman"/>
          <w:szCs w:val="24"/>
          <w:lang w:eastAsia="zh-CN"/>
        </w:rPr>
        <w:t>rezultāts,</w:t>
      </w:r>
      <w:r w:rsidRPr="00620F50">
        <w:rPr>
          <w:rFonts w:eastAsia="Times New Roman" w:cs="Times New Roman"/>
          <w:szCs w:val="24"/>
          <w:lang w:eastAsia="zh-CN"/>
        </w:rPr>
        <w:t xml:space="preserve"> </w:t>
      </w:r>
      <w:r w:rsidRPr="00620F50">
        <w:rPr>
          <w:rFonts w:eastAsia="Calibri" w:cs="Times New Roman"/>
          <w:szCs w:val="24"/>
          <w:lang w:eastAsia="zh-CN"/>
        </w:rPr>
        <w:t>nevis</w:t>
      </w:r>
      <w:r w:rsidRPr="00620F50">
        <w:rPr>
          <w:rFonts w:eastAsia="Times New Roman" w:cs="Times New Roman"/>
          <w:szCs w:val="24"/>
          <w:lang w:eastAsia="zh-CN"/>
        </w:rPr>
        <w:t xml:space="preserve"> </w:t>
      </w:r>
      <w:r w:rsidRPr="00620F50">
        <w:rPr>
          <w:rFonts w:eastAsia="Calibri" w:cs="Times New Roman"/>
          <w:szCs w:val="24"/>
          <w:lang w:eastAsia="zh-CN"/>
        </w:rPr>
        <w:t>process</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tāds,</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nepieciešams</w:t>
      </w:r>
      <w:r w:rsidRPr="00620F50">
        <w:rPr>
          <w:rFonts w:eastAsia="Times New Roman" w:cs="Times New Roman"/>
          <w:szCs w:val="24"/>
          <w:lang w:eastAsia="zh-CN"/>
        </w:rPr>
        <w:t xml:space="preserve"> </w:t>
      </w:r>
      <w:r w:rsidRPr="00620F50">
        <w:rPr>
          <w:rFonts w:eastAsia="Calibri" w:cs="Times New Roman"/>
          <w:szCs w:val="24"/>
          <w:lang w:eastAsia="zh-CN"/>
        </w:rPr>
        <w:t>vērtēt,</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šaujamieroču</w:t>
      </w:r>
      <w:r w:rsidRPr="00620F50">
        <w:rPr>
          <w:rFonts w:eastAsia="Times New Roman" w:cs="Times New Roman"/>
          <w:szCs w:val="24"/>
          <w:lang w:eastAsia="zh-CN"/>
        </w:rPr>
        <w:t xml:space="preserve"> </w:t>
      </w:r>
      <w:r w:rsidRPr="00620F50">
        <w:rPr>
          <w:rFonts w:eastAsia="Calibri" w:cs="Times New Roman"/>
          <w:szCs w:val="24"/>
          <w:lang w:eastAsia="zh-CN"/>
        </w:rPr>
        <w:t>meklēšanas</w:t>
      </w:r>
      <w:r w:rsidRPr="00620F50">
        <w:rPr>
          <w:rFonts w:eastAsia="Times New Roman" w:cs="Times New Roman"/>
          <w:szCs w:val="24"/>
          <w:lang w:eastAsia="zh-CN"/>
        </w:rPr>
        <w:t xml:space="preserve"> </w:t>
      </w:r>
      <w:r w:rsidRPr="00620F50">
        <w:rPr>
          <w:rFonts w:eastAsia="Calibri" w:cs="Times New Roman"/>
          <w:szCs w:val="24"/>
          <w:lang w:eastAsia="zh-CN"/>
        </w:rPr>
        <w:t>process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tīša</w:t>
      </w:r>
      <w:r w:rsidRPr="00620F50">
        <w:rPr>
          <w:rFonts w:eastAsia="Times New Roman" w:cs="Times New Roman"/>
          <w:szCs w:val="24"/>
          <w:lang w:eastAsia="zh-CN"/>
        </w:rPr>
        <w:t xml:space="preserve"> </w:t>
      </w:r>
      <w:r w:rsidRPr="00620F50">
        <w:rPr>
          <w:rFonts w:eastAsia="Calibri" w:cs="Times New Roman"/>
          <w:szCs w:val="24"/>
          <w:lang w:eastAsia="zh-CN"/>
        </w:rPr>
        <w:t>labvēlīgu</w:t>
      </w:r>
      <w:r w:rsidRPr="00620F50">
        <w:rPr>
          <w:rFonts w:eastAsia="Times New Roman" w:cs="Times New Roman"/>
          <w:szCs w:val="24"/>
          <w:lang w:eastAsia="zh-CN"/>
        </w:rPr>
        <w:t xml:space="preserve"> </w:t>
      </w:r>
      <w:r w:rsidRPr="00620F50">
        <w:rPr>
          <w:rFonts w:eastAsia="Calibri" w:cs="Times New Roman"/>
          <w:szCs w:val="24"/>
          <w:lang w:eastAsia="zh-CN"/>
        </w:rPr>
        <w:t>apstākļu</w:t>
      </w:r>
      <w:r w:rsidRPr="00620F50">
        <w:rPr>
          <w:rFonts w:eastAsia="Times New Roman" w:cs="Times New Roman"/>
          <w:szCs w:val="24"/>
          <w:lang w:eastAsia="zh-CN"/>
        </w:rPr>
        <w:t xml:space="preserve"> </w:t>
      </w:r>
      <w:r w:rsidRPr="00620F50">
        <w:rPr>
          <w:rFonts w:eastAsia="Calibri" w:cs="Times New Roman"/>
          <w:szCs w:val="24"/>
          <w:lang w:eastAsia="zh-CN"/>
        </w:rPr>
        <w:t>radīšana</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izdarīšanai.</w:t>
      </w:r>
    </w:p>
    <w:p w:rsidR="00620F50" w:rsidRPr="00620F50" w:rsidRDefault="00620F50" w:rsidP="00620F50">
      <w:pPr>
        <w:suppressAutoHyphens/>
        <w:ind w:firstLine="720"/>
        <w:jc w:val="both"/>
        <w:rPr>
          <w:rFonts w:eastAsia="Times New Roman" w:cs="Times New Roman"/>
          <w:bCs/>
          <w:szCs w:val="24"/>
          <w:lang w:eastAsia="zh-CN"/>
        </w:rPr>
      </w:pPr>
      <w:r w:rsidRPr="00620F50">
        <w:rPr>
          <w:rFonts w:eastAsia="Times New Roman" w:cs="Times New Roman"/>
          <w:bCs/>
          <w:szCs w:val="24"/>
          <w:lang w:eastAsia="zh-CN"/>
        </w:rPr>
        <w:t>Krievijas juridiskajā literatūrā atzīts, ka par sagatavošanos noziegumam uzskatāma jebkāda vainīgā apzināta darbība, kas rada vēlamos priekšnoteikumus nozieguma izdarīšanai (</w:t>
      </w:r>
      <w:proofErr w:type="spellStart"/>
      <w:r w:rsidRPr="00620F50">
        <w:rPr>
          <w:rFonts w:eastAsia="Times New Roman" w:cs="Times New Roman"/>
          <w:bCs/>
          <w:i/>
          <w:szCs w:val="24"/>
          <w:lang w:eastAsia="zh-CN"/>
        </w:rPr>
        <w:t>любая</w:t>
      </w:r>
      <w:proofErr w:type="spellEnd"/>
      <w:r w:rsidRPr="00620F50">
        <w:rPr>
          <w:rFonts w:eastAsia="Times New Roman" w:cs="Times New Roman"/>
          <w:bCs/>
          <w:i/>
          <w:szCs w:val="24"/>
          <w:lang w:eastAsia="zh-CN"/>
        </w:rPr>
        <w:t xml:space="preserve"> </w:t>
      </w:r>
      <w:proofErr w:type="spellStart"/>
      <w:r w:rsidRPr="00620F50">
        <w:rPr>
          <w:rFonts w:eastAsia="Times New Roman" w:cs="Times New Roman"/>
          <w:bCs/>
          <w:i/>
          <w:szCs w:val="24"/>
          <w:lang w:eastAsia="zh-CN"/>
        </w:rPr>
        <w:t>умышленная</w:t>
      </w:r>
      <w:proofErr w:type="spellEnd"/>
      <w:r w:rsidRPr="00620F50">
        <w:rPr>
          <w:rFonts w:eastAsia="Times New Roman" w:cs="Times New Roman"/>
          <w:bCs/>
          <w:i/>
          <w:szCs w:val="24"/>
          <w:lang w:eastAsia="zh-CN"/>
        </w:rPr>
        <w:t xml:space="preserve"> </w:t>
      </w:r>
      <w:proofErr w:type="spellStart"/>
      <w:r w:rsidRPr="00620F50">
        <w:rPr>
          <w:rFonts w:eastAsia="Times New Roman" w:cs="Times New Roman"/>
          <w:bCs/>
          <w:i/>
          <w:szCs w:val="24"/>
          <w:lang w:eastAsia="zh-CN"/>
        </w:rPr>
        <w:t>деятельность</w:t>
      </w:r>
      <w:proofErr w:type="spellEnd"/>
      <w:r w:rsidRPr="00620F50">
        <w:rPr>
          <w:rFonts w:eastAsia="Times New Roman" w:cs="Times New Roman"/>
          <w:bCs/>
          <w:i/>
          <w:szCs w:val="24"/>
          <w:lang w:eastAsia="zh-CN"/>
        </w:rPr>
        <w:t xml:space="preserve">, </w:t>
      </w:r>
      <w:proofErr w:type="spellStart"/>
      <w:r w:rsidRPr="00620F50">
        <w:rPr>
          <w:rFonts w:eastAsia="Times New Roman" w:cs="Times New Roman"/>
          <w:bCs/>
          <w:i/>
          <w:szCs w:val="24"/>
          <w:lang w:eastAsia="zh-CN"/>
        </w:rPr>
        <w:t>создающая</w:t>
      </w:r>
      <w:proofErr w:type="spellEnd"/>
      <w:r w:rsidRPr="00620F50">
        <w:rPr>
          <w:rFonts w:eastAsia="Times New Roman" w:cs="Times New Roman"/>
          <w:bCs/>
          <w:i/>
          <w:szCs w:val="24"/>
          <w:lang w:eastAsia="zh-CN"/>
        </w:rPr>
        <w:t xml:space="preserve"> </w:t>
      </w:r>
      <w:proofErr w:type="spellStart"/>
      <w:r w:rsidRPr="00620F50">
        <w:rPr>
          <w:rFonts w:eastAsia="Times New Roman" w:cs="Times New Roman"/>
          <w:bCs/>
          <w:i/>
          <w:szCs w:val="24"/>
          <w:lang w:eastAsia="zh-CN"/>
        </w:rPr>
        <w:t>желаемые</w:t>
      </w:r>
      <w:proofErr w:type="spellEnd"/>
      <w:r w:rsidRPr="00620F50">
        <w:rPr>
          <w:rFonts w:eastAsia="Times New Roman" w:cs="Times New Roman"/>
          <w:bCs/>
          <w:i/>
          <w:szCs w:val="24"/>
          <w:lang w:eastAsia="zh-CN"/>
        </w:rPr>
        <w:t xml:space="preserve"> </w:t>
      </w:r>
      <w:proofErr w:type="spellStart"/>
      <w:r w:rsidRPr="00620F50">
        <w:rPr>
          <w:rFonts w:eastAsia="Times New Roman" w:cs="Times New Roman"/>
          <w:bCs/>
          <w:i/>
          <w:szCs w:val="24"/>
          <w:lang w:eastAsia="zh-CN"/>
        </w:rPr>
        <w:t>виновным</w:t>
      </w:r>
      <w:proofErr w:type="spellEnd"/>
      <w:r w:rsidRPr="00620F50">
        <w:rPr>
          <w:rFonts w:eastAsia="Times New Roman" w:cs="Times New Roman"/>
          <w:bCs/>
          <w:i/>
          <w:szCs w:val="24"/>
          <w:lang w:eastAsia="zh-CN"/>
        </w:rPr>
        <w:t xml:space="preserve"> </w:t>
      </w:r>
      <w:proofErr w:type="spellStart"/>
      <w:r w:rsidRPr="00620F50">
        <w:rPr>
          <w:rFonts w:eastAsia="Times New Roman" w:cs="Times New Roman"/>
          <w:bCs/>
          <w:i/>
          <w:szCs w:val="24"/>
          <w:lang w:eastAsia="zh-CN"/>
        </w:rPr>
        <w:t>условия</w:t>
      </w:r>
      <w:proofErr w:type="spellEnd"/>
      <w:r w:rsidRPr="00620F50">
        <w:rPr>
          <w:rFonts w:eastAsia="Times New Roman" w:cs="Times New Roman"/>
          <w:bCs/>
          <w:i/>
          <w:szCs w:val="24"/>
          <w:lang w:eastAsia="zh-CN"/>
        </w:rPr>
        <w:t xml:space="preserve"> </w:t>
      </w:r>
      <w:proofErr w:type="spellStart"/>
      <w:r w:rsidRPr="00620F50">
        <w:rPr>
          <w:rFonts w:eastAsia="Times New Roman" w:cs="Times New Roman"/>
          <w:bCs/>
          <w:i/>
          <w:szCs w:val="24"/>
          <w:lang w:eastAsia="zh-CN"/>
        </w:rPr>
        <w:t>для</w:t>
      </w:r>
      <w:proofErr w:type="spellEnd"/>
      <w:r w:rsidRPr="00620F50">
        <w:rPr>
          <w:rFonts w:eastAsia="Times New Roman" w:cs="Times New Roman"/>
          <w:bCs/>
          <w:i/>
          <w:szCs w:val="24"/>
          <w:lang w:eastAsia="zh-CN"/>
        </w:rPr>
        <w:t xml:space="preserve"> </w:t>
      </w:r>
      <w:proofErr w:type="spellStart"/>
      <w:r w:rsidRPr="00620F50">
        <w:rPr>
          <w:rFonts w:eastAsia="Times New Roman" w:cs="Times New Roman"/>
          <w:bCs/>
          <w:i/>
          <w:szCs w:val="24"/>
          <w:lang w:eastAsia="zh-CN"/>
        </w:rPr>
        <w:t>реализации</w:t>
      </w:r>
      <w:proofErr w:type="spellEnd"/>
      <w:r w:rsidRPr="00620F50">
        <w:rPr>
          <w:rFonts w:eastAsia="Times New Roman" w:cs="Times New Roman"/>
          <w:bCs/>
          <w:i/>
          <w:szCs w:val="24"/>
          <w:lang w:eastAsia="zh-CN"/>
        </w:rPr>
        <w:t xml:space="preserve"> </w:t>
      </w:r>
      <w:proofErr w:type="spellStart"/>
      <w:r w:rsidRPr="00620F50">
        <w:rPr>
          <w:rFonts w:eastAsia="Times New Roman" w:cs="Times New Roman"/>
          <w:bCs/>
          <w:i/>
          <w:szCs w:val="24"/>
          <w:lang w:eastAsia="zh-CN"/>
        </w:rPr>
        <w:t>преступления</w:t>
      </w:r>
      <w:proofErr w:type="spellEnd"/>
      <w:r w:rsidRPr="00620F50">
        <w:rPr>
          <w:rFonts w:eastAsia="Times New Roman" w:cs="Times New Roman"/>
          <w:bCs/>
          <w:szCs w:val="24"/>
          <w:lang w:eastAsia="zh-CN"/>
        </w:rPr>
        <w:t xml:space="preserve"> – krievu </w:t>
      </w:r>
      <w:proofErr w:type="spellStart"/>
      <w:r w:rsidRPr="00620F50">
        <w:rPr>
          <w:rFonts w:eastAsia="Times New Roman" w:cs="Times New Roman"/>
          <w:bCs/>
          <w:szCs w:val="24"/>
          <w:lang w:eastAsia="zh-CN"/>
        </w:rPr>
        <w:t>val</w:t>
      </w:r>
      <w:proofErr w:type="spellEnd"/>
      <w:r w:rsidRPr="00620F50">
        <w:rPr>
          <w:rFonts w:eastAsia="Times New Roman" w:cs="Times New Roman"/>
          <w:bCs/>
          <w:szCs w:val="24"/>
          <w:lang w:eastAsia="zh-CN"/>
        </w:rPr>
        <w:t>.).</w:t>
      </w:r>
      <w:r w:rsidRPr="00620F50">
        <w:rPr>
          <w:rFonts w:eastAsia="Times New Roman" w:cs="Times New Roman"/>
          <w:bCs/>
          <w:szCs w:val="24"/>
          <w:vertAlign w:val="superscript"/>
          <w:lang w:eastAsia="zh-CN"/>
        </w:rPr>
        <w:footnoteReference w:id="30"/>
      </w:r>
      <w:r w:rsidRPr="00620F50">
        <w:rPr>
          <w:rFonts w:eastAsia="Times New Roman" w:cs="Times New Roman"/>
          <w:bCs/>
          <w:szCs w:val="24"/>
          <w:lang w:eastAsia="zh-CN"/>
        </w:rPr>
        <w:t xml:space="preserve"> Krievijas Federācijas Kriminālkodeksa (KK) 30.panta pirmās daļas formulējums ir ļoti tuvs Latvijas KL 15.panta trešās daļas formulējumam. Atšķirība ir tikai tā, ka Krievijas </w:t>
      </w:r>
      <w:r w:rsidRPr="00620F50">
        <w:rPr>
          <w:rFonts w:eastAsia="Times New Roman" w:cs="Times New Roman"/>
          <w:bCs/>
          <w:szCs w:val="24"/>
          <w:lang w:eastAsia="zh-CN"/>
        </w:rPr>
        <w:lastRenderedPageBreak/>
        <w:t>Federācijas KK 30.panta pirmajā daļā ir plašāks sagatavošanos raksturojošo darbību uzskaitījums.</w:t>
      </w:r>
      <w:r w:rsidRPr="00620F50">
        <w:rPr>
          <w:rFonts w:eastAsia="Times New Roman" w:cs="Times New Roman"/>
          <w:bCs/>
          <w:szCs w:val="24"/>
          <w:vertAlign w:val="superscript"/>
          <w:lang w:eastAsia="zh-CN"/>
        </w:rPr>
        <w:footnoteReference w:id="31"/>
      </w:r>
      <w:r w:rsidRPr="00620F50">
        <w:rPr>
          <w:rFonts w:eastAsia="Times New Roman" w:cs="Times New Roman"/>
          <w:bCs/>
          <w:szCs w:val="24"/>
          <w:lang w:eastAsia="zh-CN"/>
        </w:rPr>
        <w:t xml:space="preserve"> </w:t>
      </w:r>
    </w:p>
    <w:p w:rsidR="00620F50" w:rsidRPr="00620F50" w:rsidRDefault="00620F50" w:rsidP="00620F50">
      <w:pPr>
        <w:suppressAutoHyphens/>
        <w:ind w:firstLine="720"/>
        <w:jc w:val="both"/>
        <w:rPr>
          <w:rFonts w:eastAsia="Times New Roman" w:cs="Times New Roman"/>
          <w:bCs/>
          <w:szCs w:val="24"/>
          <w:lang w:eastAsia="zh-CN"/>
        </w:rPr>
      </w:pPr>
      <w:r w:rsidRPr="00620F50">
        <w:rPr>
          <w:rFonts w:eastAsia="Times New Roman" w:cs="Times New Roman"/>
          <w:bCs/>
          <w:szCs w:val="24"/>
          <w:lang w:eastAsia="zh-CN"/>
        </w:rPr>
        <w:t xml:space="preserve">Tātad darbībām, kas kvalificējamas kā sagatavošanās noziegumam jābūt, kā minimums, tādām, kas iziet ārpus nodoma atklāšanas vai nozieguma plānošanas savās domās. No otras puses darbība nedrīkst būt tieši vērsta uz nozieguma izdarīšanu, </w:t>
      </w:r>
      <w:proofErr w:type="spellStart"/>
      <w:r w:rsidRPr="00620F50">
        <w:rPr>
          <w:rFonts w:eastAsia="Times New Roman" w:cs="Times New Roman"/>
          <w:bCs/>
          <w:szCs w:val="24"/>
          <w:lang w:eastAsia="zh-CN"/>
        </w:rPr>
        <w:t>t.i</w:t>
      </w:r>
      <w:proofErr w:type="spellEnd"/>
      <w:r w:rsidRPr="00620F50">
        <w:rPr>
          <w:rFonts w:eastAsia="Times New Roman" w:cs="Times New Roman"/>
          <w:bCs/>
          <w:szCs w:val="24"/>
          <w:lang w:eastAsia="zh-CN"/>
        </w:rPr>
        <w:t>., nedrīkst būt sasniegta mēģinājuma stadija.</w:t>
      </w:r>
      <w:r w:rsidRPr="00620F50">
        <w:rPr>
          <w:rFonts w:eastAsia="Times New Roman" w:cs="Times New Roman"/>
          <w:bCs/>
          <w:szCs w:val="24"/>
          <w:vertAlign w:val="superscript"/>
          <w:lang w:eastAsia="zh-CN"/>
        </w:rPr>
        <w:footnoteReference w:id="32"/>
      </w:r>
      <w:r w:rsidRPr="00620F50">
        <w:rPr>
          <w:rFonts w:eastAsia="Times New Roman" w:cs="Times New Roman"/>
          <w:bCs/>
          <w:szCs w:val="24"/>
          <w:lang w:eastAsia="zh-CN"/>
        </w:rPr>
        <w:t xml:space="preserve"> Konkrētajā lietā šādi apstākļi neapšaubāmi tika konstatēti. </w:t>
      </w:r>
    </w:p>
    <w:p w:rsidR="00620F50" w:rsidRPr="00620F50" w:rsidRDefault="00620F50" w:rsidP="00620F50">
      <w:pPr>
        <w:suppressAutoHyphens/>
        <w:ind w:firstLine="720"/>
        <w:jc w:val="both"/>
        <w:rPr>
          <w:rFonts w:eastAsia="Times New Roman" w:cs="Times New Roman"/>
          <w:bCs/>
          <w:szCs w:val="24"/>
          <w:lang w:eastAsia="zh-CN"/>
        </w:rPr>
      </w:pPr>
    </w:p>
    <w:p w:rsidR="00620F50" w:rsidRPr="00620F50" w:rsidRDefault="00620F50" w:rsidP="00620F50">
      <w:pPr>
        <w:suppressAutoHyphens/>
        <w:ind w:firstLine="720"/>
        <w:jc w:val="center"/>
        <w:rPr>
          <w:rFonts w:eastAsia="Times New Roman" w:cs="Times New Roman"/>
          <w:b/>
          <w:bCs/>
          <w:szCs w:val="24"/>
          <w:lang w:eastAsia="zh-CN"/>
        </w:rPr>
      </w:pPr>
      <w:r w:rsidRPr="00620F50">
        <w:rPr>
          <w:rFonts w:eastAsia="Calibri" w:cs="Times New Roman"/>
          <w:b/>
          <w:bCs/>
          <w:szCs w:val="24"/>
          <w:lang w:eastAsia="zh-CN"/>
        </w:rPr>
        <w:t>Nolūks</w:t>
      </w:r>
      <w:r w:rsidRPr="00620F50">
        <w:rPr>
          <w:rFonts w:eastAsia="Times New Roman" w:cs="Times New Roman"/>
          <w:b/>
          <w:bCs/>
          <w:szCs w:val="24"/>
          <w:lang w:eastAsia="zh-CN"/>
        </w:rPr>
        <w:t xml:space="preserve"> </w:t>
      </w:r>
      <w:r w:rsidRPr="00620F50">
        <w:rPr>
          <w:rFonts w:eastAsia="Calibri" w:cs="Times New Roman"/>
          <w:b/>
          <w:bCs/>
          <w:szCs w:val="24"/>
          <w:lang w:eastAsia="zh-CN"/>
        </w:rPr>
        <w:t>kā</w:t>
      </w:r>
      <w:r w:rsidRPr="00620F50">
        <w:rPr>
          <w:rFonts w:eastAsia="Times New Roman" w:cs="Times New Roman"/>
          <w:b/>
          <w:bCs/>
          <w:szCs w:val="24"/>
          <w:lang w:eastAsia="zh-CN"/>
        </w:rPr>
        <w:t xml:space="preserve"> </w:t>
      </w:r>
      <w:r w:rsidRPr="00620F50">
        <w:rPr>
          <w:rFonts w:eastAsia="Calibri" w:cs="Times New Roman"/>
          <w:b/>
          <w:bCs/>
          <w:szCs w:val="24"/>
          <w:lang w:eastAsia="zh-CN"/>
        </w:rPr>
        <w:t>noziedzīga</w:t>
      </w:r>
      <w:r w:rsidRPr="00620F50">
        <w:rPr>
          <w:rFonts w:eastAsia="Times New Roman" w:cs="Times New Roman"/>
          <w:b/>
          <w:bCs/>
          <w:szCs w:val="24"/>
          <w:lang w:eastAsia="zh-CN"/>
        </w:rPr>
        <w:t xml:space="preserve"> </w:t>
      </w:r>
      <w:r w:rsidRPr="00620F50">
        <w:rPr>
          <w:rFonts w:eastAsia="Calibri" w:cs="Times New Roman"/>
          <w:b/>
          <w:bCs/>
          <w:szCs w:val="24"/>
          <w:lang w:eastAsia="zh-CN"/>
        </w:rPr>
        <w:t>nodarījuma</w:t>
      </w:r>
      <w:r w:rsidRPr="00620F50">
        <w:rPr>
          <w:rFonts w:eastAsia="Times New Roman" w:cs="Times New Roman"/>
          <w:b/>
          <w:bCs/>
          <w:szCs w:val="24"/>
          <w:lang w:eastAsia="zh-CN"/>
        </w:rPr>
        <w:t xml:space="preserve"> </w:t>
      </w:r>
      <w:r w:rsidRPr="00620F50">
        <w:rPr>
          <w:rFonts w:eastAsia="Calibri" w:cs="Times New Roman"/>
          <w:b/>
          <w:bCs/>
          <w:szCs w:val="24"/>
          <w:lang w:eastAsia="zh-CN"/>
        </w:rPr>
        <w:t>subjektīvās</w:t>
      </w:r>
      <w:r w:rsidRPr="00620F50">
        <w:rPr>
          <w:rFonts w:eastAsia="Times New Roman" w:cs="Times New Roman"/>
          <w:b/>
          <w:bCs/>
          <w:szCs w:val="24"/>
          <w:lang w:eastAsia="zh-CN"/>
        </w:rPr>
        <w:t xml:space="preserve"> </w:t>
      </w:r>
      <w:r w:rsidRPr="00620F50">
        <w:rPr>
          <w:rFonts w:eastAsia="Calibri" w:cs="Times New Roman"/>
          <w:b/>
          <w:bCs/>
          <w:szCs w:val="24"/>
          <w:lang w:eastAsia="zh-CN"/>
        </w:rPr>
        <w:t>puses</w:t>
      </w:r>
      <w:r w:rsidRPr="00620F50">
        <w:rPr>
          <w:rFonts w:eastAsia="Times New Roman" w:cs="Times New Roman"/>
          <w:b/>
          <w:bCs/>
          <w:szCs w:val="24"/>
          <w:lang w:eastAsia="zh-CN"/>
        </w:rPr>
        <w:t xml:space="preserve"> </w:t>
      </w:r>
      <w:r w:rsidRPr="00620F50">
        <w:rPr>
          <w:rFonts w:eastAsia="Calibri" w:cs="Times New Roman"/>
          <w:b/>
          <w:bCs/>
          <w:szCs w:val="24"/>
          <w:lang w:eastAsia="zh-CN"/>
        </w:rPr>
        <w:t>pazīme</w:t>
      </w:r>
      <w:r w:rsidRPr="00620F50">
        <w:rPr>
          <w:rFonts w:eastAsia="Times New Roman" w:cs="Times New Roman"/>
          <w:b/>
          <w:bCs/>
          <w:szCs w:val="24"/>
          <w:lang w:eastAsia="zh-CN"/>
        </w:rPr>
        <w:t xml:space="preserve"> </w:t>
      </w:r>
    </w:p>
    <w:p w:rsidR="00620F50" w:rsidRPr="00620F50" w:rsidRDefault="00620F50" w:rsidP="00620F50">
      <w:pPr>
        <w:suppressAutoHyphens/>
        <w:ind w:firstLine="720"/>
        <w:jc w:val="both"/>
        <w:rPr>
          <w:rFonts w:eastAsia="Times New Roman" w:cs="Times New Roman"/>
          <w:bCs/>
          <w:szCs w:val="24"/>
          <w:lang w:eastAsia="zh-CN"/>
        </w:rPr>
      </w:pPr>
      <w:r w:rsidRPr="00620F50">
        <w:rPr>
          <w:rFonts w:eastAsia="Calibri" w:cs="Times New Roman"/>
          <w:bCs/>
          <w:szCs w:val="24"/>
          <w:lang w:eastAsia="zh-CN"/>
        </w:rPr>
        <w:t>Motīvs</w:t>
      </w:r>
      <w:r w:rsidRPr="00620F50">
        <w:rPr>
          <w:rFonts w:eastAsia="Times New Roman" w:cs="Times New Roman"/>
          <w:bCs/>
          <w:szCs w:val="24"/>
          <w:lang w:eastAsia="zh-CN"/>
        </w:rPr>
        <w:t xml:space="preserve"> </w:t>
      </w:r>
      <w:r w:rsidRPr="00620F50">
        <w:rPr>
          <w:rFonts w:eastAsia="Calibri" w:cs="Times New Roman"/>
          <w:bCs/>
          <w:szCs w:val="24"/>
          <w:lang w:eastAsia="zh-CN"/>
        </w:rPr>
        <w:t>un</w:t>
      </w:r>
      <w:r w:rsidRPr="00620F50">
        <w:rPr>
          <w:rFonts w:eastAsia="Times New Roman" w:cs="Times New Roman"/>
          <w:bCs/>
          <w:szCs w:val="24"/>
          <w:lang w:eastAsia="zh-CN"/>
        </w:rPr>
        <w:t xml:space="preserve"> </w:t>
      </w:r>
      <w:r w:rsidRPr="00620F50">
        <w:rPr>
          <w:rFonts w:eastAsia="Calibri" w:cs="Times New Roman"/>
          <w:bCs/>
          <w:szCs w:val="24"/>
          <w:lang w:eastAsia="zh-CN"/>
        </w:rPr>
        <w:t>nolūks</w:t>
      </w:r>
      <w:r w:rsidRPr="00620F50">
        <w:rPr>
          <w:rFonts w:eastAsia="Times New Roman" w:cs="Times New Roman"/>
          <w:bCs/>
          <w:szCs w:val="24"/>
          <w:lang w:eastAsia="zh-CN"/>
        </w:rPr>
        <w:t xml:space="preserve"> </w:t>
      </w:r>
      <w:r w:rsidRPr="00620F50">
        <w:rPr>
          <w:rFonts w:eastAsia="Calibri" w:cs="Times New Roman"/>
          <w:bCs/>
          <w:szCs w:val="24"/>
          <w:lang w:eastAsia="zh-CN"/>
        </w:rPr>
        <w:t>(mērķis)</w:t>
      </w:r>
      <w:r w:rsidRPr="00620F50">
        <w:rPr>
          <w:rFonts w:eastAsia="Times New Roman" w:cs="Times New Roman"/>
          <w:bCs/>
          <w:szCs w:val="24"/>
          <w:lang w:eastAsia="zh-CN"/>
        </w:rPr>
        <w:t xml:space="preserve"> </w:t>
      </w:r>
      <w:r w:rsidRPr="00620F50">
        <w:rPr>
          <w:rFonts w:eastAsia="Calibri" w:cs="Times New Roman"/>
          <w:bCs/>
          <w:szCs w:val="24"/>
          <w:lang w:eastAsia="zh-CN"/>
        </w:rPr>
        <w:t>ir</w:t>
      </w:r>
      <w:r w:rsidRPr="00620F50">
        <w:rPr>
          <w:rFonts w:eastAsia="Times New Roman" w:cs="Times New Roman"/>
          <w:bCs/>
          <w:szCs w:val="24"/>
          <w:lang w:eastAsia="zh-CN"/>
        </w:rPr>
        <w:t xml:space="preserve"> </w:t>
      </w:r>
      <w:r w:rsidRPr="00620F50">
        <w:rPr>
          <w:rFonts w:eastAsia="Calibri" w:cs="Times New Roman"/>
          <w:bCs/>
          <w:szCs w:val="24"/>
          <w:lang w:eastAsia="zh-CN"/>
        </w:rPr>
        <w:t>vienas</w:t>
      </w:r>
      <w:r w:rsidRPr="00620F50">
        <w:rPr>
          <w:rFonts w:eastAsia="Times New Roman" w:cs="Times New Roman"/>
          <w:bCs/>
          <w:szCs w:val="24"/>
          <w:lang w:eastAsia="zh-CN"/>
        </w:rPr>
        <w:t xml:space="preserve"> </w:t>
      </w:r>
      <w:r w:rsidRPr="00620F50">
        <w:rPr>
          <w:rFonts w:eastAsia="Calibri" w:cs="Times New Roman"/>
          <w:bCs/>
          <w:szCs w:val="24"/>
          <w:lang w:eastAsia="zh-CN"/>
        </w:rPr>
        <w:t>no</w:t>
      </w:r>
      <w:r w:rsidRPr="00620F50">
        <w:rPr>
          <w:rFonts w:eastAsia="Times New Roman" w:cs="Times New Roman"/>
          <w:bCs/>
          <w:szCs w:val="24"/>
          <w:lang w:eastAsia="zh-CN"/>
        </w:rPr>
        <w:t xml:space="preserve"> </w:t>
      </w:r>
      <w:r w:rsidRPr="00620F50">
        <w:rPr>
          <w:rFonts w:eastAsia="Calibri" w:cs="Times New Roman"/>
          <w:bCs/>
          <w:szCs w:val="24"/>
          <w:lang w:eastAsia="zh-CN"/>
        </w:rPr>
        <w:t>noziedzīga</w:t>
      </w:r>
      <w:r w:rsidRPr="00620F50">
        <w:rPr>
          <w:rFonts w:eastAsia="Times New Roman" w:cs="Times New Roman"/>
          <w:bCs/>
          <w:szCs w:val="24"/>
          <w:lang w:eastAsia="zh-CN"/>
        </w:rPr>
        <w:t xml:space="preserve"> </w:t>
      </w:r>
      <w:r w:rsidRPr="00620F50">
        <w:rPr>
          <w:rFonts w:eastAsia="Calibri" w:cs="Times New Roman"/>
          <w:bCs/>
          <w:szCs w:val="24"/>
          <w:lang w:eastAsia="zh-CN"/>
        </w:rPr>
        <w:t>nodarījuma</w:t>
      </w:r>
      <w:r w:rsidRPr="00620F50">
        <w:rPr>
          <w:rFonts w:eastAsia="Times New Roman" w:cs="Times New Roman"/>
          <w:bCs/>
          <w:szCs w:val="24"/>
          <w:lang w:eastAsia="zh-CN"/>
        </w:rPr>
        <w:t xml:space="preserve"> </w:t>
      </w:r>
      <w:r w:rsidRPr="00620F50">
        <w:rPr>
          <w:rFonts w:eastAsia="Calibri" w:cs="Times New Roman"/>
          <w:bCs/>
          <w:szCs w:val="24"/>
          <w:lang w:eastAsia="zh-CN"/>
        </w:rPr>
        <w:t>subjektīvās</w:t>
      </w:r>
      <w:r w:rsidRPr="00620F50">
        <w:rPr>
          <w:rFonts w:eastAsia="Times New Roman" w:cs="Times New Roman"/>
          <w:bCs/>
          <w:szCs w:val="24"/>
          <w:lang w:eastAsia="zh-CN"/>
        </w:rPr>
        <w:t xml:space="preserve"> </w:t>
      </w:r>
      <w:r w:rsidRPr="00620F50">
        <w:rPr>
          <w:rFonts w:eastAsia="Calibri" w:cs="Times New Roman"/>
          <w:bCs/>
          <w:szCs w:val="24"/>
          <w:lang w:eastAsia="zh-CN"/>
        </w:rPr>
        <w:t>puses</w:t>
      </w:r>
      <w:r w:rsidRPr="00620F50">
        <w:rPr>
          <w:rFonts w:eastAsia="Times New Roman" w:cs="Times New Roman"/>
          <w:bCs/>
          <w:szCs w:val="24"/>
          <w:lang w:eastAsia="zh-CN"/>
        </w:rPr>
        <w:t xml:space="preserve"> </w:t>
      </w:r>
      <w:r w:rsidRPr="00620F50">
        <w:rPr>
          <w:rFonts w:eastAsia="Calibri" w:cs="Times New Roman"/>
          <w:bCs/>
          <w:szCs w:val="24"/>
          <w:lang w:eastAsia="zh-CN"/>
        </w:rPr>
        <w:t>pazīmēm.</w:t>
      </w:r>
      <w:r w:rsidRPr="00620F50">
        <w:rPr>
          <w:rFonts w:eastAsia="Times New Roman" w:cs="Times New Roman"/>
          <w:bCs/>
          <w:szCs w:val="24"/>
          <w:lang w:eastAsia="zh-CN"/>
        </w:rPr>
        <w:t xml:space="preserve"> </w:t>
      </w:r>
      <w:r w:rsidRPr="00620F50">
        <w:rPr>
          <w:rFonts w:eastAsia="Calibri" w:cs="Times New Roman"/>
          <w:bCs/>
          <w:szCs w:val="24"/>
          <w:lang w:eastAsia="zh-CN"/>
        </w:rPr>
        <w:t>Motīvs</w:t>
      </w:r>
      <w:r w:rsidRPr="00620F50">
        <w:rPr>
          <w:rFonts w:eastAsia="Times New Roman" w:cs="Times New Roman"/>
          <w:bCs/>
          <w:szCs w:val="24"/>
          <w:lang w:eastAsia="zh-CN"/>
        </w:rPr>
        <w:t xml:space="preserve"> </w:t>
      </w:r>
      <w:r w:rsidRPr="00620F50">
        <w:rPr>
          <w:rFonts w:eastAsia="Calibri" w:cs="Times New Roman"/>
          <w:bCs/>
          <w:szCs w:val="24"/>
          <w:lang w:eastAsia="zh-CN"/>
        </w:rPr>
        <w:t>ir</w:t>
      </w:r>
      <w:r w:rsidRPr="00620F50">
        <w:rPr>
          <w:rFonts w:eastAsia="Times New Roman" w:cs="Times New Roman"/>
          <w:bCs/>
          <w:szCs w:val="24"/>
          <w:lang w:eastAsia="zh-CN"/>
        </w:rPr>
        <w:t xml:space="preserve"> </w:t>
      </w:r>
      <w:r w:rsidRPr="00620F50">
        <w:rPr>
          <w:rFonts w:eastAsia="Calibri" w:cs="Times New Roman"/>
          <w:bCs/>
          <w:szCs w:val="24"/>
          <w:lang w:eastAsia="zh-CN"/>
        </w:rPr>
        <w:t>iekšējais</w:t>
      </w:r>
      <w:r w:rsidRPr="00620F50">
        <w:rPr>
          <w:rFonts w:eastAsia="Times New Roman" w:cs="Times New Roman"/>
          <w:bCs/>
          <w:szCs w:val="24"/>
          <w:lang w:eastAsia="zh-CN"/>
        </w:rPr>
        <w:t xml:space="preserve"> </w:t>
      </w:r>
      <w:r w:rsidRPr="00620F50">
        <w:rPr>
          <w:rFonts w:eastAsia="Calibri" w:cs="Times New Roman"/>
          <w:bCs/>
          <w:szCs w:val="24"/>
          <w:lang w:eastAsia="zh-CN"/>
        </w:rPr>
        <w:t>pamudinājums,</w:t>
      </w:r>
      <w:r w:rsidRPr="00620F50">
        <w:rPr>
          <w:rFonts w:eastAsia="Times New Roman" w:cs="Times New Roman"/>
          <w:bCs/>
          <w:szCs w:val="24"/>
          <w:lang w:eastAsia="zh-CN"/>
        </w:rPr>
        <w:t xml:space="preserve"> </w:t>
      </w:r>
      <w:r w:rsidRPr="00620F50">
        <w:rPr>
          <w:rFonts w:eastAsia="Calibri" w:cs="Times New Roman"/>
          <w:bCs/>
          <w:szCs w:val="24"/>
          <w:lang w:eastAsia="zh-CN"/>
        </w:rPr>
        <w:t>kas</w:t>
      </w:r>
      <w:r w:rsidRPr="00620F50">
        <w:rPr>
          <w:rFonts w:eastAsia="Times New Roman" w:cs="Times New Roman"/>
          <w:bCs/>
          <w:szCs w:val="24"/>
          <w:lang w:eastAsia="zh-CN"/>
        </w:rPr>
        <w:t xml:space="preserve"> </w:t>
      </w:r>
      <w:r w:rsidRPr="00620F50">
        <w:rPr>
          <w:rFonts w:eastAsia="Calibri" w:cs="Times New Roman"/>
          <w:bCs/>
          <w:szCs w:val="24"/>
          <w:lang w:eastAsia="zh-CN"/>
        </w:rPr>
        <w:t>virza</w:t>
      </w:r>
      <w:r w:rsidRPr="00620F50">
        <w:rPr>
          <w:rFonts w:eastAsia="Times New Roman" w:cs="Times New Roman"/>
          <w:bCs/>
          <w:szCs w:val="24"/>
          <w:lang w:eastAsia="zh-CN"/>
        </w:rPr>
        <w:t xml:space="preserve"> </w:t>
      </w:r>
      <w:r w:rsidRPr="00620F50">
        <w:rPr>
          <w:rFonts w:eastAsia="Calibri" w:cs="Times New Roman"/>
          <w:bCs/>
          <w:szCs w:val="24"/>
          <w:lang w:eastAsia="zh-CN"/>
        </w:rPr>
        <w:t>personas</w:t>
      </w:r>
      <w:r w:rsidRPr="00620F50">
        <w:rPr>
          <w:rFonts w:eastAsia="Times New Roman" w:cs="Times New Roman"/>
          <w:bCs/>
          <w:szCs w:val="24"/>
          <w:lang w:eastAsia="zh-CN"/>
        </w:rPr>
        <w:t xml:space="preserve"> </w:t>
      </w:r>
      <w:r w:rsidRPr="00620F50">
        <w:rPr>
          <w:rFonts w:eastAsia="Calibri" w:cs="Times New Roman"/>
          <w:bCs/>
          <w:szCs w:val="24"/>
          <w:lang w:eastAsia="zh-CN"/>
        </w:rPr>
        <w:t>gribu</w:t>
      </w:r>
      <w:r w:rsidRPr="00620F50">
        <w:rPr>
          <w:rFonts w:eastAsia="Times New Roman" w:cs="Times New Roman"/>
          <w:bCs/>
          <w:szCs w:val="24"/>
          <w:lang w:eastAsia="zh-CN"/>
        </w:rPr>
        <w:t xml:space="preserve"> </w:t>
      </w:r>
      <w:r w:rsidRPr="00620F50">
        <w:rPr>
          <w:rFonts w:eastAsia="Calibri" w:cs="Times New Roman"/>
          <w:bCs/>
          <w:szCs w:val="24"/>
          <w:lang w:eastAsia="zh-CN"/>
        </w:rPr>
        <w:t>uz</w:t>
      </w:r>
      <w:r w:rsidRPr="00620F50">
        <w:rPr>
          <w:rFonts w:eastAsia="Times New Roman" w:cs="Times New Roman"/>
          <w:bCs/>
          <w:szCs w:val="24"/>
          <w:lang w:eastAsia="zh-CN"/>
        </w:rPr>
        <w:t xml:space="preserve"> </w:t>
      </w:r>
      <w:r w:rsidRPr="00620F50">
        <w:rPr>
          <w:rFonts w:eastAsia="Calibri" w:cs="Times New Roman"/>
          <w:bCs/>
          <w:szCs w:val="24"/>
          <w:lang w:eastAsia="zh-CN"/>
        </w:rPr>
        <w:t>noziedzīga</w:t>
      </w:r>
      <w:r w:rsidRPr="00620F50">
        <w:rPr>
          <w:rFonts w:eastAsia="Times New Roman" w:cs="Times New Roman"/>
          <w:bCs/>
          <w:szCs w:val="24"/>
          <w:lang w:eastAsia="zh-CN"/>
        </w:rPr>
        <w:t xml:space="preserve"> </w:t>
      </w:r>
      <w:r w:rsidRPr="00620F50">
        <w:rPr>
          <w:rFonts w:eastAsia="Calibri" w:cs="Times New Roman"/>
          <w:bCs/>
          <w:szCs w:val="24"/>
          <w:lang w:eastAsia="zh-CN"/>
        </w:rPr>
        <w:t>nodarījuma</w:t>
      </w:r>
      <w:r w:rsidRPr="00620F50">
        <w:rPr>
          <w:rFonts w:eastAsia="Times New Roman" w:cs="Times New Roman"/>
          <w:bCs/>
          <w:szCs w:val="24"/>
          <w:lang w:eastAsia="zh-CN"/>
        </w:rPr>
        <w:t xml:space="preserve"> </w:t>
      </w:r>
      <w:r w:rsidRPr="00620F50">
        <w:rPr>
          <w:rFonts w:eastAsia="Calibri" w:cs="Times New Roman"/>
          <w:bCs/>
          <w:szCs w:val="24"/>
          <w:lang w:eastAsia="zh-CN"/>
        </w:rPr>
        <w:t>izdarīšanu.</w:t>
      </w:r>
      <w:r w:rsidRPr="00620F50">
        <w:rPr>
          <w:rFonts w:eastAsia="Times New Roman" w:cs="Times New Roman"/>
          <w:bCs/>
          <w:szCs w:val="24"/>
          <w:lang w:eastAsia="zh-CN"/>
        </w:rPr>
        <w:t xml:space="preserve"> </w:t>
      </w:r>
      <w:r w:rsidRPr="00620F50">
        <w:rPr>
          <w:rFonts w:eastAsia="Calibri" w:cs="Times New Roman"/>
          <w:bCs/>
          <w:szCs w:val="24"/>
          <w:lang w:eastAsia="zh-CN"/>
        </w:rPr>
        <w:t>Mērķis</w:t>
      </w:r>
      <w:r w:rsidRPr="00620F50">
        <w:rPr>
          <w:rFonts w:eastAsia="Times New Roman" w:cs="Times New Roman"/>
          <w:bCs/>
          <w:szCs w:val="24"/>
          <w:lang w:eastAsia="zh-CN"/>
        </w:rPr>
        <w:t xml:space="preserve"> </w:t>
      </w:r>
      <w:r w:rsidRPr="00620F50">
        <w:rPr>
          <w:rFonts w:eastAsia="Calibri" w:cs="Times New Roman"/>
          <w:bCs/>
          <w:szCs w:val="24"/>
          <w:lang w:eastAsia="zh-CN"/>
        </w:rPr>
        <w:t>jeb</w:t>
      </w:r>
      <w:r w:rsidRPr="00620F50">
        <w:rPr>
          <w:rFonts w:eastAsia="Times New Roman" w:cs="Times New Roman"/>
          <w:bCs/>
          <w:szCs w:val="24"/>
          <w:lang w:eastAsia="zh-CN"/>
        </w:rPr>
        <w:t xml:space="preserve"> </w:t>
      </w:r>
      <w:r w:rsidRPr="00620F50">
        <w:rPr>
          <w:rFonts w:eastAsia="Calibri" w:cs="Times New Roman"/>
          <w:bCs/>
          <w:szCs w:val="24"/>
          <w:lang w:eastAsia="zh-CN"/>
        </w:rPr>
        <w:t>nolūks</w:t>
      </w:r>
      <w:r w:rsidRPr="00620F50">
        <w:rPr>
          <w:rFonts w:eastAsia="Times New Roman" w:cs="Times New Roman"/>
          <w:bCs/>
          <w:szCs w:val="24"/>
          <w:lang w:eastAsia="zh-CN"/>
        </w:rPr>
        <w:t xml:space="preserve"> </w:t>
      </w:r>
      <w:r w:rsidRPr="00620F50">
        <w:rPr>
          <w:rFonts w:eastAsia="Calibri" w:cs="Times New Roman"/>
          <w:bCs/>
          <w:szCs w:val="24"/>
          <w:lang w:eastAsia="zh-CN"/>
        </w:rPr>
        <w:t>ir</w:t>
      </w:r>
      <w:r w:rsidRPr="00620F50">
        <w:rPr>
          <w:rFonts w:eastAsia="Times New Roman" w:cs="Times New Roman"/>
          <w:bCs/>
          <w:szCs w:val="24"/>
          <w:lang w:eastAsia="zh-CN"/>
        </w:rPr>
        <w:t xml:space="preserve"> </w:t>
      </w:r>
      <w:r w:rsidRPr="00620F50">
        <w:rPr>
          <w:rFonts w:eastAsia="Calibri" w:cs="Times New Roman"/>
          <w:bCs/>
          <w:szCs w:val="24"/>
          <w:lang w:eastAsia="zh-CN"/>
        </w:rPr>
        <w:t>rezultāts,</w:t>
      </w:r>
      <w:r w:rsidRPr="00620F50">
        <w:rPr>
          <w:rFonts w:eastAsia="Times New Roman" w:cs="Times New Roman"/>
          <w:bCs/>
          <w:szCs w:val="24"/>
          <w:lang w:eastAsia="zh-CN"/>
        </w:rPr>
        <w:t xml:space="preserve"> </w:t>
      </w:r>
      <w:r w:rsidRPr="00620F50">
        <w:rPr>
          <w:rFonts w:eastAsia="Calibri" w:cs="Times New Roman"/>
          <w:bCs/>
          <w:szCs w:val="24"/>
          <w:lang w:eastAsia="zh-CN"/>
        </w:rPr>
        <w:t>kuru</w:t>
      </w:r>
      <w:r w:rsidRPr="00620F50">
        <w:rPr>
          <w:rFonts w:eastAsia="Times New Roman" w:cs="Times New Roman"/>
          <w:bCs/>
          <w:szCs w:val="24"/>
          <w:lang w:eastAsia="zh-CN"/>
        </w:rPr>
        <w:t xml:space="preserve"> </w:t>
      </w:r>
      <w:r w:rsidRPr="00620F50">
        <w:rPr>
          <w:rFonts w:eastAsia="Calibri" w:cs="Times New Roman"/>
          <w:bCs/>
          <w:szCs w:val="24"/>
          <w:lang w:eastAsia="zh-CN"/>
        </w:rPr>
        <w:t>persona</w:t>
      </w:r>
      <w:r w:rsidRPr="00620F50">
        <w:rPr>
          <w:rFonts w:eastAsia="Times New Roman" w:cs="Times New Roman"/>
          <w:bCs/>
          <w:szCs w:val="24"/>
          <w:lang w:eastAsia="zh-CN"/>
        </w:rPr>
        <w:t xml:space="preserve"> </w:t>
      </w:r>
      <w:r w:rsidRPr="00620F50">
        <w:rPr>
          <w:rFonts w:eastAsia="Calibri" w:cs="Times New Roman"/>
          <w:bCs/>
          <w:szCs w:val="24"/>
          <w:lang w:eastAsia="zh-CN"/>
        </w:rPr>
        <w:t>vēlas</w:t>
      </w:r>
      <w:r w:rsidRPr="00620F50">
        <w:rPr>
          <w:rFonts w:eastAsia="Times New Roman" w:cs="Times New Roman"/>
          <w:bCs/>
          <w:szCs w:val="24"/>
          <w:lang w:eastAsia="zh-CN"/>
        </w:rPr>
        <w:t xml:space="preserve"> </w:t>
      </w:r>
      <w:r w:rsidRPr="00620F50">
        <w:rPr>
          <w:rFonts w:eastAsia="Calibri" w:cs="Times New Roman"/>
          <w:bCs/>
          <w:szCs w:val="24"/>
          <w:lang w:eastAsia="zh-CN"/>
        </w:rPr>
        <w:t>sasniegt.</w:t>
      </w:r>
      <w:r w:rsidRPr="00620F50">
        <w:rPr>
          <w:rFonts w:eastAsia="Times New Roman" w:cs="Times New Roman"/>
          <w:bCs/>
          <w:szCs w:val="24"/>
          <w:vertAlign w:val="superscript"/>
          <w:lang w:eastAsia="zh-CN"/>
        </w:rPr>
        <w:footnoteReference w:id="33"/>
      </w:r>
      <w:r w:rsidRPr="00620F50">
        <w:rPr>
          <w:rFonts w:eastAsia="Times New Roman" w:cs="Times New Roman"/>
          <w:bCs/>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bCs/>
          <w:szCs w:val="24"/>
          <w:lang w:eastAsia="zh-CN"/>
        </w:rPr>
        <w:t>Šāds</w:t>
      </w:r>
      <w:r w:rsidRPr="00620F50">
        <w:rPr>
          <w:rFonts w:eastAsia="Times New Roman" w:cs="Times New Roman"/>
          <w:bCs/>
          <w:szCs w:val="24"/>
          <w:lang w:eastAsia="zh-CN"/>
        </w:rPr>
        <w:t xml:space="preserve"> </w:t>
      </w:r>
      <w:r w:rsidRPr="00620F50">
        <w:rPr>
          <w:rFonts w:eastAsia="Calibri" w:cs="Times New Roman"/>
          <w:bCs/>
          <w:szCs w:val="24"/>
          <w:lang w:eastAsia="zh-CN"/>
        </w:rPr>
        <w:t>skaidrojums</w:t>
      </w:r>
      <w:r w:rsidRPr="00620F50">
        <w:rPr>
          <w:rFonts w:eastAsia="Times New Roman" w:cs="Times New Roman"/>
          <w:bCs/>
          <w:szCs w:val="24"/>
          <w:lang w:eastAsia="zh-CN"/>
        </w:rPr>
        <w:t xml:space="preserve"> </w:t>
      </w:r>
      <w:r w:rsidRPr="00620F50">
        <w:rPr>
          <w:rFonts w:eastAsia="Calibri" w:cs="Times New Roman"/>
          <w:bCs/>
          <w:szCs w:val="24"/>
          <w:lang w:eastAsia="zh-CN"/>
        </w:rPr>
        <w:t>sasaucas</w:t>
      </w:r>
      <w:r w:rsidRPr="00620F50">
        <w:rPr>
          <w:rFonts w:eastAsia="Times New Roman" w:cs="Times New Roman"/>
          <w:bCs/>
          <w:szCs w:val="24"/>
          <w:lang w:eastAsia="zh-CN"/>
        </w:rPr>
        <w:t xml:space="preserve"> </w:t>
      </w:r>
      <w:r w:rsidRPr="00620F50">
        <w:rPr>
          <w:rFonts w:eastAsia="Calibri" w:cs="Times New Roman"/>
          <w:bCs/>
          <w:szCs w:val="24"/>
          <w:lang w:eastAsia="zh-CN"/>
        </w:rPr>
        <w:t>ar</w:t>
      </w:r>
      <w:r w:rsidRPr="00620F50">
        <w:rPr>
          <w:rFonts w:eastAsia="Times New Roman" w:cs="Times New Roman"/>
          <w:bCs/>
          <w:szCs w:val="24"/>
          <w:lang w:eastAsia="zh-CN"/>
        </w:rPr>
        <w:t xml:space="preserve"> </w:t>
      </w:r>
      <w:r w:rsidRPr="00620F50">
        <w:rPr>
          <w:rFonts w:eastAsia="Calibri" w:cs="Times New Roman"/>
          <w:bCs/>
          <w:szCs w:val="24"/>
          <w:lang w:eastAsia="zh-CN"/>
        </w:rPr>
        <w:t>šo</w:t>
      </w:r>
      <w:r w:rsidRPr="00620F50">
        <w:rPr>
          <w:rFonts w:eastAsia="Times New Roman" w:cs="Times New Roman"/>
          <w:bCs/>
          <w:szCs w:val="24"/>
          <w:lang w:eastAsia="zh-CN"/>
        </w:rPr>
        <w:t xml:space="preserve"> </w:t>
      </w:r>
      <w:r w:rsidRPr="00620F50">
        <w:rPr>
          <w:rFonts w:eastAsia="Calibri" w:cs="Times New Roman"/>
          <w:bCs/>
          <w:szCs w:val="24"/>
          <w:lang w:eastAsia="zh-CN"/>
        </w:rPr>
        <w:t>terminu</w:t>
      </w:r>
      <w:r w:rsidRPr="00620F50">
        <w:rPr>
          <w:rFonts w:eastAsia="Times New Roman" w:cs="Times New Roman"/>
          <w:bCs/>
          <w:szCs w:val="24"/>
          <w:lang w:eastAsia="zh-CN"/>
        </w:rPr>
        <w:t xml:space="preserve"> </w:t>
      </w:r>
      <w:r w:rsidRPr="00620F50">
        <w:rPr>
          <w:rFonts w:eastAsia="Calibri" w:cs="Times New Roman"/>
          <w:bCs/>
          <w:szCs w:val="24"/>
          <w:lang w:eastAsia="zh-CN"/>
        </w:rPr>
        <w:t>valodniecisko</w:t>
      </w:r>
      <w:r w:rsidRPr="00620F50">
        <w:rPr>
          <w:rFonts w:eastAsia="Times New Roman" w:cs="Times New Roman"/>
          <w:bCs/>
          <w:szCs w:val="24"/>
          <w:lang w:eastAsia="zh-CN"/>
        </w:rPr>
        <w:t xml:space="preserve"> </w:t>
      </w:r>
      <w:r w:rsidRPr="00620F50">
        <w:rPr>
          <w:rFonts w:eastAsia="Calibri" w:cs="Times New Roman"/>
          <w:bCs/>
          <w:szCs w:val="24"/>
          <w:lang w:eastAsia="zh-CN"/>
        </w:rPr>
        <w:t>izpratni.</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valodnieciskā</w:t>
      </w:r>
      <w:r w:rsidRPr="00620F50">
        <w:rPr>
          <w:rFonts w:eastAsia="Times New Roman" w:cs="Times New Roman"/>
          <w:szCs w:val="24"/>
          <w:lang w:eastAsia="zh-CN"/>
        </w:rPr>
        <w:t xml:space="preserve"> </w:t>
      </w:r>
      <w:r w:rsidRPr="00620F50">
        <w:rPr>
          <w:rFonts w:eastAsia="Calibri" w:cs="Times New Roman"/>
          <w:szCs w:val="24"/>
          <w:lang w:eastAsia="zh-CN"/>
        </w:rPr>
        <w:t>viedokļa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nolūku</w:t>
      </w:r>
      <w:r w:rsidRPr="00620F50">
        <w:rPr>
          <w:rFonts w:eastAsia="Times New Roman" w:cs="Times New Roman"/>
          <w:szCs w:val="24"/>
          <w:lang w:eastAsia="zh-CN"/>
        </w:rPr>
        <w:t xml:space="preserve"> </w:t>
      </w:r>
      <w:r w:rsidRPr="00620F50">
        <w:rPr>
          <w:rFonts w:eastAsia="Calibri" w:cs="Times New Roman"/>
          <w:szCs w:val="24"/>
          <w:lang w:eastAsia="zh-CN"/>
        </w:rPr>
        <w:t>tiek</w:t>
      </w:r>
      <w:r w:rsidRPr="00620F50">
        <w:rPr>
          <w:rFonts w:eastAsia="Times New Roman" w:cs="Times New Roman"/>
          <w:szCs w:val="24"/>
          <w:lang w:eastAsia="zh-CN"/>
        </w:rPr>
        <w:t xml:space="preserve"> </w:t>
      </w:r>
      <w:r w:rsidRPr="00620F50">
        <w:rPr>
          <w:rFonts w:eastAsia="Calibri" w:cs="Times New Roman"/>
          <w:szCs w:val="24"/>
          <w:lang w:eastAsia="zh-CN"/>
        </w:rPr>
        <w:t>saprasts</w:t>
      </w:r>
      <w:r w:rsidRPr="00620F50">
        <w:rPr>
          <w:rFonts w:eastAsia="Times New Roman" w:cs="Times New Roman"/>
          <w:szCs w:val="24"/>
          <w:lang w:eastAsia="zh-CN"/>
        </w:rPr>
        <w:t xml:space="preserve"> </w:t>
      </w:r>
      <w:r w:rsidRPr="00620F50">
        <w:rPr>
          <w:rFonts w:eastAsia="Calibri" w:cs="Times New Roman"/>
          <w:szCs w:val="24"/>
          <w:lang w:eastAsia="zh-CN"/>
        </w:rPr>
        <w:t>paredzētais,</w:t>
      </w:r>
      <w:r w:rsidRPr="00620F50">
        <w:rPr>
          <w:rFonts w:eastAsia="Times New Roman" w:cs="Times New Roman"/>
          <w:szCs w:val="24"/>
          <w:lang w:eastAsia="zh-CN"/>
        </w:rPr>
        <w:t xml:space="preserve"> </w:t>
      </w:r>
      <w:r w:rsidRPr="00620F50">
        <w:rPr>
          <w:rFonts w:eastAsia="Calibri" w:cs="Times New Roman"/>
          <w:szCs w:val="24"/>
          <w:lang w:eastAsia="zh-CN"/>
        </w:rPr>
        <w:t>nodomātais,</w:t>
      </w:r>
      <w:r w:rsidRPr="00620F50">
        <w:rPr>
          <w:rFonts w:eastAsia="Times New Roman" w:cs="Times New Roman"/>
          <w:szCs w:val="24"/>
          <w:lang w:eastAsia="zh-CN"/>
        </w:rPr>
        <w:t xml:space="preserve"> </w:t>
      </w:r>
      <w:r w:rsidRPr="00620F50">
        <w:rPr>
          <w:rFonts w:eastAsia="Calibri" w:cs="Times New Roman"/>
          <w:szCs w:val="24"/>
          <w:lang w:eastAsia="zh-CN"/>
        </w:rPr>
        <w:t>sasniedzamais</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rezultāts.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mērķi</w:t>
      </w:r>
      <w:r w:rsidRPr="00620F50">
        <w:rPr>
          <w:rFonts w:eastAsia="Times New Roman" w:cs="Times New Roman"/>
          <w:szCs w:val="24"/>
          <w:lang w:eastAsia="zh-CN"/>
        </w:rPr>
        <w:t xml:space="preserve"> </w:t>
      </w:r>
      <w:r w:rsidRPr="00620F50">
        <w:rPr>
          <w:rFonts w:eastAsia="Calibri" w:cs="Times New Roman"/>
          <w:szCs w:val="24"/>
          <w:lang w:eastAsia="zh-CN"/>
        </w:rPr>
        <w:t>tiek</w:t>
      </w:r>
      <w:r w:rsidRPr="00620F50">
        <w:rPr>
          <w:rFonts w:eastAsia="Times New Roman" w:cs="Times New Roman"/>
          <w:szCs w:val="24"/>
          <w:lang w:eastAsia="zh-CN"/>
        </w:rPr>
        <w:t xml:space="preserve"> </w:t>
      </w:r>
      <w:r w:rsidRPr="00620F50">
        <w:rPr>
          <w:rFonts w:eastAsia="Calibri" w:cs="Times New Roman"/>
          <w:szCs w:val="24"/>
          <w:lang w:eastAsia="zh-CN"/>
        </w:rPr>
        <w:t>saprasts</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ko</w:t>
      </w:r>
      <w:r w:rsidRPr="00620F50">
        <w:rPr>
          <w:rFonts w:eastAsia="Times New Roman" w:cs="Times New Roman"/>
          <w:szCs w:val="24"/>
          <w:lang w:eastAsia="zh-CN"/>
        </w:rPr>
        <w:t xml:space="preserve"> </w:t>
      </w:r>
      <w:r w:rsidRPr="00620F50">
        <w:rPr>
          <w:rFonts w:eastAsia="Calibri" w:cs="Times New Roman"/>
          <w:szCs w:val="24"/>
          <w:lang w:eastAsia="zh-CN"/>
        </w:rPr>
        <w:t>vēlas,</w:t>
      </w:r>
      <w:r w:rsidRPr="00620F50">
        <w:rPr>
          <w:rFonts w:eastAsia="Times New Roman" w:cs="Times New Roman"/>
          <w:szCs w:val="24"/>
          <w:lang w:eastAsia="zh-CN"/>
        </w:rPr>
        <w:t xml:space="preserve"> </w:t>
      </w:r>
      <w:r w:rsidRPr="00620F50">
        <w:rPr>
          <w:rFonts w:eastAsia="Calibri" w:cs="Times New Roman"/>
          <w:szCs w:val="24"/>
          <w:lang w:eastAsia="zh-CN"/>
        </w:rPr>
        <w:t>cenšas</w:t>
      </w:r>
      <w:r w:rsidRPr="00620F50">
        <w:rPr>
          <w:rFonts w:eastAsia="Times New Roman" w:cs="Times New Roman"/>
          <w:szCs w:val="24"/>
          <w:lang w:eastAsia="zh-CN"/>
        </w:rPr>
        <w:t xml:space="preserve"> </w:t>
      </w:r>
      <w:r w:rsidRPr="00620F50">
        <w:rPr>
          <w:rFonts w:eastAsia="Calibri" w:cs="Times New Roman"/>
          <w:szCs w:val="24"/>
          <w:lang w:eastAsia="zh-CN"/>
        </w:rPr>
        <w:t>īstenot,</w:t>
      </w:r>
      <w:r w:rsidRPr="00620F50">
        <w:rPr>
          <w:rFonts w:eastAsia="Times New Roman" w:cs="Times New Roman"/>
          <w:szCs w:val="24"/>
          <w:lang w:eastAsia="zh-CN"/>
        </w:rPr>
        <w:t xml:space="preserve"> </w:t>
      </w:r>
      <w:r w:rsidRPr="00620F50">
        <w:rPr>
          <w:rFonts w:eastAsia="Calibri" w:cs="Times New Roman"/>
          <w:szCs w:val="24"/>
          <w:lang w:eastAsia="zh-CN"/>
        </w:rPr>
        <w:t>sasniegt,</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sinonīms</w:t>
      </w:r>
      <w:r w:rsidRPr="00620F50">
        <w:rPr>
          <w:rFonts w:eastAsia="Times New Roman" w:cs="Times New Roman"/>
          <w:szCs w:val="24"/>
          <w:lang w:eastAsia="zh-CN"/>
        </w:rPr>
        <w:t xml:space="preserve"> </w:t>
      </w:r>
      <w:r w:rsidRPr="00620F50">
        <w:rPr>
          <w:rFonts w:eastAsia="Calibri" w:cs="Times New Roman"/>
          <w:szCs w:val="24"/>
          <w:lang w:eastAsia="zh-CN"/>
        </w:rPr>
        <w:t>vārdam</w:t>
      </w:r>
      <w:r w:rsidRPr="00620F50">
        <w:rPr>
          <w:rFonts w:eastAsia="Times New Roman" w:cs="Times New Roman"/>
          <w:szCs w:val="24"/>
          <w:lang w:eastAsia="zh-CN"/>
        </w:rPr>
        <w:t xml:space="preserve"> „</w:t>
      </w:r>
      <w:r w:rsidRPr="00620F50">
        <w:rPr>
          <w:rFonts w:eastAsia="Calibri" w:cs="Times New Roman"/>
          <w:szCs w:val="24"/>
          <w:lang w:eastAsia="zh-CN"/>
        </w:rPr>
        <w:t>nolūks.</w:t>
      </w:r>
      <w:r w:rsidRPr="00620F50">
        <w:rPr>
          <w:rFonts w:eastAsia="Times New Roman" w:cs="Times New Roman"/>
          <w:szCs w:val="24"/>
          <w:lang w:eastAsia="zh-CN"/>
        </w:rPr>
        <w:t xml:space="preserve">” </w:t>
      </w:r>
      <w:r w:rsidRPr="00620F50">
        <w:rPr>
          <w:rFonts w:eastAsia="Calibri" w:cs="Times New Roman"/>
          <w:szCs w:val="24"/>
          <w:lang w:eastAsia="zh-CN"/>
        </w:rPr>
        <w:t>Savukārt</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motīvu</w:t>
      </w:r>
      <w:r w:rsidRPr="00620F50">
        <w:rPr>
          <w:rFonts w:eastAsia="Times New Roman" w:cs="Times New Roman"/>
          <w:szCs w:val="24"/>
          <w:lang w:eastAsia="zh-CN"/>
        </w:rPr>
        <w:t xml:space="preserve"> </w:t>
      </w:r>
      <w:r w:rsidRPr="00620F50">
        <w:rPr>
          <w:rFonts w:eastAsia="Calibri" w:cs="Times New Roman"/>
          <w:szCs w:val="24"/>
          <w:lang w:eastAsia="zh-CN"/>
        </w:rPr>
        <w:t>tiek</w:t>
      </w:r>
      <w:r w:rsidRPr="00620F50">
        <w:rPr>
          <w:rFonts w:eastAsia="Times New Roman" w:cs="Times New Roman"/>
          <w:szCs w:val="24"/>
          <w:lang w:eastAsia="zh-CN"/>
        </w:rPr>
        <w:t xml:space="preserve"> </w:t>
      </w:r>
      <w:r w:rsidRPr="00620F50">
        <w:rPr>
          <w:rFonts w:eastAsia="Calibri" w:cs="Times New Roman"/>
          <w:szCs w:val="24"/>
          <w:lang w:eastAsia="zh-CN"/>
        </w:rPr>
        <w:t>saprasts</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rosina,</w:t>
      </w:r>
      <w:r w:rsidRPr="00620F50">
        <w:rPr>
          <w:rFonts w:eastAsia="Times New Roman" w:cs="Times New Roman"/>
          <w:szCs w:val="24"/>
          <w:lang w:eastAsia="zh-CN"/>
        </w:rPr>
        <w:t xml:space="preserve"> </w:t>
      </w:r>
      <w:r w:rsidRPr="00620F50">
        <w:rPr>
          <w:rFonts w:eastAsia="Calibri" w:cs="Times New Roman"/>
          <w:szCs w:val="24"/>
          <w:lang w:eastAsia="zh-CN"/>
        </w:rPr>
        <w:t>pamudina</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kādu</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rīcību).</w:t>
      </w:r>
      <w:r w:rsidRPr="00620F50">
        <w:rPr>
          <w:rFonts w:eastAsia="Times New Roman" w:cs="Times New Roman"/>
          <w:szCs w:val="24"/>
          <w:vertAlign w:val="superscript"/>
          <w:lang w:eastAsia="zh-CN"/>
        </w:rPr>
        <w:footnoteReference w:id="34"/>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termini</w:t>
      </w:r>
      <w:r w:rsidRPr="00620F50">
        <w:rPr>
          <w:rFonts w:eastAsia="Times New Roman" w:cs="Times New Roman"/>
          <w:szCs w:val="24"/>
          <w:lang w:eastAsia="zh-CN"/>
        </w:rPr>
        <w:t xml:space="preserve"> „</w:t>
      </w:r>
      <w:r w:rsidRPr="00620F50">
        <w:rPr>
          <w:rFonts w:eastAsia="Calibri" w:cs="Times New Roman"/>
          <w:szCs w:val="24"/>
          <w:lang w:eastAsia="zh-CN"/>
        </w:rPr>
        <w:t>nolūks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tikt</w:t>
      </w:r>
      <w:r w:rsidRPr="00620F50">
        <w:rPr>
          <w:rFonts w:eastAsia="Times New Roman" w:cs="Times New Roman"/>
          <w:szCs w:val="24"/>
          <w:lang w:eastAsia="zh-CN"/>
        </w:rPr>
        <w:t xml:space="preserve"> </w:t>
      </w:r>
      <w:r w:rsidRPr="00620F50">
        <w:rPr>
          <w:rFonts w:eastAsia="Calibri" w:cs="Times New Roman"/>
          <w:szCs w:val="24"/>
          <w:lang w:eastAsia="zh-CN"/>
        </w:rPr>
        <w:t>atzīti</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sinonīmiem,</w:t>
      </w:r>
      <w:r w:rsidRPr="00620F50">
        <w:rPr>
          <w:rFonts w:eastAsia="Times New Roman" w:cs="Times New Roman"/>
          <w:szCs w:val="24"/>
          <w:lang w:eastAsia="zh-CN"/>
        </w:rPr>
        <w:t xml:space="preserve"> </w:t>
      </w:r>
      <w:r w:rsidRPr="00620F50">
        <w:rPr>
          <w:rFonts w:eastAsia="Calibri" w:cs="Times New Roman"/>
          <w:szCs w:val="24"/>
          <w:lang w:eastAsia="zh-CN"/>
        </w:rPr>
        <w:t>taču</w:t>
      </w:r>
      <w:r w:rsidRPr="00620F50">
        <w:rPr>
          <w:rFonts w:eastAsia="Times New Roman" w:cs="Times New Roman"/>
          <w:szCs w:val="24"/>
          <w:lang w:eastAsia="zh-CN"/>
        </w:rPr>
        <w:t xml:space="preserve"> </w:t>
      </w:r>
      <w:r w:rsidRPr="00620F50">
        <w:rPr>
          <w:rFonts w:eastAsia="Calibri" w:cs="Times New Roman"/>
          <w:szCs w:val="24"/>
          <w:lang w:eastAsia="zh-CN"/>
        </w:rPr>
        <w:t>tie</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identificējami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terminu</w:t>
      </w:r>
      <w:r w:rsidRPr="00620F50">
        <w:rPr>
          <w:rFonts w:eastAsia="Times New Roman" w:cs="Times New Roman"/>
          <w:szCs w:val="24"/>
          <w:lang w:eastAsia="zh-CN"/>
        </w:rPr>
        <w:t xml:space="preserve"> „</w:t>
      </w:r>
      <w:r w:rsidRPr="00620F50">
        <w:rPr>
          <w:rFonts w:eastAsia="Calibri" w:cs="Times New Roman"/>
          <w:szCs w:val="24"/>
          <w:lang w:eastAsia="zh-CN"/>
        </w:rPr>
        <w:t>motīvs.</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bCs/>
          <w:szCs w:val="24"/>
          <w:lang w:eastAsia="zh-CN"/>
        </w:rPr>
      </w:pPr>
      <w:r w:rsidRPr="00620F50">
        <w:rPr>
          <w:rFonts w:eastAsia="Calibri" w:cs="Times New Roman"/>
          <w:bCs/>
          <w:szCs w:val="24"/>
          <w:lang w:eastAsia="zh-CN"/>
        </w:rPr>
        <w:t>Par</w:t>
      </w:r>
      <w:r w:rsidRPr="00620F50">
        <w:rPr>
          <w:rFonts w:eastAsia="Times New Roman" w:cs="Times New Roman"/>
          <w:bCs/>
          <w:szCs w:val="24"/>
          <w:lang w:eastAsia="zh-CN"/>
        </w:rPr>
        <w:t xml:space="preserve"> </w:t>
      </w:r>
      <w:r w:rsidRPr="00620F50">
        <w:rPr>
          <w:rFonts w:eastAsia="Calibri" w:cs="Times New Roman"/>
          <w:bCs/>
          <w:szCs w:val="24"/>
          <w:lang w:eastAsia="zh-CN"/>
        </w:rPr>
        <w:t>obligātām</w:t>
      </w:r>
      <w:r w:rsidRPr="00620F50">
        <w:rPr>
          <w:rFonts w:eastAsia="Times New Roman" w:cs="Times New Roman"/>
          <w:bCs/>
          <w:szCs w:val="24"/>
          <w:lang w:eastAsia="zh-CN"/>
        </w:rPr>
        <w:t xml:space="preserve"> </w:t>
      </w:r>
      <w:r w:rsidRPr="00620F50">
        <w:rPr>
          <w:rFonts w:eastAsia="Calibri" w:cs="Times New Roman"/>
          <w:bCs/>
          <w:szCs w:val="24"/>
          <w:lang w:eastAsia="zh-CN"/>
        </w:rPr>
        <w:t>noziedzīga</w:t>
      </w:r>
      <w:r w:rsidRPr="00620F50">
        <w:rPr>
          <w:rFonts w:eastAsia="Times New Roman" w:cs="Times New Roman"/>
          <w:bCs/>
          <w:szCs w:val="24"/>
          <w:lang w:eastAsia="zh-CN"/>
        </w:rPr>
        <w:t xml:space="preserve"> </w:t>
      </w:r>
      <w:r w:rsidRPr="00620F50">
        <w:rPr>
          <w:rFonts w:eastAsia="Calibri" w:cs="Times New Roman"/>
          <w:bCs/>
          <w:szCs w:val="24"/>
          <w:lang w:eastAsia="zh-CN"/>
        </w:rPr>
        <w:t>nodarījuma</w:t>
      </w:r>
      <w:r w:rsidRPr="00620F50">
        <w:rPr>
          <w:rFonts w:eastAsia="Times New Roman" w:cs="Times New Roman"/>
          <w:bCs/>
          <w:szCs w:val="24"/>
          <w:lang w:eastAsia="zh-CN"/>
        </w:rPr>
        <w:t xml:space="preserve"> </w:t>
      </w:r>
      <w:r w:rsidRPr="00620F50">
        <w:rPr>
          <w:rFonts w:eastAsia="Calibri" w:cs="Times New Roman"/>
          <w:bCs/>
          <w:szCs w:val="24"/>
          <w:lang w:eastAsia="zh-CN"/>
        </w:rPr>
        <w:t>subjektīvās</w:t>
      </w:r>
      <w:r w:rsidRPr="00620F50">
        <w:rPr>
          <w:rFonts w:eastAsia="Times New Roman" w:cs="Times New Roman"/>
          <w:bCs/>
          <w:szCs w:val="24"/>
          <w:lang w:eastAsia="zh-CN"/>
        </w:rPr>
        <w:t xml:space="preserve"> </w:t>
      </w:r>
      <w:r w:rsidRPr="00620F50">
        <w:rPr>
          <w:rFonts w:eastAsia="Calibri" w:cs="Times New Roman"/>
          <w:bCs/>
          <w:szCs w:val="24"/>
          <w:lang w:eastAsia="zh-CN"/>
        </w:rPr>
        <w:t>puses</w:t>
      </w:r>
      <w:r w:rsidRPr="00620F50">
        <w:rPr>
          <w:rFonts w:eastAsia="Times New Roman" w:cs="Times New Roman"/>
          <w:bCs/>
          <w:szCs w:val="24"/>
          <w:lang w:eastAsia="zh-CN"/>
        </w:rPr>
        <w:t xml:space="preserve"> </w:t>
      </w:r>
      <w:r w:rsidRPr="00620F50">
        <w:rPr>
          <w:rFonts w:eastAsia="Calibri" w:cs="Times New Roman"/>
          <w:bCs/>
          <w:szCs w:val="24"/>
          <w:lang w:eastAsia="zh-CN"/>
        </w:rPr>
        <w:t>pazīmēm</w:t>
      </w:r>
      <w:r w:rsidRPr="00620F50">
        <w:rPr>
          <w:rFonts w:eastAsia="Times New Roman" w:cs="Times New Roman"/>
          <w:bCs/>
          <w:szCs w:val="24"/>
          <w:lang w:eastAsia="zh-CN"/>
        </w:rPr>
        <w:t xml:space="preserve"> </w:t>
      </w:r>
      <w:r w:rsidRPr="00620F50">
        <w:rPr>
          <w:rFonts w:eastAsia="Calibri" w:cs="Times New Roman"/>
          <w:bCs/>
          <w:szCs w:val="24"/>
          <w:lang w:eastAsia="zh-CN"/>
        </w:rPr>
        <w:t>motīvs</w:t>
      </w:r>
      <w:r w:rsidRPr="00620F50">
        <w:rPr>
          <w:rFonts w:eastAsia="Times New Roman" w:cs="Times New Roman"/>
          <w:bCs/>
          <w:szCs w:val="24"/>
          <w:lang w:eastAsia="zh-CN"/>
        </w:rPr>
        <w:t xml:space="preserve"> </w:t>
      </w:r>
      <w:r w:rsidRPr="00620F50">
        <w:rPr>
          <w:rFonts w:eastAsia="Calibri" w:cs="Times New Roman"/>
          <w:bCs/>
          <w:szCs w:val="24"/>
          <w:lang w:eastAsia="zh-CN"/>
        </w:rPr>
        <w:t>un</w:t>
      </w:r>
      <w:r w:rsidRPr="00620F50">
        <w:rPr>
          <w:rFonts w:eastAsia="Times New Roman" w:cs="Times New Roman"/>
          <w:bCs/>
          <w:szCs w:val="24"/>
          <w:lang w:eastAsia="zh-CN"/>
        </w:rPr>
        <w:t xml:space="preserve"> </w:t>
      </w:r>
      <w:r w:rsidRPr="00620F50">
        <w:rPr>
          <w:rFonts w:eastAsia="Calibri" w:cs="Times New Roman"/>
          <w:bCs/>
          <w:szCs w:val="24"/>
          <w:lang w:eastAsia="zh-CN"/>
        </w:rPr>
        <w:t>nolūks</w:t>
      </w:r>
      <w:r w:rsidRPr="00620F50">
        <w:rPr>
          <w:rFonts w:eastAsia="Times New Roman" w:cs="Times New Roman"/>
          <w:bCs/>
          <w:szCs w:val="24"/>
          <w:lang w:eastAsia="zh-CN"/>
        </w:rPr>
        <w:t xml:space="preserve"> </w:t>
      </w:r>
      <w:r w:rsidRPr="00620F50">
        <w:rPr>
          <w:rFonts w:eastAsia="Calibri" w:cs="Times New Roman"/>
          <w:bCs/>
          <w:szCs w:val="24"/>
          <w:lang w:eastAsia="zh-CN"/>
        </w:rPr>
        <w:t>(mērķis)</w:t>
      </w:r>
      <w:r w:rsidRPr="00620F50">
        <w:rPr>
          <w:rFonts w:eastAsia="Times New Roman" w:cs="Times New Roman"/>
          <w:bCs/>
          <w:szCs w:val="24"/>
          <w:lang w:eastAsia="zh-CN"/>
        </w:rPr>
        <w:t xml:space="preserve"> </w:t>
      </w:r>
      <w:r w:rsidRPr="00620F50">
        <w:rPr>
          <w:rFonts w:eastAsia="Calibri" w:cs="Times New Roman"/>
          <w:bCs/>
          <w:szCs w:val="24"/>
          <w:lang w:eastAsia="zh-CN"/>
        </w:rPr>
        <w:t>kļūst</w:t>
      </w:r>
      <w:r w:rsidRPr="00620F50">
        <w:rPr>
          <w:rFonts w:eastAsia="Times New Roman" w:cs="Times New Roman"/>
          <w:bCs/>
          <w:szCs w:val="24"/>
          <w:lang w:eastAsia="zh-CN"/>
        </w:rPr>
        <w:t xml:space="preserve"> </w:t>
      </w:r>
      <w:r w:rsidRPr="00620F50">
        <w:rPr>
          <w:rFonts w:eastAsia="Calibri" w:cs="Times New Roman"/>
          <w:bCs/>
          <w:szCs w:val="24"/>
          <w:lang w:eastAsia="zh-CN"/>
        </w:rPr>
        <w:t>tad,</w:t>
      </w:r>
      <w:r w:rsidRPr="00620F50">
        <w:rPr>
          <w:rFonts w:eastAsia="Times New Roman" w:cs="Times New Roman"/>
          <w:bCs/>
          <w:szCs w:val="24"/>
          <w:lang w:eastAsia="zh-CN"/>
        </w:rPr>
        <w:t xml:space="preserve"> </w:t>
      </w:r>
      <w:r w:rsidRPr="00620F50">
        <w:rPr>
          <w:rFonts w:eastAsia="Calibri" w:cs="Times New Roman"/>
          <w:bCs/>
          <w:szCs w:val="24"/>
          <w:lang w:eastAsia="zh-CN"/>
        </w:rPr>
        <w:t>ja</w:t>
      </w:r>
      <w:r w:rsidRPr="00620F50">
        <w:rPr>
          <w:rFonts w:eastAsia="Times New Roman" w:cs="Times New Roman"/>
          <w:bCs/>
          <w:szCs w:val="24"/>
          <w:lang w:eastAsia="zh-CN"/>
        </w:rPr>
        <w:t xml:space="preserve"> </w:t>
      </w:r>
      <w:r w:rsidRPr="00620F50">
        <w:rPr>
          <w:rFonts w:eastAsia="Calibri" w:cs="Times New Roman"/>
          <w:bCs/>
          <w:szCs w:val="24"/>
          <w:lang w:eastAsia="zh-CN"/>
        </w:rPr>
        <w:t>tās</w:t>
      </w:r>
      <w:r w:rsidRPr="00620F50">
        <w:rPr>
          <w:rFonts w:eastAsia="Times New Roman" w:cs="Times New Roman"/>
          <w:bCs/>
          <w:szCs w:val="24"/>
          <w:lang w:eastAsia="zh-CN"/>
        </w:rPr>
        <w:t xml:space="preserve"> </w:t>
      </w:r>
      <w:r w:rsidRPr="00620F50">
        <w:rPr>
          <w:rFonts w:eastAsia="Calibri" w:cs="Times New Roman"/>
          <w:bCs/>
          <w:szCs w:val="24"/>
          <w:lang w:eastAsia="zh-CN"/>
        </w:rPr>
        <w:t>norādītas</w:t>
      </w:r>
      <w:r w:rsidRPr="00620F50">
        <w:rPr>
          <w:rFonts w:eastAsia="Times New Roman" w:cs="Times New Roman"/>
          <w:bCs/>
          <w:szCs w:val="24"/>
          <w:lang w:eastAsia="zh-CN"/>
        </w:rPr>
        <w:t xml:space="preserve"> </w:t>
      </w:r>
      <w:r w:rsidRPr="00620F50">
        <w:rPr>
          <w:rFonts w:eastAsia="Calibri" w:cs="Times New Roman"/>
          <w:bCs/>
          <w:szCs w:val="24"/>
          <w:lang w:eastAsia="zh-CN"/>
        </w:rPr>
        <w:t>KL</w:t>
      </w:r>
      <w:r w:rsidRPr="00620F50">
        <w:rPr>
          <w:rFonts w:eastAsia="Times New Roman" w:cs="Times New Roman"/>
          <w:bCs/>
          <w:szCs w:val="24"/>
          <w:lang w:eastAsia="zh-CN"/>
        </w:rPr>
        <w:t xml:space="preserve"> </w:t>
      </w:r>
      <w:r w:rsidRPr="00620F50">
        <w:rPr>
          <w:rFonts w:eastAsia="Calibri" w:cs="Times New Roman"/>
          <w:bCs/>
          <w:szCs w:val="24"/>
          <w:lang w:eastAsia="zh-CN"/>
        </w:rPr>
        <w:t>sevišķās</w:t>
      </w:r>
      <w:r w:rsidRPr="00620F50">
        <w:rPr>
          <w:rFonts w:eastAsia="Times New Roman" w:cs="Times New Roman"/>
          <w:bCs/>
          <w:szCs w:val="24"/>
          <w:lang w:eastAsia="zh-CN"/>
        </w:rPr>
        <w:t xml:space="preserve"> </w:t>
      </w:r>
      <w:r w:rsidRPr="00620F50">
        <w:rPr>
          <w:rFonts w:eastAsia="Calibri" w:cs="Times New Roman"/>
          <w:bCs/>
          <w:szCs w:val="24"/>
          <w:lang w:eastAsia="zh-CN"/>
        </w:rPr>
        <w:t>daļas</w:t>
      </w:r>
      <w:r w:rsidRPr="00620F50">
        <w:rPr>
          <w:rFonts w:eastAsia="Times New Roman" w:cs="Times New Roman"/>
          <w:bCs/>
          <w:szCs w:val="24"/>
          <w:lang w:eastAsia="zh-CN"/>
        </w:rPr>
        <w:t xml:space="preserve"> </w:t>
      </w:r>
      <w:r w:rsidRPr="00620F50">
        <w:rPr>
          <w:rFonts w:eastAsia="Calibri" w:cs="Times New Roman"/>
          <w:bCs/>
          <w:szCs w:val="24"/>
          <w:lang w:eastAsia="zh-CN"/>
        </w:rPr>
        <w:t>panta</w:t>
      </w:r>
      <w:r w:rsidRPr="00620F50">
        <w:rPr>
          <w:rFonts w:eastAsia="Times New Roman" w:cs="Times New Roman"/>
          <w:bCs/>
          <w:szCs w:val="24"/>
          <w:lang w:eastAsia="zh-CN"/>
        </w:rPr>
        <w:t xml:space="preserve"> </w:t>
      </w:r>
      <w:r w:rsidRPr="00620F50">
        <w:rPr>
          <w:rFonts w:eastAsia="Calibri" w:cs="Times New Roman"/>
          <w:bCs/>
          <w:szCs w:val="24"/>
          <w:lang w:eastAsia="zh-CN"/>
        </w:rPr>
        <w:t>dispozīcijā.</w:t>
      </w:r>
      <w:r w:rsidRPr="00620F50">
        <w:rPr>
          <w:rFonts w:eastAsia="Times New Roman" w:cs="Times New Roman"/>
          <w:bCs/>
          <w:szCs w:val="24"/>
          <w:vertAlign w:val="superscript"/>
          <w:lang w:eastAsia="zh-CN"/>
        </w:rPr>
        <w:footnoteReference w:id="35"/>
      </w:r>
      <w:r w:rsidRPr="00620F50">
        <w:rPr>
          <w:rFonts w:eastAsia="Times New Roman" w:cs="Times New Roman"/>
          <w:bCs/>
          <w:szCs w:val="24"/>
          <w:lang w:eastAsia="zh-CN"/>
        </w:rPr>
        <w:t xml:space="preserve"> </w:t>
      </w:r>
      <w:r w:rsidRPr="00620F50">
        <w:rPr>
          <w:rFonts w:eastAsia="Calibri" w:cs="Times New Roman"/>
          <w:bCs/>
          <w:szCs w:val="24"/>
          <w:lang w:eastAsia="zh-CN"/>
        </w:rPr>
        <w:t>Atšķirībā</w:t>
      </w:r>
      <w:r w:rsidRPr="00620F50">
        <w:rPr>
          <w:rFonts w:eastAsia="Times New Roman" w:cs="Times New Roman"/>
          <w:bCs/>
          <w:szCs w:val="24"/>
          <w:lang w:eastAsia="zh-CN"/>
        </w:rPr>
        <w:t xml:space="preserve"> </w:t>
      </w:r>
      <w:r w:rsidRPr="00620F50">
        <w:rPr>
          <w:rFonts w:eastAsia="Calibri" w:cs="Times New Roman"/>
          <w:bCs/>
          <w:szCs w:val="24"/>
          <w:lang w:eastAsia="zh-CN"/>
        </w:rPr>
        <w:t>no</w:t>
      </w:r>
      <w:r w:rsidRPr="00620F50">
        <w:rPr>
          <w:rFonts w:eastAsia="Times New Roman" w:cs="Times New Roman"/>
          <w:bCs/>
          <w:szCs w:val="24"/>
          <w:lang w:eastAsia="zh-CN"/>
        </w:rPr>
        <w:t xml:space="preserve"> </w:t>
      </w:r>
      <w:r w:rsidRPr="00620F50">
        <w:rPr>
          <w:rFonts w:eastAsia="Calibri" w:cs="Times New Roman"/>
          <w:bCs/>
          <w:szCs w:val="24"/>
          <w:lang w:eastAsia="zh-CN"/>
        </w:rPr>
        <w:t>nolūka</w:t>
      </w:r>
      <w:r w:rsidRPr="00620F50">
        <w:rPr>
          <w:rFonts w:eastAsia="Times New Roman" w:cs="Times New Roman"/>
          <w:bCs/>
          <w:szCs w:val="24"/>
          <w:lang w:eastAsia="zh-CN"/>
        </w:rPr>
        <w:t xml:space="preserve"> </w:t>
      </w:r>
      <w:r w:rsidRPr="00620F50">
        <w:rPr>
          <w:rFonts w:eastAsia="Calibri" w:cs="Times New Roman"/>
          <w:bCs/>
          <w:szCs w:val="24"/>
          <w:lang w:eastAsia="zh-CN"/>
        </w:rPr>
        <w:t>(mērķa),</w:t>
      </w:r>
      <w:r w:rsidRPr="00620F50">
        <w:rPr>
          <w:rFonts w:eastAsia="Times New Roman" w:cs="Times New Roman"/>
          <w:bCs/>
          <w:szCs w:val="24"/>
          <w:lang w:eastAsia="zh-CN"/>
        </w:rPr>
        <w:t xml:space="preserve"> </w:t>
      </w:r>
      <w:r w:rsidRPr="00620F50">
        <w:rPr>
          <w:rFonts w:eastAsia="Calibri" w:cs="Times New Roman"/>
          <w:bCs/>
          <w:szCs w:val="24"/>
          <w:lang w:eastAsia="zh-CN"/>
        </w:rPr>
        <w:t>nodarījuma</w:t>
      </w:r>
      <w:r w:rsidRPr="00620F50">
        <w:rPr>
          <w:rFonts w:eastAsia="Times New Roman" w:cs="Times New Roman"/>
          <w:bCs/>
          <w:szCs w:val="24"/>
          <w:lang w:eastAsia="zh-CN"/>
        </w:rPr>
        <w:t xml:space="preserve"> </w:t>
      </w:r>
      <w:r w:rsidRPr="00620F50">
        <w:rPr>
          <w:rFonts w:eastAsia="Calibri" w:cs="Times New Roman"/>
          <w:bCs/>
          <w:szCs w:val="24"/>
          <w:lang w:eastAsia="zh-CN"/>
        </w:rPr>
        <w:t>motīvs,</w:t>
      </w:r>
      <w:r w:rsidRPr="00620F50">
        <w:rPr>
          <w:rFonts w:eastAsia="Times New Roman" w:cs="Times New Roman"/>
          <w:bCs/>
          <w:szCs w:val="24"/>
          <w:lang w:eastAsia="zh-CN"/>
        </w:rPr>
        <w:t xml:space="preserve"> </w:t>
      </w:r>
      <w:r w:rsidRPr="00620F50">
        <w:rPr>
          <w:rFonts w:eastAsia="Calibri" w:cs="Times New Roman"/>
          <w:bCs/>
          <w:szCs w:val="24"/>
          <w:lang w:eastAsia="zh-CN"/>
        </w:rPr>
        <w:t>kā</w:t>
      </w:r>
      <w:r w:rsidRPr="00620F50">
        <w:rPr>
          <w:rFonts w:eastAsia="Times New Roman" w:cs="Times New Roman"/>
          <w:bCs/>
          <w:szCs w:val="24"/>
          <w:lang w:eastAsia="zh-CN"/>
        </w:rPr>
        <w:t xml:space="preserve"> </w:t>
      </w:r>
      <w:r w:rsidRPr="00620F50">
        <w:rPr>
          <w:rFonts w:eastAsia="Calibri" w:cs="Times New Roman"/>
          <w:bCs/>
          <w:szCs w:val="24"/>
          <w:lang w:eastAsia="zh-CN"/>
        </w:rPr>
        <w:t>nodarījuma</w:t>
      </w:r>
      <w:r w:rsidRPr="00620F50">
        <w:rPr>
          <w:rFonts w:eastAsia="Times New Roman" w:cs="Times New Roman"/>
          <w:bCs/>
          <w:szCs w:val="24"/>
          <w:lang w:eastAsia="zh-CN"/>
        </w:rPr>
        <w:t xml:space="preserve"> </w:t>
      </w:r>
      <w:r w:rsidRPr="00620F50">
        <w:rPr>
          <w:rFonts w:eastAsia="Calibri" w:cs="Times New Roman"/>
          <w:bCs/>
          <w:szCs w:val="24"/>
          <w:lang w:eastAsia="zh-CN"/>
        </w:rPr>
        <w:t>obligāta</w:t>
      </w:r>
      <w:r w:rsidRPr="00620F50">
        <w:rPr>
          <w:rFonts w:eastAsia="Times New Roman" w:cs="Times New Roman"/>
          <w:bCs/>
          <w:szCs w:val="24"/>
          <w:lang w:eastAsia="zh-CN"/>
        </w:rPr>
        <w:t xml:space="preserve"> </w:t>
      </w:r>
      <w:r w:rsidRPr="00620F50">
        <w:rPr>
          <w:rFonts w:eastAsia="Calibri" w:cs="Times New Roman"/>
          <w:bCs/>
          <w:szCs w:val="24"/>
          <w:lang w:eastAsia="zh-CN"/>
        </w:rPr>
        <w:t>pazīme,</w:t>
      </w:r>
      <w:r w:rsidRPr="00620F50">
        <w:rPr>
          <w:rFonts w:eastAsia="Times New Roman" w:cs="Times New Roman"/>
          <w:bCs/>
          <w:szCs w:val="24"/>
          <w:lang w:eastAsia="zh-CN"/>
        </w:rPr>
        <w:t xml:space="preserve"> </w:t>
      </w:r>
      <w:r w:rsidRPr="00620F50">
        <w:rPr>
          <w:rFonts w:eastAsia="Calibri" w:cs="Times New Roman"/>
          <w:bCs/>
          <w:szCs w:val="24"/>
          <w:lang w:eastAsia="zh-CN"/>
        </w:rPr>
        <w:t>tiek</w:t>
      </w:r>
      <w:r w:rsidRPr="00620F50">
        <w:rPr>
          <w:rFonts w:eastAsia="Times New Roman" w:cs="Times New Roman"/>
          <w:bCs/>
          <w:szCs w:val="24"/>
          <w:lang w:eastAsia="zh-CN"/>
        </w:rPr>
        <w:t xml:space="preserve"> </w:t>
      </w:r>
      <w:r w:rsidRPr="00620F50">
        <w:rPr>
          <w:rFonts w:eastAsia="Calibri" w:cs="Times New Roman"/>
          <w:bCs/>
          <w:szCs w:val="24"/>
          <w:lang w:eastAsia="zh-CN"/>
        </w:rPr>
        <w:t>lietota</w:t>
      </w:r>
      <w:r w:rsidRPr="00620F50">
        <w:rPr>
          <w:rFonts w:eastAsia="Times New Roman" w:cs="Times New Roman"/>
          <w:bCs/>
          <w:szCs w:val="24"/>
          <w:lang w:eastAsia="zh-CN"/>
        </w:rPr>
        <w:t xml:space="preserve"> </w:t>
      </w:r>
      <w:r w:rsidRPr="00620F50">
        <w:rPr>
          <w:rFonts w:eastAsia="Calibri" w:cs="Times New Roman"/>
          <w:bCs/>
          <w:szCs w:val="24"/>
          <w:lang w:eastAsia="zh-CN"/>
        </w:rPr>
        <w:t>visai</w:t>
      </w:r>
      <w:r w:rsidRPr="00620F50">
        <w:rPr>
          <w:rFonts w:eastAsia="Times New Roman" w:cs="Times New Roman"/>
          <w:bCs/>
          <w:szCs w:val="24"/>
          <w:lang w:eastAsia="zh-CN"/>
        </w:rPr>
        <w:t xml:space="preserve"> </w:t>
      </w:r>
      <w:r w:rsidRPr="00620F50">
        <w:rPr>
          <w:rFonts w:eastAsia="Calibri" w:cs="Times New Roman"/>
          <w:bCs/>
          <w:szCs w:val="24"/>
          <w:lang w:eastAsia="zh-CN"/>
        </w:rPr>
        <w:t>reti</w:t>
      </w:r>
      <w:r w:rsidRPr="00620F50">
        <w:rPr>
          <w:rFonts w:eastAsia="Calibri" w:cs="Times New Roman"/>
          <w:szCs w:val="24"/>
          <w:lang w:eastAsia="zh-CN"/>
        </w:rPr>
        <w:t>.</w:t>
      </w:r>
      <w:r w:rsidRPr="00620F50">
        <w:rPr>
          <w:rFonts w:eastAsia="Times New Roman" w:cs="Times New Roman"/>
          <w:szCs w:val="24"/>
          <w:vertAlign w:val="superscript"/>
          <w:lang w:eastAsia="zh-CN"/>
        </w:rPr>
        <w:footnoteReference w:id="36"/>
      </w:r>
    </w:p>
    <w:p w:rsidR="00620F50" w:rsidRPr="00620F50" w:rsidRDefault="00620F50" w:rsidP="00620F50">
      <w:pPr>
        <w:suppressAutoHyphens/>
        <w:ind w:right="26" w:firstLine="720"/>
        <w:jc w:val="both"/>
        <w:rPr>
          <w:rFonts w:eastAsia="Times New Roman" w:cs="Times New Roman"/>
          <w:iCs/>
          <w:szCs w:val="24"/>
          <w:lang w:eastAsia="zh-CN"/>
        </w:rPr>
      </w:pPr>
      <w:r w:rsidRPr="00620F50">
        <w:rPr>
          <w:rFonts w:eastAsia="Calibri" w:cs="Times New Roman"/>
          <w:bCs/>
          <w:szCs w:val="24"/>
          <w:lang w:eastAsia="zh-CN"/>
        </w:rPr>
        <w:t>Noziedzīga</w:t>
      </w:r>
      <w:r w:rsidRPr="00620F50">
        <w:rPr>
          <w:rFonts w:eastAsia="Times New Roman" w:cs="Times New Roman"/>
          <w:bCs/>
          <w:szCs w:val="24"/>
          <w:lang w:eastAsia="zh-CN"/>
        </w:rPr>
        <w:t xml:space="preserve"> </w:t>
      </w:r>
      <w:r w:rsidRPr="00620F50">
        <w:rPr>
          <w:rFonts w:eastAsia="Calibri" w:cs="Times New Roman"/>
          <w:bCs/>
          <w:szCs w:val="24"/>
          <w:lang w:eastAsia="zh-CN"/>
        </w:rPr>
        <w:t>nodarījuma</w:t>
      </w:r>
      <w:r w:rsidRPr="00620F50">
        <w:rPr>
          <w:rFonts w:eastAsia="Times New Roman" w:cs="Times New Roman"/>
          <w:bCs/>
          <w:szCs w:val="24"/>
          <w:lang w:eastAsia="zh-CN"/>
        </w:rPr>
        <w:t xml:space="preserve"> </w:t>
      </w:r>
      <w:r w:rsidRPr="00620F50">
        <w:rPr>
          <w:rFonts w:eastAsia="Calibri" w:cs="Times New Roman"/>
          <w:bCs/>
          <w:szCs w:val="24"/>
          <w:lang w:eastAsia="zh-CN"/>
        </w:rPr>
        <w:t>izdarīšanas</w:t>
      </w:r>
      <w:r w:rsidRPr="00620F50">
        <w:rPr>
          <w:rFonts w:eastAsia="Times New Roman" w:cs="Times New Roman"/>
          <w:bCs/>
          <w:szCs w:val="24"/>
          <w:lang w:eastAsia="zh-CN"/>
        </w:rPr>
        <w:t xml:space="preserve"> </w:t>
      </w:r>
      <w:r w:rsidRPr="00620F50">
        <w:rPr>
          <w:rFonts w:eastAsia="Calibri" w:cs="Times New Roman"/>
          <w:bCs/>
          <w:szCs w:val="24"/>
          <w:lang w:eastAsia="zh-CN"/>
        </w:rPr>
        <w:t>motīvu</w:t>
      </w:r>
      <w:r w:rsidRPr="00620F50">
        <w:rPr>
          <w:rFonts w:eastAsia="Times New Roman" w:cs="Times New Roman"/>
          <w:bCs/>
          <w:szCs w:val="24"/>
          <w:lang w:eastAsia="zh-CN"/>
        </w:rPr>
        <w:t xml:space="preserve"> </w:t>
      </w:r>
      <w:r w:rsidRPr="00620F50">
        <w:rPr>
          <w:rFonts w:eastAsia="Calibri" w:cs="Times New Roman"/>
          <w:bCs/>
          <w:szCs w:val="24"/>
          <w:lang w:eastAsia="zh-CN"/>
        </w:rPr>
        <w:t>nošķiršanai</w:t>
      </w:r>
      <w:r w:rsidRPr="00620F50">
        <w:rPr>
          <w:rFonts w:eastAsia="Times New Roman" w:cs="Times New Roman"/>
          <w:bCs/>
          <w:szCs w:val="24"/>
          <w:lang w:eastAsia="zh-CN"/>
        </w:rPr>
        <w:t xml:space="preserve"> </w:t>
      </w:r>
      <w:r w:rsidRPr="00620F50">
        <w:rPr>
          <w:rFonts w:eastAsia="Calibri" w:cs="Times New Roman"/>
          <w:bCs/>
          <w:szCs w:val="24"/>
          <w:lang w:eastAsia="zh-CN"/>
        </w:rPr>
        <w:t>no</w:t>
      </w:r>
      <w:r w:rsidRPr="00620F50">
        <w:rPr>
          <w:rFonts w:eastAsia="Times New Roman" w:cs="Times New Roman"/>
          <w:bCs/>
          <w:szCs w:val="24"/>
          <w:lang w:eastAsia="zh-CN"/>
        </w:rPr>
        <w:t xml:space="preserve"> </w:t>
      </w:r>
      <w:r w:rsidRPr="00620F50">
        <w:rPr>
          <w:rFonts w:eastAsia="Calibri" w:cs="Times New Roman"/>
          <w:bCs/>
          <w:szCs w:val="24"/>
          <w:lang w:eastAsia="zh-CN"/>
        </w:rPr>
        <w:t>nolūka</w:t>
      </w:r>
      <w:r w:rsidRPr="00620F50">
        <w:rPr>
          <w:rFonts w:eastAsia="Times New Roman" w:cs="Times New Roman"/>
          <w:bCs/>
          <w:szCs w:val="24"/>
          <w:lang w:eastAsia="zh-CN"/>
        </w:rPr>
        <w:t xml:space="preserve"> </w:t>
      </w:r>
      <w:r w:rsidRPr="00620F50">
        <w:rPr>
          <w:rFonts w:eastAsia="Calibri" w:cs="Times New Roman"/>
          <w:bCs/>
          <w:szCs w:val="24"/>
          <w:lang w:eastAsia="zh-CN"/>
        </w:rPr>
        <w:t>(mērķa)</w:t>
      </w:r>
      <w:r w:rsidRPr="00620F50">
        <w:rPr>
          <w:rFonts w:eastAsia="Times New Roman" w:cs="Times New Roman"/>
          <w:bCs/>
          <w:szCs w:val="24"/>
          <w:lang w:eastAsia="zh-CN"/>
        </w:rPr>
        <w:t xml:space="preserve"> </w:t>
      </w:r>
      <w:r w:rsidRPr="00620F50">
        <w:rPr>
          <w:rFonts w:eastAsia="Calibri" w:cs="Times New Roman"/>
          <w:bCs/>
          <w:szCs w:val="24"/>
          <w:lang w:eastAsia="zh-CN"/>
        </w:rPr>
        <w:t>ir</w:t>
      </w:r>
      <w:r w:rsidRPr="00620F50">
        <w:rPr>
          <w:rFonts w:eastAsia="Times New Roman" w:cs="Times New Roman"/>
          <w:bCs/>
          <w:szCs w:val="24"/>
          <w:lang w:eastAsia="zh-CN"/>
        </w:rPr>
        <w:t xml:space="preserve"> </w:t>
      </w:r>
      <w:r w:rsidRPr="00620F50">
        <w:rPr>
          <w:rFonts w:eastAsia="Calibri" w:cs="Times New Roman"/>
          <w:bCs/>
          <w:szCs w:val="24"/>
          <w:lang w:eastAsia="zh-CN"/>
        </w:rPr>
        <w:t>būtiska</w:t>
      </w:r>
      <w:r w:rsidRPr="00620F50">
        <w:rPr>
          <w:rFonts w:eastAsia="Times New Roman" w:cs="Times New Roman"/>
          <w:bCs/>
          <w:szCs w:val="24"/>
          <w:lang w:eastAsia="zh-CN"/>
        </w:rPr>
        <w:t xml:space="preserve"> </w:t>
      </w:r>
      <w:r w:rsidRPr="00620F50">
        <w:rPr>
          <w:rFonts w:eastAsia="Calibri" w:cs="Times New Roman"/>
          <w:bCs/>
          <w:szCs w:val="24"/>
          <w:lang w:eastAsia="zh-CN"/>
        </w:rPr>
        <w:t>praktiska</w:t>
      </w:r>
      <w:r w:rsidRPr="00620F50">
        <w:rPr>
          <w:rFonts w:eastAsia="Times New Roman" w:cs="Times New Roman"/>
          <w:bCs/>
          <w:szCs w:val="24"/>
          <w:lang w:eastAsia="zh-CN"/>
        </w:rPr>
        <w:t xml:space="preserve"> </w:t>
      </w:r>
      <w:r w:rsidRPr="00620F50">
        <w:rPr>
          <w:rFonts w:eastAsia="Calibri" w:cs="Times New Roman"/>
          <w:bCs/>
          <w:szCs w:val="24"/>
          <w:lang w:eastAsia="zh-CN"/>
        </w:rPr>
        <w:t>nozīme.</w:t>
      </w:r>
      <w:r w:rsidRPr="00620F50">
        <w:rPr>
          <w:rFonts w:eastAsia="Times New Roman" w:cs="Times New Roman"/>
          <w:bCs/>
          <w:szCs w:val="24"/>
          <w:lang w:eastAsia="zh-CN"/>
        </w:rPr>
        <w:t xml:space="preserve"> </w:t>
      </w:r>
      <w:r w:rsidRPr="00620F50">
        <w:rPr>
          <w:rFonts w:eastAsia="Calibri" w:cs="Times New Roman"/>
          <w:bCs/>
          <w:szCs w:val="24"/>
          <w:lang w:eastAsia="zh-CN"/>
        </w:rPr>
        <w:t>Var</w:t>
      </w:r>
      <w:r w:rsidRPr="00620F50">
        <w:rPr>
          <w:rFonts w:eastAsia="Times New Roman" w:cs="Times New Roman"/>
          <w:bCs/>
          <w:szCs w:val="24"/>
          <w:lang w:eastAsia="zh-CN"/>
        </w:rPr>
        <w:t xml:space="preserve"> </w:t>
      </w:r>
      <w:r w:rsidRPr="00620F50">
        <w:rPr>
          <w:rFonts w:eastAsia="Calibri" w:cs="Times New Roman"/>
          <w:bCs/>
          <w:szCs w:val="24"/>
          <w:lang w:eastAsia="zh-CN"/>
        </w:rPr>
        <w:t>minēt</w:t>
      </w:r>
      <w:r w:rsidRPr="00620F50">
        <w:rPr>
          <w:rFonts w:eastAsia="Times New Roman" w:cs="Times New Roman"/>
          <w:bCs/>
          <w:szCs w:val="24"/>
          <w:lang w:eastAsia="zh-CN"/>
        </w:rPr>
        <w:t xml:space="preserve"> </w:t>
      </w:r>
      <w:r w:rsidRPr="00620F50">
        <w:rPr>
          <w:rFonts w:eastAsia="Calibri" w:cs="Times New Roman"/>
          <w:bCs/>
          <w:szCs w:val="24"/>
          <w:lang w:eastAsia="zh-CN"/>
        </w:rPr>
        <w:t>vairākus</w:t>
      </w:r>
      <w:r w:rsidRPr="00620F50">
        <w:rPr>
          <w:rFonts w:eastAsia="Times New Roman" w:cs="Times New Roman"/>
          <w:bCs/>
          <w:szCs w:val="24"/>
          <w:lang w:eastAsia="zh-CN"/>
        </w:rPr>
        <w:t xml:space="preserve"> </w:t>
      </w:r>
      <w:r w:rsidRPr="00620F50">
        <w:rPr>
          <w:rFonts w:eastAsia="Calibri" w:cs="Times New Roman"/>
          <w:bCs/>
          <w:szCs w:val="24"/>
          <w:lang w:eastAsia="zh-CN"/>
        </w:rPr>
        <w:t>piemērus,</w:t>
      </w:r>
      <w:r w:rsidRPr="00620F50">
        <w:rPr>
          <w:rFonts w:eastAsia="Times New Roman" w:cs="Times New Roman"/>
          <w:bCs/>
          <w:szCs w:val="24"/>
          <w:lang w:eastAsia="zh-CN"/>
        </w:rPr>
        <w:t xml:space="preserve"> </w:t>
      </w:r>
      <w:r w:rsidRPr="00620F50">
        <w:rPr>
          <w:rFonts w:eastAsia="Calibri" w:cs="Times New Roman"/>
          <w:bCs/>
          <w:szCs w:val="24"/>
          <w:lang w:eastAsia="zh-CN"/>
        </w:rPr>
        <w:t>kuros</w:t>
      </w:r>
      <w:r w:rsidRPr="00620F50">
        <w:rPr>
          <w:rFonts w:eastAsia="Times New Roman" w:cs="Times New Roman"/>
          <w:bCs/>
          <w:szCs w:val="24"/>
          <w:lang w:eastAsia="zh-CN"/>
        </w:rPr>
        <w:t xml:space="preserve"> </w:t>
      </w:r>
      <w:r w:rsidRPr="00620F50">
        <w:rPr>
          <w:rFonts w:eastAsia="Calibri" w:cs="Times New Roman"/>
          <w:bCs/>
          <w:szCs w:val="24"/>
          <w:lang w:eastAsia="zh-CN"/>
        </w:rPr>
        <w:t>šie</w:t>
      </w:r>
      <w:r w:rsidRPr="00620F50">
        <w:rPr>
          <w:rFonts w:eastAsia="Times New Roman" w:cs="Times New Roman"/>
          <w:bCs/>
          <w:szCs w:val="24"/>
          <w:lang w:eastAsia="zh-CN"/>
        </w:rPr>
        <w:t xml:space="preserve"> </w:t>
      </w:r>
      <w:r w:rsidRPr="00620F50">
        <w:rPr>
          <w:rFonts w:eastAsia="Calibri" w:cs="Times New Roman"/>
          <w:bCs/>
          <w:szCs w:val="24"/>
          <w:lang w:eastAsia="zh-CN"/>
        </w:rPr>
        <w:t>termini</w:t>
      </w:r>
      <w:r w:rsidRPr="00620F50">
        <w:rPr>
          <w:rFonts w:eastAsia="Times New Roman" w:cs="Times New Roman"/>
          <w:bCs/>
          <w:szCs w:val="24"/>
          <w:lang w:eastAsia="zh-CN"/>
        </w:rPr>
        <w:t xml:space="preserve"> </w:t>
      </w:r>
      <w:r w:rsidRPr="00620F50">
        <w:rPr>
          <w:rFonts w:eastAsia="Calibri" w:cs="Times New Roman"/>
          <w:bCs/>
          <w:szCs w:val="24"/>
          <w:lang w:eastAsia="zh-CN"/>
        </w:rPr>
        <w:t>nav</w:t>
      </w:r>
      <w:r w:rsidRPr="00620F50">
        <w:rPr>
          <w:rFonts w:eastAsia="Times New Roman" w:cs="Times New Roman"/>
          <w:bCs/>
          <w:szCs w:val="24"/>
          <w:lang w:eastAsia="zh-CN"/>
        </w:rPr>
        <w:t xml:space="preserve"> </w:t>
      </w:r>
      <w:r w:rsidRPr="00620F50">
        <w:rPr>
          <w:rFonts w:eastAsia="Calibri" w:cs="Times New Roman"/>
          <w:bCs/>
          <w:szCs w:val="24"/>
          <w:lang w:eastAsia="zh-CN"/>
        </w:rPr>
        <w:t>strikti</w:t>
      </w:r>
      <w:r w:rsidRPr="00620F50">
        <w:rPr>
          <w:rFonts w:eastAsia="Times New Roman" w:cs="Times New Roman"/>
          <w:bCs/>
          <w:szCs w:val="24"/>
          <w:lang w:eastAsia="zh-CN"/>
        </w:rPr>
        <w:t xml:space="preserve"> </w:t>
      </w:r>
      <w:r w:rsidRPr="00620F50">
        <w:rPr>
          <w:rFonts w:eastAsia="Calibri" w:cs="Times New Roman"/>
          <w:bCs/>
          <w:szCs w:val="24"/>
          <w:lang w:eastAsia="zh-CN"/>
        </w:rPr>
        <w:t>nodalīti.</w:t>
      </w:r>
      <w:r w:rsidRPr="00620F50">
        <w:rPr>
          <w:rFonts w:eastAsia="Times New Roman" w:cs="Times New Roman"/>
          <w:bCs/>
          <w:szCs w:val="24"/>
          <w:lang w:eastAsia="zh-CN"/>
        </w:rPr>
        <w:t xml:space="preserve"> </w:t>
      </w:r>
      <w:r w:rsidRPr="00620F50">
        <w:rPr>
          <w:rFonts w:eastAsia="Calibri" w:cs="Times New Roman"/>
          <w:bCs/>
          <w:szCs w:val="24"/>
          <w:lang w:eastAsia="zh-CN"/>
        </w:rPr>
        <w:t>Piemēram,</w:t>
      </w:r>
      <w:r w:rsidRPr="00620F50">
        <w:rPr>
          <w:rFonts w:eastAsia="Times New Roman" w:cs="Times New Roman"/>
          <w:bCs/>
          <w:szCs w:val="24"/>
          <w:lang w:eastAsia="zh-CN"/>
        </w:rPr>
        <w:t xml:space="preserve"> </w:t>
      </w:r>
      <w:r w:rsidRPr="00620F50">
        <w:rPr>
          <w:rFonts w:eastAsia="Calibri" w:cs="Times New Roman"/>
          <w:bCs/>
          <w:szCs w:val="24"/>
          <w:lang w:eastAsia="zh-CN"/>
        </w:rPr>
        <w:t>vienā</w:t>
      </w:r>
      <w:r w:rsidRPr="00620F50">
        <w:rPr>
          <w:rFonts w:eastAsia="Times New Roman" w:cs="Times New Roman"/>
          <w:bCs/>
          <w:szCs w:val="24"/>
          <w:lang w:eastAsia="zh-CN"/>
        </w:rPr>
        <w:t xml:space="preserve"> </w:t>
      </w:r>
      <w:r w:rsidRPr="00620F50">
        <w:rPr>
          <w:rFonts w:eastAsia="Calibri" w:cs="Times New Roman"/>
          <w:bCs/>
          <w:szCs w:val="24"/>
          <w:lang w:eastAsia="zh-CN"/>
        </w:rPr>
        <w:t>no</w:t>
      </w:r>
      <w:r w:rsidRPr="00620F50">
        <w:rPr>
          <w:rFonts w:eastAsia="Times New Roman" w:cs="Times New Roman"/>
          <w:bCs/>
          <w:szCs w:val="24"/>
          <w:lang w:eastAsia="zh-CN"/>
        </w:rPr>
        <w:t xml:space="preserve"> lietām </w:t>
      </w:r>
      <w:r w:rsidRPr="00620F50">
        <w:rPr>
          <w:rFonts w:eastAsia="Calibri" w:cs="Times New Roman"/>
          <w:iCs/>
          <w:szCs w:val="24"/>
          <w:lang w:eastAsia="zh-CN"/>
        </w:rPr>
        <w:t>mantkārīgs</w:t>
      </w:r>
      <w:r w:rsidRPr="00620F50">
        <w:rPr>
          <w:rFonts w:eastAsia="Times New Roman" w:cs="Times New Roman"/>
          <w:iCs/>
          <w:szCs w:val="24"/>
          <w:lang w:eastAsia="zh-CN"/>
        </w:rPr>
        <w:t xml:space="preserve"> </w:t>
      </w:r>
      <w:r w:rsidRPr="00620F50">
        <w:rPr>
          <w:rFonts w:eastAsia="Calibri" w:cs="Times New Roman"/>
          <w:iCs/>
          <w:szCs w:val="24"/>
          <w:lang w:eastAsia="zh-CN"/>
        </w:rPr>
        <w:t>motīvs</w:t>
      </w:r>
      <w:r w:rsidRPr="00620F50">
        <w:rPr>
          <w:rFonts w:eastAsia="Times New Roman" w:cs="Times New Roman"/>
          <w:iCs/>
          <w:szCs w:val="24"/>
          <w:lang w:eastAsia="zh-CN"/>
        </w:rPr>
        <w:t xml:space="preserve"> </w:t>
      </w:r>
      <w:r w:rsidRPr="00620F50">
        <w:rPr>
          <w:rFonts w:eastAsia="Calibri" w:cs="Times New Roman"/>
          <w:iCs/>
          <w:szCs w:val="24"/>
          <w:lang w:eastAsia="zh-CN"/>
        </w:rPr>
        <w:t>konsekventi</w:t>
      </w:r>
      <w:r w:rsidRPr="00620F50">
        <w:rPr>
          <w:rFonts w:eastAsia="Times New Roman" w:cs="Times New Roman"/>
          <w:iCs/>
          <w:szCs w:val="24"/>
          <w:lang w:eastAsia="zh-CN"/>
        </w:rPr>
        <w:t xml:space="preserve"> </w:t>
      </w:r>
      <w:r w:rsidRPr="00620F50">
        <w:rPr>
          <w:rFonts w:eastAsia="Calibri" w:cs="Times New Roman"/>
          <w:iCs/>
          <w:szCs w:val="24"/>
          <w:lang w:eastAsia="zh-CN"/>
        </w:rPr>
        <w:t>lietots</w:t>
      </w:r>
      <w:r w:rsidRPr="00620F50">
        <w:rPr>
          <w:rFonts w:eastAsia="Times New Roman" w:cs="Times New Roman"/>
          <w:iCs/>
          <w:szCs w:val="24"/>
          <w:lang w:eastAsia="zh-CN"/>
        </w:rPr>
        <w:t xml:space="preserve"> </w:t>
      </w:r>
      <w:r w:rsidRPr="00620F50">
        <w:rPr>
          <w:rFonts w:eastAsia="Calibri" w:cs="Times New Roman"/>
          <w:iCs/>
          <w:szCs w:val="24"/>
          <w:lang w:eastAsia="zh-CN"/>
        </w:rPr>
        <w:t>tur,</w:t>
      </w:r>
      <w:r w:rsidRPr="00620F50">
        <w:rPr>
          <w:rFonts w:eastAsia="Times New Roman" w:cs="Times New Roman"/>
          <w:iCs/>
          <w:szCs w:val="24"/>
          <w:lang w:eastAsia="zh-CN"/>
        </w:rPr>
        <w:t xml:space="preserve"> </w:t>
      </w:r>
      <w:r w:rsidRPr="00620F50">
        <w:rPr>
          <w:rFonts w:eastAsia="Calibri" w:cs="Times New Roman"/>
          <w:iCs/>
          <w:szCs w:val="24"/>
          <w:lang w:eastAsia="zh-CN"/>
        </w:rPr>
        <w:t>kur</w:t>
      </w:r>
      <w:r w:rsidRPr="00620F50">
        <w:rPr>
          <w:rFonts w:eastAsia="Times New Roman" w:cs="Times New Roman"/>
          <w:iCs/>
          <w:szCs w:val="24"/>
          <w:lang w:eastAsia="zh-CN"/>
        </w:rPr>
        <w:t xml:space="preserve"> </w:t>
      </w:r>
      <w:r w:rsidRPr="00620F50">
        <w:rPr>
          <w:rFonts w:eastAsia="Calibri" w:cs="Times New Roman"/>
          <w:iCs/>
          <w:szCs w:val="24"/>
          <w:lang w:eastAsia="zh-CN"/>
        </w:rPr>
        <w:t>pēc</w:t>
      </w:r>
      <w:r w:rsidRPr="00620F50">
        <w:rPr>
          <w:rFonts w:eastAsia="Times New Roman" w:cs="Times New Roman"/>
          <w:iCs/>
          <w:szCs w:val="24"/>
          <w:lang w:eastAsia="zh-CN"/>
        </w:rPr>
        <w:t xml:space="preserve"> </w:t>
      </w:r>
      <w:r w:rsidRPr="00620F50">
        <w:rPr>
          <w:rFonts w:eastAsia="Calibri" w:cs="Times New Roman"/>
          <w:iCs/>
          <w:szCs w:val="24"/>
          <w:lang w:eastAsia="zh-CN"/>
        </w:rPr>
        <w:t>jēgas</w:t>
      </w:r>
      <w:r w:rsidRPr="00620F50">
        <w:rPr>
          <w:rFonts w:eastAsia="Times New Roman" w:cs="Times New Roman"/>
          <w:iCs/>
          <w:szCs w:val="24"/>
          <w:lang w:eastAsia="zh-CN"/>
        </w:rPr>
        <w:t xml:space="preserve"> </w:t>
      </w:r>
      <w:r w:rsidRPr="00620F50">
        <w:rPr>
          <w:rFonts w:eastAsia="Calibri" w:cs="Times New Roman"/>
          <w:iCs/>
          <w:szCs w:val="24"/>
          <w:lang w:eastAsia="zh-CN"/>
        </w:rPr>
        <w:t>faktiski</w:t>
      </w:r>
      <w:r w:rsidRPr="00620F50">
        <w:rPr>
          <w:rFonts w:eastAsia="Times New Roman" w:cs="Times New Roman"/>
          <w:iCs/>
          <w:szCs w:val="24"/>
          <w:lang w:eastAsia="zh-CN"/>
        </w:rPr>
        <w:t xml:space="preserve"> </w:t>
      </w:r>
      <w:r w:rsidRPr="00620F50">
        <w:rPr>
          <w:rFonts w:eastAsia="Calibri" w:cs="Times New Roman"/>
          <w:iCs/>
          <w:szCs w:val="24"/>
          <w:lang w:eastAsia="zh-CN"/>
        </w:rPr>
        <w:t>domāts</w:t>
      </w:r>
      <w:r w:rsidRPr="00620F50">
        <w:rPr>
          <w:rFonts w:eastAsia="Times New Roman" w:cs="Times New Roman"/>
          <w:iCs/>
          <w:szCs w:val="24"/>
          <w:lang w:eastAsia="zh-CN"/>
        </w:rPr>
        <w:t xml:space="preserve"> </w:t>
      </w:r>
      <w:r w:rsidRPr="00620F50">
        <w:rPr>
          <w:rFonts w:eastAsia="Calibri" w:cs="Times New Roman"/>
          <w:iCs/>
          <w:szCs w:val="24"/>
          <w:lang w:eastAsia="zh-CN"/>
        </w:rPr>
        <w:t>mantkārīgs</w:t>
      </w:r>
      <w:r w:rsidRPr="00620F50">
        <w:rPr>
          <w:rFonts w:eastAsia="Times New Roman" w:cs="Times New Roman"/>
          <w:iCs/>
          <w:szCs w:val="24"/>
          <w:lang w:eastAsia="zh-CN"/>
        </w:rPr>
        <w:t xml:space="preserve"> </w:t>
      </w:r>
      <w:r w:rsidRPr="00620F50">
        <w:rPr>
          <w:rFonts w:eastAsia="Calibri" w:cs="Times New Roman"/>
          <w:iCs/>
          <w:szCs w:val="24"/>
          <w:lang w:eastAsia="zh-CN"/>
        </w:rPr>
        <w:t>nolūks.</w:t>
      </w:r>
      <w:r w:rsidRPr="00620F50">
        <w:rPr>
          <w:rFonts w:eastAsia="Times New Roman" w:cs="Times New Roman"/>
          <w:iCs/>
          <w:szCs w:val="24"/>
          <w:vertAlign w:val="superscript"/>
          <w:lang w:eastAsia="zh-CN"/>
        </w:rPr>
        <w:footnoteReference w:id="37"/>
      </w:r>
      <w:r w:rsidRPr="00620F50">
        <w:rPr>
          <w:rFonts w:eastAsia="Times New Roman" w:cs="Times New Roman"/>
          <w:iCs/>
          <w:szCs w:val="24"/>
          <w:lang w:eastAsia="zh-CN"/>
        </w:rPr>
        <w:t xml:space="preserve"> </w:t>
      </w:r>
      <w:r w:rsidRPr="00620F50">
        <w:rPr>
          <w:rFonts w:eastAsia="Calibri" w:cs="Times New Roman"/>
          <w:iCs/>
          <w:szCs w:val="24"/>
          <w:lang w:eastAsia="zh-CN"/>
        </w:rPr>
        <w:t>Lai</w:t>
      </w:r>
      <w:r w:rsidRPr="00620F50">
        <w:rPr>
          <w:rFonts w:eastAsia="Times New Roman" w:cs="Times New Roman"/>
          <w:iCs/>
          <w:szCs w:val="24"/>
          <w:lang w:eastAsia="zh-CN"/>
        </w:rPr>
        <w:t xml:space="preserve"> </w:t>
      </w:r>
      <w:r w:rsidRPr="00620F50">
        <w:rPr>
          <w:rFonts w:eastAsia="Calibri" w:cs="Times New Roman"/>
          <w:iCs/>
          <w:szCs w:val="24"/>
          <w:lang w:eastAsia="zh-CN"/>
        </w:rPr>
        <w:t>gan</w:t>
      </w:r>
      <w:r w:rsidRPr="00620F50">
        <w:rPr>
          <w:rFonts w:eastAsia="Times New Roman" w:cs="Times New Roman"/>
          <w:iCs/>
          <w:szCs w:val="24"/>
          <w:lang w:eastAsia="zh-CN"/>
        </w:rPr>
        <w:t xml:space="preserve"> </w:t>
      </w:r>
      <w:r w:rsidRPr="00620F50">
        <w:rPr>
          <w:rFonts w:eastAsia="Calibri" w:cs="Times New Roman"/>
          <w:iCs/>
          <w:szCs w:val="24"/>
          <w:lang w:eastAsia="zh-CN"/>
        </w:rPr>
        <w:t>šajā</w:t>
      </w:r>
      <w:r w:rsidRPr="00620F50">
        <w:rPr>
          <w:rFonts w:eastAsia="Times New Roman" w:cs="Times New Roman"/>
          <w:iCs/>
          <w:szCs w:val="24"/>
          <w:lang w:eastAsia="zh-CN"/>
        </w:rPr>
        <w:t xml:space="preserve"> </w:t>
      </w:r>
      <w:r w:rsidRPr="00620F50">
        <w:rPr>
          <w:rFonts w:eastAsia="Calibri" w:cs="Times New Roman"/>
          <w:iCs/>
          <w:szCs w:val="24"/>
          <w:lang w:eastAsia="zh-CN"/>
        </w:rPr>
        <w:t>gadījumā</w:t>
      </w:r>
      <w:r w:rsidRPr="00620F50">
        <w:rPr>
          <w:rFonts w:eastAsia="Times New Roman" w:cs="Times New Roman"/>
          <w:iCs/>
          <w:szCs w:val="24"/>
          <w:lang w:eastAsia="zh-CN"/>
        </w:rPr>
        <w:t xml:space="preserve"> </w:t>
      </w:r>
      <w:r w:rsidRPr="00620F50">
        <w:rPr>
          <w:rFonts w:eastAsia="Calibri" w:cs="Times New Roman"/>
          <w:iCs/>
          <w:szCs w:val="24"/>
          <w:lang w:eastAsia="zh-CN"/>
        </w:rPr>
        <w:t>tas</w:t>
      </w:r>
      <w:r w:rsidRPr="00620F50">
        <w:rPr>
          <w:rFonts w:eastAsia="Times New Roman" w:cs="Times New Roman"/>
          <w:iCs/>
          <w:szCs w:val="24"/>
          <w:lang w:eastAsia="zh-CN"/>
        </w:rPr>
        <w:t xml:space="preserve"> </w:t>
      </w:r>
      <w:r w:rsidRPr="00620F50">
        <w:rPr>
          <w:rFonts w:eastAsia="Calibri" w:cs="Times New Roman"/>
          <w:iCs/>
          <w:szCs w:val="24"/>
          <w:lang w:eastAsia="zh-CN"/>
        </w:rPr>
        <w:t>nebija</w:t>
      </w:r>
      <w:r w:rsidRPr="00620F50">
        <w:rPr>
          <w:rFonts w:eastAsia="Times New Roman" w:cs="Times New Roman"/>
          <w:iCs/>
          <w:szCs w:val="24"/>
          <w:lang w:eastAsia="zh-CN"/>
        </w:rPr>
        <w:t xml:space="preserve"> </w:t>
      </w:r>
      <w:r w:rsidRPr="00620F50">
        <w:rPr>
          <w:rFonts w:eastAsia="Calibri" w:cs="Times New Roman"/>
          <w:iCs/>
          <w:szCs w:val="24"/>
          <w:lang w:eastAsia="zh-CN"/>
        </w:rPr>
        <w:t>par</w:t>
      </w:r>
      <w:r w:rsidRPr="00620F50">
        <w:rPr>
          <w:rFonts w:eastAsia="Times New Roman" w:cs="Times New Roman"/>
          <w:iCs/>
          <w:szCs w:val="24"/>
          <w:lang w:eastAsia="zh-CN"/>
        </w:rPr>
        <w:t xml:space="preserve"> </w:t>
      </w:r>
      <w:r w:rsidRPr="00620F50">
        <w:rPr>
          <w:rFonts w:eastAsia="Calibri" w:cs="Times New Roman"/>
          <w:iCs/>
          <w:szCs w:val="24"/>
          <w:lang w:eastAsia="zh-CN"/>
        </w:rPr>
        <w:t>iemeslu</w:t>
      </w:r>
      <w:r w:rsidRPr="00620F50">
        <w:rPr>
          <w:rFonts w:eastAsia="Times New Roman" w:cs="Times New Roman"/>
          <w:iCs/>
          <w:szCs w:val="24"/>
          <w:lang w:eastAsia="zh-CN"/>
        </w:rPr>
        <w:t xml:space="preserve"> </w:t>
      </w:r>
      <w:r w:rsidRPr="00620F50">
        <w:rPr>
          <w:rFonts w:eastAsia="Calibri" w:cs="Times New Roman"/>
          <w:iCs/>
          <w:szCs w:val="24"/>
          <w:lang w:eastAsia="zh-CN"/>
        </w:rPr>
        <w:t>nepareizam</w:t>
      </w:r>
      <w:r w:rsidRPr="00620F50">
        <w:rPr>
          <w:rFonts w:eastAsia="Times New Roman" w:cs="Times New Roman"/>
          <w:iCs/>
          <w:szCs w:val="24"/>
          <w:lang w:eastAsia="zh-CN"/>
        </w:rPr>
        <w:t xml:space="preserve"> </w:t>
      </w:r>
      <w:r w:rsidRPr="00620F50">
        <w:rPr>
          <w:rFonts w:eastAsia="Calibri" w:cs="Times New Roman"/>
          <w:iCs/>
          <w:szCs w:val="24"/>
          <w:lang w:eastAsia="zh-CN"/>
        </w:rPr>
        <w:t>secinājumam</w:t>
      </w:r>
      <w:r w:rsidRPr="00620F50">
        <w:rPr>
          <w:rFonts w:eastAsia="Times New Roman" w:cs="Times New Roman"/>
          <w:iCs/>
          <w:szCs w:val="24"/>
          <w:lang w:eastAsia="zh-CN"/>
        </w:rPr>
        <w:t xml:space="preserve"> </w:t>
      </w:r>
      <w:r w:rsidRPr="00620F50">
        <w:rPr>
          <w:rFonts w:eastAsia="Calibri" w:cs="Times New Roman"/>
          <w:iCs/>
          <w:szCs w:val="24"/>
          <w:lang w:eastAsia="zh-CN"/>
        </w:rPr>
        <w:t>par</w:t>
      </w:r>
      <w:r w:rsidRPr="00620F50">
        <w:rPr>
          <w:rFonts w:eastAsia="Times New Roman" w:cs="Times New Roman"/>
          <w:iCs/>
          <w:szCs w:val="24"/>
          <w:lang w:eastAsia="zh-CN"/>
        </w:rPr>
        <w:t xml:space="preserve"> </w:t>
      </w:r>
      <w:r w:rsidRPr="00620F50">
        <w:rPr>
          <w:rFonts w:eastAsia="Calibri" w:cs="Times New Roman"/>
          <w:iCs/>
          <w:szCs w:val="24"/>
          <w:lang w:eastAsia="zh-CN"/>
        </w:rPr>
        <w:t>personas</w:t>
      </w:r>
      <w:r w:rsidRPr="00620F50">
        <w:rPr>
          <w:rFonts w:eastAsia="Times New Roman" w:cs="Times New Roman"/>
          <w:iCs/>
          <w:szCs w:val="24"/>
          <w:lang w:eastAsia="zh-CN"/>
        </w:rPr>
        <w:t xml:space="preserve"> </w:t>
      </w:r>
      <w:r w:rsidRPr="00620F50">
        <w:rPr>
          <w:rFonts w:eastAsia="Calibri" w:cs="Times New Roman"/>
          <w:iCs/>
          <w:szCs w:val="24"/>
          <w:lang w:eastAsia="zh-CN"/>
        </w:rPr>
        <w:t>vainīgumu,</w:t>
      </w:r>
      <w:r w:rsidRPr="00620F50">
        <w:rPr>
          <w:rFonts w:eastAsia="Times New Roman" w:cs="Times New Roman"/>
          <w:iCs/>
          <w:szCs w:val="24"/>
          <w:lang w:eastAsia="zh-CN"/>
        </w:rPr>
        <w:t xml:space="preserve"> </w:t>
      </w:r>
      <w:r w:rsidRPr="00620F50">
        <w:rPr>
          <w:rFonts w:eastAsia="Calibri" w:cs="Times New Roman"/>
          <w:iCs/>
          <w:szCs w:val="24"/>
          <w:lang w:eastAsia="zh-CN"/>
        </w:rPr>
        <w:t>tomēr</w:t>
      </w:r>
      <w:r w:rsidRPr="00620F50">
        <w:rPr>
          <w:rFonts w:eastAsia="Times New Roman" w:cs="Times New Roman"/>
          <w:iCs/>
          <w:szCs w:val="24"/>
          <w:lang w:eastAsia="zh-CN"/>
        </w:rPr>
        <w:t xml:space="preserve"> </w:t>
      </w:r>
      <w:r w:rsidRPr="00620F50">
        <w:rPr>
          <w:rFonts w:eastAsia="Calibri" w:cs="Times New Roman"/>
          <w:iCs/>
          <w:szCs w:val="24"/>
          <w:lang w:eastAsia="zh-CN"/>
        </w:rPr>
        <w:t>nepareiza</w:t>
      </w:r>
      <w:r w:rsidRPr="00620F50">
        <w:rPr>
          <w:rFonts w:eastAsia="Times New Roman" w:cs="Times New Roman"/>
          <w:iCs/>
          <w:szCs w:val="24"/>
          <w:lang w:eastAsia="zh-CN"/>
        </w:rPr>
        <w:t xml:space="preserve"> </w:t>
      </w:r>
      <w:r w:rsidRPr="00620F50">
        <w:rPr>
          <w:rFonts w:eastAsia="Calibri" w:cs="Times New Roman"/>
          <w:iCs/>
          <w:szCs w:val="24"/>
          <w:lang w:eastAsia="zh-CN"/>
        </w:rPr>
        <w:t>šo</w:t>
      </w:r>
      <w:r w:rsidRPr="00620F50">
        <w:rPr>
          <w:rFonts w:eastAsia="Times New Roman" w:cs="Times New Roman"/>
          <w:iCs/>
          <w:szCs w:val="24"/>
          <w:lang w:eastAsia="zh-CN"/>
        </w:rPr>
        <w:t xml:space="preserve"> </w:t>
      </w:r>
      <w:r w:rsidRPr="00620F50">
        <w:rPr>
          <w:rFonts w:eastAsia="Calibri" w:cs="Times New Roman"/>
          <w:iCs/>
          <w:szCs w:val="24"/>
          <w:lang w:eastAsia="zh-CN"/>
        </w:rPr>
        <w:t>terminu</w:t>
      </w:r>
      <w:r w:rsidRPr="00620F50">
        <w:rPr>
          <w:rFonts w:eastAsia="Times New Roman" w:cs="Times New Roman"/>
          <w:iCs/>
          <w:szCs w:val="24"/>
          <w:lang w:eastAsia="zh-CN"/>
        </w:rPr>
        <w:t xml:space="preserve"> </w:t>
      </w:r>
      <w:r w:rsidRPr="00620F50">
        <w:rPr>
          <w:rFonts w:eastAsia="Calibri" w:cs="Times New Roman"/>
          <w:iCs/>
          <w:szCs w:val="24"/>
          <w:lang w:eastAsia="zh-CN"/>
        </w:rPr>
        <w:t>nošķiršana</w:t>
      </w:r>
      <w:r w:rsidRPr="00620F50">
        <w:rPr>
          <w:rFonts w:eastAsia="Times New Roman" w:cs="Times New Roman"/>
          <w:iCs/>
          <w:szCs w:val="24"/>
          <w:lang w:eastAsia="zh-CN"/>
        </w:rPr>
        <w:t xml:space="preserve"> </w:t>
      </w:r>
      <w:r w:rsidRPr="00620F50">
        <w:rPr>
          <w:rFonts w:eastAsia="Calibri" w:cs="Times New Roman"/>
          <w:iCs/>
          <w:szCs w:val="24"/>
          <w:lang w:eastAsia="zh-CN"/>
        </w:rPr>
        <w:t>bieži</w:t>
      </w:r>
      <w:r w:rsidRPr="00620F50">
        <w:rPr>
          <w:rFonts w:eastAsia="Times New Roman" w:cs="Times New Roman"/>
          <w:iCs/>
          <w:szCs w:val="24"/>
          <w:lang w:eastAsia="zh-CN"/>
        </w:rPr>
        <w:t xml:space="preserve"> </w:t>
      </w:r>
      <w:r w:rsidRPr="00620F50">
        <w:rPr>
          <w:rFonts w:eastAsia="Calibri" w:cs="Times New Roman"/>
          <w:iCs/>
          <w:szCs w:val="24"/>
          <w:lang w:eastAsia="zh-CN"/>
        </w:rPr>
        <w:t>vien</w:t>
      </w:r>
      <w:r w:rsidRPr="00620F50">
        <w:rPr>
          <w:rFonts w:eastAsia="Times New Roman" w:cs="Times New Roman"/>
          <w:iCs/>
          <w:szCs w:val="24"/>
          <w:lang w:eastAsia="zh-CN"/>
        </w:rPr>
        <w:t xml:space="preserve"> </w:t>
      </w:r>
      <w:r w:rsidRPr="00620F50">
        <w:rPr>
          <w:rFonts w:eastAsia="Calibri" w:cs="Times New Roman"/>
          <w:iCs/>
          <w:szCs w:val="24"/>
          <w:lang w:eastAsia="zh-CN"/>
        </w:rPr>
        <w:t>liks</w:t>
      </w:r>
      <w:r w:rsidRPr="00620F50">
        <w:rPr>
          <w:rFonts w:eastAsia="Times New Roman" w:cs="Times New Roman"/>
          <w:iCs/>
          <w:szCs w:val="24"/>
          <w:lang w:eastAsia="zh-CN"/>
        </w:rPr>
        <w:t xml:space="preserve"> </w:t>
      </w:r>
      <w:r w:rsidRPr="00620F50">
        <w:rPr>
          <w:rFonts w:eastAsia="Calibri" w:cs="Times New Roman"/>
          <w:iCs/>
          <w:szCs w:val="24"/>
          <w:lang w:eastAsia="zh-CN"/>
        </w:rPr>
        <w:t>izdarīt</w:t>
      </w:r>
      <w:r w:rsidRPr="00620F50">
        <w:rPr>
          <w:rFonts w:eastAsia="Times New Roman" w:cs="Times New Roman"/>
          <w:iCs/>
          <w:szCs w:val="24"/>
          <w:lang w:eastAsia="zh-CN"/>
        </w:rPr>
        <w:t xml:space="preserve"> </w:t>
      </w:r>
      <w:r w:rsidRPr="00620F50">
        <w:rPr>
          <w:rFonts w:eastAsia="Calibri" w:cs="Times New Roman"/>
          <w:iCs/>
          <w:szCs w:val="24"/>
          <w:lang w:eastAsia="zh-CN"/>
        </w:rPr>
        <w:t>kļūdainu</w:t>
      </w:r>
      <w:r w:rsidRPr="00620F50">
        <w:rPr>
          <w:rFonts w:eastAsia="Times New Roman" w:cs="Times New Roman"/>
          <w:iCs/>
          <w:szCs w:val="24"/>
          <w:lang w:eastAsia="zh-CN"/>
        </w:rPr>
        <w:t xml:space="preserve"> </w:t>
      </w:r>
      <w:r w:rsidRPr="00620F50">
        <w:rPr>
          <w:rFonts w:eastAsia="Calibri" w:cs="Times New Roman"/>
          <w:iCs/>
          <w:szCs w:val="24"/>
          <w:lang w:eastAsia="zh-CN"/>
        </w:rPr>
        <w:t>slēdzienu.</w:t>
      </w:r>
      <w:r w:rsidRPr="00620F50">
        <w:rPr>
          <w:rFonts w:eastAsia="Times New Roman" w:cs="Times New Roman"/>
          <w:iCs/>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bCs/>
          <w:szCs w:val="24"/>
          <w:lang w:eastAsia="zh-CN"/>
        </w:rPr>
        <w:t>Tā,</w:t>
      </w:r>
      <w:r w:rsidRPr="00620F50">
        <w:rPr>
          <w:rFonts w:eastAsia="Times New Roman" w:cs="Times New Roman"/>
          <w:bCs/>
          <w:szCs w:val="24"/>
          <w:lang w:eastAsia="zh-CN"/>
        </w:rPr>
        <w:t xml:space="preserve"> </w:t>
      </w:r>
      <w:r w:rsidRPr="00620F50">
        <w:rPr>
          <w:rFonts w:eastAsia="Calibri" w:cs="Times New Roman"/>
          <w:szCs w:val="24"/>
          <w:lang w:eastAsia="zh-CN"/>
        </w:rPr>
        <w:t>S.R.</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apsūdzēta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nodarījumu,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paredzēts</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298.panta</w:t>
      </w:r>
      <w:r w:rsidRPr="00620F50">
        <w:rPr>
          <w:rFonts w:eastAsia="Times New Roman" w:cs="Times New Roman"/>
          <w:szCs w:val="24"/>
          <w:lang w:eastAsia="zh-CN"/>
        </w:rPr>
        <w:t xml:space="preserve"> </w:t>
      </w:r>
      <w:r w:rsidRPr="00620F50">
        <w:rPr>
          <w:rFonts w:eastAsia="Calibri" w:cs="Times New Roman"/>
          <w:szCs w:val="24"/>
          <w:lang w:eastAsia="zh-CN"/>
        </w:rPr>
        <w:t>otrajā</w:t>
      </w:r>
      <w:r w:rsidRPr="00620F50">
        <w:rPr>
          <w:rFonts w:eastAsia="Times New Roman" w:cs="Times New Roman"/>
          <w:szCs w:val="24"/>
          <w:lang w:eastAsia="zh-CN"/>
        </w:rPr>
        <w:t xml:space="preserve"> </w:t>
      </w:r>
      <w:r w:rsidRPr="00620F50">
        <w:rPr>
          <w:rFonts w:eastAsia="Calibri" w:cs="Times New Roman"/>
          <w:szCs w:val="24"/>
          <w:lang w:eastAsia="zh-CN"/>
        </w:rPr>
        <w:t>daļā,</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policijas</w:t>
      </w:r>
      <w:r w:rsidRPr="00620F50">
        <w:rPr>
          <w:rFonts w:eastAsia="Times New Roman" w:cs="Times New Roman"/>
          <w:szCs w:val="24"/>
          <w:lang w:eastAsia="zh-CN"/>
        </w:rPr>
        <w:t xml:space="preserve"> </w:t>
      </w:r>
      <w:r w:rsidRPr="00620F50">
        <w:rPr>
          <w:rFonts w:eastAsia="Calibri" w:cs="Times New Roman"/>
          <w:szCs w:val="24"/>
          <w:lang w:eastAsia="zh-CN"/>
        </w:rPr>
        <w:t>darbiniekiem</w:t>
      </w:r>
      <w:r w:rsidRPr="00620F50">
        <w:rPr>
          <w:rFonts w:eastAsia="Times New Roman" w:cs="Times New Roman"/>
          <w:szCs w:val="24"/>
          <w:lang w:eastAsia="zh-CN"/>
        </w:rPr>
        <w:t xml:space="preserve"> </w:t>
      </w:r>
      <w:r w:rsidRPr="00620F50">
        <w:rPr>
          <w:rFonts w:eastAsia="Calibri" w:cs="Times New Roman"/>
          <w:szCs w:val="24"/>
          <w:lang w:eastAsia="zh-CN"/>
        </w:rPr>
        <w:t>sniedza</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nepatiesu</w:t>
      </w:r>
      <w:r w:rsidRPr="00620F50">
        <w:rPr>
          <w:rFonts w:eastAsia="Times New Roman" w:cs="Times New Roman"/>
          <w:szCs w:val="24"/>
          <w:lang w:eastAsia="zh-CN"/>
        </w:rPr>
        <w:t xml:space="preserve"> </w:t>
      </w:r>
      <w:r w:rsidRPr="00620F50">
        <w:rPr>
          <w:rFonts w:eastAsia="Calibri" w:cs="Times New Roman"/>
          <w:szCs w:val="24"/>
          <w:lang w:eastAsia="zh-CN"/>
        </w:rPr>
        <w:t>ziņojumu</w:t>
      </w:r>
      <w:r w:rsidRPr="00620F50">
        <w:rPr>
          <w:rFonts w:eastAsia="Times New Roman" w:cs="Times New Roman"/>
          <w:szCs w:val="24"/>
          <w:lang w:eastAsia="zh-CN"/>
        </w:rPr>
        <w:t xml:space="preserve"> </w:t>
      </w:r>
      <w:r w:rsidRPr="00620F50">
        <w:rPr>
          <w:rFonts w:eastAsia="Calibri" w:cs="Times New Roman"/>
          <w:szCs w:val="24"/>
          <w:lang w:eastAsia="zh-CN"/>
        </w:rPr>
        <w:t>nolūkā</w:t>
      </w:r>
      <w:r w:rsidRPr="00620F50">
        <w:rPr>
          <w:rFonts w:eastAsia="Times New Roman" w:cs="Times New Roman"/>
          <w:szCs w:val="24"/>
          <w:lang w:eastAsia="zh-CN"/>
        </w:rPr>
        <w:t xml:space="preserve"> </w:t>
      </w:r>
      <w:r w:rsidRPr="00620F50">
        <w:rPr>
          <w:rFonts w:eastAsia="Calibri" w:cs="Times New Roman"/>
          <w:szCs w:val="24"/>
          <w:lang w:eastAsia="zh-CN"/>
        </w:rPr>
        <w:lastRenderedPageBreak/>
        <w:t>panākt</w:t>
      </w:r>
      <w:r w:rsidRPr="00620F50">
        <w:rPr>
          <w:rFonts w:eastAsia="Times New Roman" w:cs="Times New Roman"/>
          <w:szCs w:val="24"/>
          <w:lang w:eastAsia="zh-CN"/>
        </w:rPr>
        <w:t xml:space="preserve"> </w:t>
      </w:r>
      <w:r w:rsidRPr="00620F50">
        <w:rPr>
          <w:rFonts w:eastAsia="Calibri" w:cs="Times New Roman"/>
          <w:szCs w:val="24"/>
          <w:lang w:eastAsia="zh-CN"/>
        </w:rPr>
        <w:t>krimināllietas</w:t>
      </w:r>
      <w:r w:rsidRPr="00620F50">
        <w:rPr>
          <w:rFonts w:eastAsia="Times New Roman" w:cs="Times New Roman"/>
          <w:szCs w:val="24"/>
          <w:lang w:eastAsia="zh-CN"/>
        </w:rPr>
        <w:t xml:space="preserve"> </w:t>
      </w:r>
      <w:r w:rsidRPr="00620F50">
        <w:rPr>
          <w:rFonts w:eastAsia="Calibri" w:cs="Times New Roman"/>
          <w:szCs w:val="24"/>
          <w:lang w:eastAsia="zh-CN"/>
        </w:rPr>
        <w:t>ierosināšanu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kaķa</w:t>
      </w:r>
      <w:r w:rsidRPr="00620F50">
        <w:rPr>
          <w:rFonts w:eastAsia="Times New Roman" w:cs="Times New Roman"/>
          <w:szCs w:val="24"/>
          <w:lang w:eastAsia="zh-CN"/>
        </w:rPr>
        <w:t xml:space="preserve"> „</w:t>
      </w:r>
      <w:r w:rsidRPr="00620F50">
        <w:rPr>
          <w:rFonts w:eastAsia="Calibri" w:cs="Times New Roman"/>
          <w:szCs w:val="24"/>
          <w:lang w:eastAsia="zh-CN"/>
        </w:rPr>
        <w:t>Volgas</w:t>
      </w:r>
      <w:r w:rsidRPr="00620F50">
        <w:rPr>
          <w:rFonts w:eastAsia="Times New Roman" w:cs="Times New Roman"/>
          <w:szCs w:val="24"/>
          <w:lang w:eastAsia="zh-CN"/>
        </w:rPr>
        <w:t xml:space="preserve"> </w:t>
      </w:r>
      <w:r w:rsidRPr="00620F50">
        <w:rPr>
          <w:rFonts w:eastAsia="Calibri" w:cs="Times New Roman"/>
          <w:szCs w:val="24"/>
          <w:lang w:eastAsia="zh-CN"/>
        </w:rPr>
        <w:t>sfinksa</w:t>
      </w:r>
      <w:r w:rsidRPr="00620F50">
        <w:rPr>
          <w:rFonts w:eastAsia="Times New Roman" w:cs="Times New Roman"/>
          <w:szCs w:val="24"/>
          <w:lang w:eastAsia="zh-CN"/>
        </w:rPr>
        <w:t xml:space="preserve">” </w:t>
      </w:r>
      <w:r w:rsidRPr="00620F50">
        <w:rPr>
          <w:rFonts w:eastAsia="Calibri" w:cs="Times New Roman"/>
          <w:szCs w:val="24"/>
          <w:lang w:eastAsia="zh-CN"/>
        </w:rPr>
        <w:t>zādzību</w:t>
      </w:r>
      <w:r w:rsidRPr="00620F50">
        <w:rPr>
          <w:rFonts w:eastAsia="Times New Roman" w:cs="Times New Roman"/>
          <w:szCs w:val="24"/>
          <w:lang w:eastAsia="zh-CN"/>
        </w:rPr>
        <w:t xml:space="preserve"> </w:t>
      </w:r>
      <w:r w:rsidRPr="00620F50">
        <w:rPr>
          <w:rFonts w:eastAsia="Calibri" w:cs="Times New Roman"/>
          <w:szCs w:val="24"/>
          <w:lang w:eastAsia="zh-CN"/>
        </w:rPr>
        <w:t>Ls</w:t>
      </w:r>
      <w:r w:rsidRPr="00620F50">
        <w:rPr>
          <w:rFonts w:eastAsia="Times New Roman" w:cs="Times New Roman"/>
          <w:szCs w:val="24"/>
          <w:lang w:eastAsia="zh-CN"/>
        </w:rPr>
        <w:t xml:space="preserve"> </w:t>
      </w:r>
      <w:r w:rsidRPr="00620F50">
        <w:rPr>
          <w:rFonts w:eastAsia="Calibri" w:cs="Times New Roman"/>
          <w:szCs w:val="24"/>
          <w:lang w:eastAsia="zh-CN"/>
        </w:rPr>
        <w:t>2000</w:t>
      </w:r>
      <w:r w:rsidRPr="00620F50">
        <w:rPr>
          <w:rFonts w:eastAsia="Times New Roman" w:cs="Times New Roman"/>
          <w:szCs w:val="24"/>
          <w:lang w:eastAsia="zh-CN"/>
        </w:rPr>
        <w:t xml:space="preserve"> </w:t>
      </w:r>
      <w:r w:rsidRPr="00620F50">
        <w:rPr>
          <w:rFonts w:eastAsia="Calibri" w:cs="Times New Roman"/>
          <w:szCs w:val="24"/>
          <w:lang w:eastAsia="zh-CN"/>
        </w:rPr>
        <w:t>vērtībā</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dzīvokļa.</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Pirmās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apsūdzēto</w:t>
      </w:r>
      <w:r w:rsidRPr="00620F50">
        <w:rPr>
          <w:rFonts w:eastAsia="Times New Roman" w:cs="Times New Roman"/>
          <w:szCs w:val="24"/>
          <w:lang w:eastAsia="zh-CN"/>
        </w:rPr>
        <w:t xml:space="preserve"> </w:t>
      </w:r>
      <w:r w:rsidRPr="00620F50">
        <w:rPr>
          <w:rFonts w:eastAsia="Calibri" w:cs="Times New Roman"/>
          <w:szCs w:val="24"/>
          <w:lang w:eastAsia="zh-CN"/>
        </w:rPr>
        <w:t>attaisnoja.</w:t>
      </w:r>
      <w:r w:rsidRPr="00620F50">
        <w:rPr>
          <w:rFonts w:eastAsia="Times New Roman" w:cs="Times New Roman"/>
          <w:szCs w:val="24"/>
          <w:lang w:eastAsia="zh-CN"/>
        </w:rPr>
        <w:t xml:space="preserve"> </w:t>
      </w:r>
      <w:r w:rsidRPr="00620F50">
        <w:rPr>
          <w:rFonts w:eastAsia="Calibri" w:cs="Times New Roman"/>
          <w:szCs w:val="24"/>
          <w:lang w:eastAsia="zh-CN"/>
        </w:rPr>
        <w:t>Kasācijas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atstāja</w:t>
      </w:r>
      <w:r w:rsidRPr="00620F50">
        <w:rPr>
          <w:rFonts w:eastAsia="Times New Roman" w:cs="Times New Roman"/>
          <w:szCs w:val="24"/>
          <w:lang w:eastAsia="zh-CN"/>
        </w:rPr>
        <w:t xml:space="preserve"> </w:t>
      </w:r>
      <w:r w:rsidRPr="00620F50">
        <w:rPr>
          <w:rFonts w:eastAsia="Calibri" w:cs="Times New Roman"/>
          <w:szCs w:val="24"/>
          <w:lang w:eastAsia="zh-CN"/>
        </w:rPr>
        <w:t>negrozītu.</w:t>
      </w:r>
      <w:r w:rsidRPr="00620F50">
        <w:rPr>
          <w:rFonts w:eastAsia="Times New Roman" w:cs="Times New Roman"/>
          <w:szCs w:val="24"/>
          <w:lang w:eastAsia="zh-CN"/>
        </w:rPr>
        <w:t xml:space="preserve"> </w:t>
      </w:r>
      <w:r w:rsidRPr="00620F50">
        <w:rPr>
          <w:rFonts w:eastAsia="Calibri" w:cs="Times New Roman"/>
          <w:szCs w:val="24"/>
          <w:lang w:eastAsia="zh-CN"/>
        </w:rPr>
        <w:t>Pamatojums</w:t>
      </w:r>
      <w:r w:rsidRPr="00620F50">
        <w:rPr>
          <w:rFonts w:eastAsia="Times New Roman" w:cs="Times New Roman"/>
          <w:szCs w:val="24"/>
          <w:lang w:eastAsia="zh-CN"/>
        </w:rPr>
        <w:t xml:space="preserve"> – </w:t>
      </w:r>
      <w:r w:rsidRPr="00620F50">
        <w:rPr>
          <w:rFonts w:eastAsia="Calibri" w:cs="Times New Roman"/>
          <w:szCs w:val="24"/>
          <w:lang w:eastAsia="zh-CN"/>
        </w:rPr>
        <w:t>viens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298.pantā</w:t>
      </w:r>
      <w:r w:rsidRPr="00620F50">
        <w:rPr>
          <w:rFonts w:eastAsia="Times New Roman" w:cs="Times New Roman"/>
          <w:szCs w:val="24"/>
          <w:lang w:eastAsia="zh-CN"/>
        </w:rPr>
        <w:t xml:space="preserve"> </w:t>
      </w:r>
      <w:r w:rsidRPr="00620F50">
        <w:rPr>
          <w:rFonts w:eastAsia="Calibri" w:cs="Times New Roman"/>
          <w:szCs w:val="24"/>
          <w:lang w:eastAsia="zh-CN"/>
        </w:rPr>
        <w:t>paredzētā</w:t>
      </w:r>
      <w:r w:rsidRPr="00620F50">
        <w:rPr>
          <w:rFonts w:eastAsia="Times New Roman" w:cs="Times New Roman"/>
          <w:szCs w:val="24"/>
          <w:lang w:eastAsia="zh-CN"/>
        </w:rPr>
        <w:t xml:space="preserve"> </w:t>
      </w:r>
      <w:r w:rsidRPr="00620F50">
        <w:rPr>
          <w:rFonts w:eastAsia="Calibri" w:cs="Times New Roman"/>
          <w:szCs w:val="24"/>
          <w:lang w:eastAsia="zh-CN"/>
        </w:rPr>
        <w:t>noziedzīgā</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sastāva</w:t>
      </w:r>
      <w:r w:rsidRPr="00620F50">
        <w:rPr>
          <w:rFonts w:eastAsia="Times New Roman" w:cs="Times New Roman"/>
          <w:szCs w:val="24"/>
          <w:lang w:eastAsia="zh-CN"/>
        </w:rPr>
        <w:t xml:space="preserve"> </w:t>
      </w:r>
      <w:r w:rsidRPr="00620F50">
        <w:rPr>
          <w:rFonts w:eastAsia="Calibri" w:cs="Times New Roman"/>
          <w:szCs w:val="24"/>
          <w:lang w:eastAsia="zh-CN"/>
        </w:rPr>
        <w:t>elementiem</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kura</w:t>
      </w:r>
      <w:r w:rsidRPr="00620F50">
        <w:rPr>
          <w:rFonts w:eastAsia="Times New Roman" w:cs="Times New Roman"/>
          <w:szCs w:val="24"/>
          <w:lang w:eastAsia="zh-CN"/>
        </w:rPr>
        <w:t xml:space="preserve"> </w:t>
      </w:r>
      <w:r w:rsidRPr="00620F50">
        <w:rPr>
          <w:rFonts w:eastAsia="Calibri" w:cs="Times New Roman"/>
          <w:szCs w:val="24"/>
          <w:lang w:eastAsia="zh-CN"/>
        </w:rPr>
        <w:t>sniedz</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nepatiesu</w:t>
      </w:r>
      <w:r w:rsidRPr="00620F50">
        <w:rPr>
          <w:rFonts w:eastAsia="Times New Roman" w:cs="Times New Roman"/>
          <w:szCs w:val="24"/>
          <w:lang w:eastAsia="zh-CN"/>
        </w:rPr>
        <w:t xml:space="preserve"> </w:t>
      </w:r>
      <w:r w:rsidRPr="00620F50">
        <w:rPr>
          <w:rFonts w:eastAsia="Calibri" w:cs="Times New Roman"/>
          <w:szCs w:val="24"/>
          <w:lang w:eastAsia="zh-CN"/>
        </w:rPr>
        <w:t>ziņoju</w:t>
      </w:r>
      <w:r w:rsidRPr="00620F50">
        <w:rPr>
          <w:rFonts w:eastAsia="Calibri" w:cs="Times New Roman"/>
          <w:szCs w:val="24"/>
          <w:lang w:eastAsia="zh-CN"/>
        </w:rPr>
        <w:softHyphen/>
        <w:t>mu,</w:t>
      </w:r>
      <w:r w:rsidRPr="00620F50">
        <w:rPr>
          <w:rFonts w:eastAsia="Times New Roman" w:cs="Times New Roman"/>
          <w:szCs w:val="24"/>
          <w:lang w:eastAsia="zh-CN"/>
        </w:rPr>
        <w:t xml:space="preserve"> </w:t>
      </w:r>
      <w:r w:rsidRPr="00620F50">
        <w:rPr>
          <w:rFonts w:eastAsia="Calibri" w:cs="Times New Roman"/>
          <w:szCs w:val="24"/>
          <w:lang w:eastAsia="zh-CN"/>
        </w:rPr>
        <w:t>nolūks</w:t>
      </w:r>
      <w:r w:rsidRPr="00620F50">
        <w:rPr>
          <w:rFonts w:eastAsia="Times New Roman" w:cs="Times New Roman"/>
          <w:szCs w:val="24"/>
          <w:lang w:eastAsia="zh-CN"/>
        </w:rPr>
        <w:t xml:space="preserve"> </w:t>
      </w:r>
      <w:r w:rsidRPr="00620F50">
        <w:rPr>
          <w:rFonts w:eastAsia="Calibri" w:cs="Times New Roman"/>
          <w:szCs w:val="24"/>
          <w:lang w:eastAsia="zh-CN"/>
        </w:rPr>
        <w:t>panākt</w:t>
      </w:r>
      <w:r w:rsidRPr="00620F50">
        <w:rPr>
          <w:rFonts w:eastAsia="Times New Roman" w:cs="Times New Roman"/>
          <w:szCs w:val="24"/>
          <w:lang w:eastAsia="zh-CN"/>
        </w:rPr>
        <w:t xml:space="preserve"> </w:t>
      </w:r>
      <w:r w:rsidRPr="00620F50">
        <w:rPr>
          <w:rFonts w:eastAsia="Calibri" w:cs="Times New Roman"/>
          <w:szCs w:val="24"/>
          <w:lang w:eastAsia="zh-CN"/>
        </w:rPr>
        <w:t>krimināllietas</w:t>
      </w:r>
      <w:r w:rsidRPr="00620F50">
        <w:rPr>
          <w:rFonts w:eastAsia="Times New Roman" w:cs="Times New Roman"/>
          <w:szCs w:val="24"/>
          <w:lang w:eastAsia="zh-CN"/>
        </w:rPr>
        <w:t xml:space="preserve"> </w:t>
      </w:r>
      <w:r w:rsidRPr="00620F50">
        <w:rPr>
          <w:rFonts w:eastAsia="Calibri" w:cs="Times New Roman"/>
          <w:szCs w:val="24"/>
          <w:lang w:eastAsia="zh-CN"/>
        </w:rPr>
        <w:t>ierosināšanu</w:t>
      </w:r>
      <w:r w:rsidRPr="00620F50">
        <w:rPr>
          <w:rFonts w:eastAsia="Times New Roman" w:cs="Times New Roman"/>
          <w:szCs w:val="24"/>
          <w:lang w:eastAsia="zh-CN"/>
        </w:rPr>
        <w:t xml:space="preserve"> </w:t>
      </w:r>
      <w:r w:rsidRPr="00620F50">
        <w:rPr>
          <w:rFonts w:eastAsia="Calibri" w:cs="Times New Roman"/>
          <w:szCs w:val="24"/>
          <w:lang w:eastAsia="zh-CN"/>
        </w:rPr>
        <w:t>pret</w:t>
      </w:r>
      <w:r w:rsidRPr="00620F50">
        <w:rPr>
          <w:rFonts w:eastAsia="Times New Roman" w:cs="Times New Roman"/>
          <w:szCs w:val="24"/>
          <w:lang w:eastAsia="zh-CN"/>
        </w:rPr>
        <w:t xml:space="preserve"> </w:t>
      </w:r>
      <w:r w:rsidRPr="00620F50">
        <w:rPr>
          <w:rFonts w:eastAsia="Calibri" w:cs="Times New Roman"/>
          <w:szCs w:val="24"/>
          <w:lang w:eastAsia="zh-CN"/>
        </w:rPr>
        <w:t>kādu</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Kon</w:t>
      </w:r>
      <w:r w:rsidRPr="00620F50">
        <w:rPr>
          <w:rFonts w:eastAsia="Calibri" w:cs="Times New Roman"/>
          <w:szCs w:val="24"/>
          <w:lang w:eastAsia="zh-CN"/>
        </w:rPr>
        <w:softHyphen/>
        <w:t>krētajā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konstatēts,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S.R.</w:t>
      </w:r>
      <w:r w:rsidRPr="00620F50">
        <w:rPr>
          <w:rFonts w:eastAsia="Times New Roman" w:cs="Times New Roman"/>
          <w:szCs w:val="24"/>
          <w:lang w:eastAsia="zh-CN"/>
        </w:rPr>
        <w:t xml:space="preserve"> </w:t>
      </w:r>
      <w:r w:rsidRPr="00620F50">
        <w:rPr>
          <w:rFonts w:eastAsia="Calibri" w:cs="Times New Roman"/>
          <w:szCs w:val="24"/>
          <w:lang w:eastAsia="zh-CN"/>
        </w:rPr>
        <w:t>šāda</w:t>
      </w:r>
      <w:r w:rsidRPr="00620F50">
        <w:rPr>
          <w:rFonts w:eastAsia="Times New Roman" w:cs="Times New Roman"/>
          <w:szCs w:val="24"/>
          <w:lang w:eastAsia="zh-CN"/>
        </w:rPr>
        <w:t xml:space="preserve"> </w:t>
      </w:r>
      <w:r w:rsidRPr="00620F50">
        <w:rPr>
          <w:rFonts w:eastAsia="Calibri" w:cs="Times New Roman"/>
          <w:szCs w:val="24"/>
          <w:lang w:eastAsia="zh-CN"/>
        </w:rPr>
        <w:t>nolūka</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nepatiess</w:t>
      </w:r>
      <w:r w:rsidRPr="00620F50">
        <w:rPr>
          <w:rFonts w:eastAsia="Times New Roman" w:cs="Times New Roman"/>
          <w:szCs w:val="24"/>
          <w:lang w:eastAsia="zh-CN"/>
        </w:rPr>
        <w:t xml:space="preserve"> </w:t>
      </w:r>
      <w:r w:rsidRPr="00620F50">
        <w:rPr>
          <w:rFonts w:eastAsia="Calibri" w:cs="Times New Roman"/>
          <w:szCs w:val="24"/>
          <w:lang w:eastAsia="zh-CN"/>
        </w:rPr>
        <w:t>ziņojums</w:t>
      </w:r>
      <w:r w:rsidRPr="00620F50">
        <w:rPr>
          <w:rFonts w:eastAsia="Times New Roman" w:cs="Times New Roman"/>
          <w:szCs w:val="24"/>
          <w:lang w:eastAsia="zh-CN"/>
        </w:rPr>
        <w:t xml:space="preserve"> </w:t>
      </w:r>
      <w:r w:rsidRPr="00620F50">
        <w:rPr>
          <w:rFonts w:eastAsia="Calibri" w:cs="Times New Roman"/>
          <w:szCs w:val="24"/>
          <w:lang w:eastAsia="zh-CN"/>
        </w:rPr>
        <w:t>sniegts</w:t>
      </w:r>
      <w:r w:rsidRPr="00620F50">
        <w:rPr>
          <w:rFonts w:eastAsia="Times New Roman" w:cs="Times New Roman"/>
          <w:szCs w:val="24"/>
          <w:lang w:eastAsia="zh-CN"/>
        </w:rPr>
        <w:t xml:space="preserve"> </w:t>
      </w:r>
      <w:r w:rsidRPr="00620F50">
        <w:rPr>
          <w:rFonts w:eastAsia="Calibri" w:cs="Times New Roman"/>
          <w:szCs w:val="24"/>
          <w:lang w:eastAsia="zh-CN"/>
        </w:rPr>
        <w:t>kādā</w:t>
      </w:r>
      <w:r w:rsidRPr="00620F50">
        <w:rPr>
          <w:rFonts w:eastAsia="Times New Roman" w:cs="Times New Roman"/>
          <w:szCs w:val="24"/>
          <w:lang w:eastAsia="zh-CN"/>
        </w:rPr>
        <w:t xml:space="preserve"> </w:t>
      </w:r>
      <w:r w:rsidRPr="00620F50">
        <w:rPr>
          <w:rFonts w:eastAsia="Calibri" w:cs="Times New Roman"/>
          <w:szCs w:val="24"/>
          <w:lang w:eastAsia="zh-CN"/>
        </w:rPr>
        <w:t>citā</w:t>
      </w:r>
      <w:r w:rsidRPr="00620F50">
        <w:rPr>
          <w:rFonts w:eastAsia="Times New Roman" w:cs="Times New Roman"/>
          <w:szCs w:val="24"/>
          <w:lang w:eastAsia="zh-CN"/>
        </w:rPr>
        <w:t xml:space="preserve"> </w:t>
      </w:r>
      <w:r w:rsidRPr="00620F50">
        <w:rPr>
          <w:rFonts w:eastAsia="Calibri" w:cs="Times New Roman"/>
          <w:szCs w:val="24"/>
          <w:lang w:eastAsia="zh-CN"/>
        </w:rPr>
        <w:t>nolūkā,</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izveidotu</w:t>
      </w:r>
      <w:r w:rsidRPr="00620F50">
        <w:rPr>
          <w:rFonts w:eastAsia="Times New Roman" w:cs="Times New Roman"/>
          <w:szCs w:val="24"/>
          <w:lang w:eastAsia="zh-CN"/>
        </w:rPr>
        <w:t xml:space="preserve"> </w:t>
      </w:r>
      <w:r w:rsidRPr="00620F50">
        <w:rPr>
          <w:rFonts w:eastAsia="Calibri" w:cs="Times New Roman"/>
          <w:szCs w:val="24"/>
          <w:lang w:eastAsia="zh-CN"/>
        </w:rPr>
        <w:t>videomateriālu</w:t>
      </w:r>
      <w:r w:rsidRPr="00620F50">
        <w:rPr>
          <w:rFonts w:eastAsia="Times New Roman" w:cs="Times New Roman"/>
          <w:szCs w:val="24"/>
          <w:lang w:eastAsia="zh-CN"/>
        </w:rPr>
        <w:t xml:space="preserve"> </w:t>
      </w:r>
      <w:r w:rsidRPr="00620F50">
        <w:rPr>
          <w:rFonts w:eastAsia="Calibri" w:cs="Times New Roman"/>
          <w:szCs w:val="24"/>
          <w:lang w:eastAsia="zh-CN"/>
        </w:rPr>
        <w:t>televīzijas</w:t>
      </w:r>
      <w:r w:rsidRPr="00620F50">
        <w:rPr>
          <w:rFonts w:eastAsia="Times New Roman" w:cs="Times New Roman"/>
          <w:szCs w:val="24"/>
          <w:lang w:eastAsia="zh-CN"/>
        </w:rPr>
        <w:t xml:space="preserve"> </w:t>
      </w:r>
      <w:r w:rsidRPr="00620F50">
        <w:rPr>
          <w:rFonts w:eastAsia="Calibri" w:cs="Times New Roman"/>
          <w:szCs w:val="24"/>
          <w:lang w:eastAsia="zh-CN"/>
        </w:rPr>
        <w:t>vajadzībām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policijas</w:t>
      </w:r>
      <w:r w:rsidRPr="00620F50">
        <w:rPr>
          <w:rFonts w:eastAsia="Times New Roman" w:cs="Times New Roman"/>
          <w:szCs w:val="24"/>
          <w:lang w:eastAsia="zh-CN"/>
        </w:rPr>
        <w:t xml:space="preserve"> </w:t>
      </w:r>
      <w:r w:rsidRPr="00620F50">
        <w:rPr>
          <w:rFonts w:eastAsia="Calibri" w:cs="Times New Roman"/>
          <w:szCs w:val="24"/>
          <w:lang w:eastAsia="zh-CN"/>
        </w:rPr>
        <w:t>darbu.</w:t>
      </w:r>
      <w:r w:rsidRPr="00620F50">
        <w:rPr>
          <w:rFonts w:eastAsia="Times New Roman" w:cs="Times New Roman"/>
          <w:szCs w:val="24"/>
          <w:vertAlign w:val="superscript"/>
          <w:lang w:eastAsia="zh-CN"/>
        </w:rPr>
        <w:footnoteReference w:id="38"/>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Šādi</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argumenti</w:t>
      </w:r>
      <w:r w:rsidRPr="00620F50">
        <w:rPr>
          <w:rFonts w:eastAsia="Times New Roman" w:cs="Times New Roman"/>
          <w:szCs w:val="24"/>
          <w:lang w:eastAsia="zh-CN"/>
        </w:rPr>
        <w:t xml:space="preserve"> </w:t>
      </w:r>
      <w:r w:rsidRPr="00620F50">
        <w:rPr>
          <w:rFonts w:eastAsia="Calibri" w:cs="Times New Roman"/>
          <w:szCs w:val="24"/>
          <w:lang w:eastAsia="zh-CN"/>
        </w:rPr>
        <w:t>liecina,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motīvi</w:t>
      </w:r>
      <w:r w:rsidRPr="00620F50">
        <w:rPr>
          <w:rFonts w:eastAsia="Times New Roman" w:cs="Times New Roman"/>
          <w:szCs w:val="24"/>
          <w:lang w:eastAsia="zh-CN"/>
        </w:rPr>
        <w:t xml:space="preserve"> </w:t>
      </w:r>
      <w:r w:rsidRPr="00620F50">
        <w:rPr>
          <w:rFonts w:eastAsia="Calibri" w:cs="Times New Roman"/>
          <w:szCs w:val="24"/>
          <w:lang w:eastAsia="zh-CN"/>
        </w:rPr>
        <w:t>pielīdzināti</w:t>
      </w:r>
      <w:r w:rsidRPr="00620F50">
        <w:rPr>
          <w:rFonts w:eastAsia="Times New Roman" w:cs="Times New Roman"/>
          <w:szCs w:val="24"/>
          <w:lang w:eastAsia="zh-CN"/>
        </w:rPr>
        <w:t xml:space="preserve"> </w:t>
      </w:r>
      <w:r w:rsidRPr="00620F50">
        <w:rPr>
          <w:rFonts w:eastAsia="Calibri" w:cs="Times New Roman"/>
          <w:szCs w:val="24"/>
          <w:lang w:eastAsia="zh-CN"/>
        </w:rPr>
        <w:t>nolūkam.</w:t>
      </w:r>
      <w:r w:rsidRPr="00620F50">
        <w:rPr>
          <w:rFonts w:eastAsia="Times New Roman" w:cs="Times New Roman"/>
          <w:szCs w:val="24"/>
          <w:lang w:eastAsia="zh-CN"/>
        </w:rPr>
        <w:t xml:space="preserve"> </w:t>
      </w:r>
      <w:r w:rsidRPr="00620F50">
        <w:rPr>
          <w:rFonts w:eastAsia="Calibri" w:cs="Times New Roman"/>
          <w:szCs w:val="24"/>
          <w:lang w:eastAsia="zh-CN"/>
        </w:rPr>
        <w:t>Apsūdzētās</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iemesls</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vēlme</w:t>
      </w:r>
      <w:r w:rsidRPr="00620F50">
        <w:rPr>
          <w:rFonts w:eastAsia="Times New Roman" w:cs="Times New Roman"/>
          <w:szCs w:val="24"/>
          <w:lang w:eastAsia="zh-CN"/>
        </w:rPr>
        <w:t xml:space="preserve"> </w:t>
      </w:r>
      <w:r w:rsidRPr="00620F50">
        <w:rPr>
          <w:rFonts w:eastAsia="Calibri" w:cs="Times New Roman"/>
          <w:szCs w:val="24"/>
          <w:lang w:eastAsia="zh-CN"/>
        </w:rPr>
        <w:t>izveidot</w:t>
      </w:r>
      <w:r w:rsidRPr="00620F50">
        <w:rPr>
          <w:rFonts w:eastAsia="Times New Roman" w:cs="Times New Roman"/>
          <w:szCs w:val="24"/>
          <w:lang w:eastAsia="zh-CN"/>
        </w:rPr>
        <w:t xml:space="preserve"> </w:t>
      </w:r>
      <w:r w:rsidRPr="00620F50">
        <w:rPr>
          <w:rFonts w:eastAsia="Calibri" w:cs="Times New Roman"/>
          <w:szCs w:val="24"/>
          <w:lang w:eastAsia="zh-CN"/>
        </w:rPr>
        <w:t>sižetu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policijas</w:t>
      </w:r>
      <w:r w:rsidRPr="00620F50">
        <w:rPr>
          <w:rFonts w:eastAsia="Times New Roman" w:cs="Times New Roman"/>
          <w:szCs w:val="24"/>
          <w:lang w:eastAsia="zh-CN"/>
        </w:rPr>
        <w:t xml:space="preserve"> </w:t>
      </w:r>
      <w:r w:rsidRPr="00620F50">
        <w:rPr>
          <w:rFonts w:eastAsia="Calibri" w:cs="Times New Roman"/>
          <w:szCs w:val="24"/>
          <w:lang w:eastAsia="zh-CN"/>
        </w:rPr>
        <w:t>darbu.</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motīvs</w:t>
      </w:r>
      <w:r w:rsidRPr="00620F50">
        <w:rPr>
          <w:rFonts w:eastAsia="Times New Roman" w:cs="Times New Roman"/>
          <w:szCs w:val="24"/>
          <w:lang w:eastAsia="zh-CN"/>
        </w:rPr>
        <w:t xml:space="preserve"> </w:t>
      </w:r>
      <w:r w:rsidRPr="00620F50">
        <w:rPr>
          <w:rFonts w:eastAsia="Calibri" w:cs="Times New Roman"/>
          <w:szCs w:val="24"/>
          <w:lang w:eastAsia="zh-CN"/>
        </w:rPr>
        <w:t>jeb</w:t>
      </w:r>
      <w:r w:rsidRPr="00620F50">
        <w:rPr>
          <w:rFonts w:eastAsia="Times New Roman" w:cs="Times New Roman"/>
          <w:szCs w:val="24"/>
          <w:lang w:eastAsia="zh-CN"/>
        </w:rPr>
        <w:t xml:space="preserve"> </w:t>
      </w:r>
      <w:r w:rsidRPr="00620F50">
        <w:rPr>
          <w:rFonts w:eastAsia="Calibri" w:cs="Times New Roman"/>
          <w:szCs w:val="24"/>
          <w:lang w:eastAsia="zh-CN"/>
        </w:rPr>
        <w:t>iekšējais</w:t>
      </w:r>
      <w:r w:rsidRPr="00620F50">
        <w:rPr>
          <w:rFonts w:eastAsia="Times New Roman" w:cs="Times New Roman"/>
          <w:szCs w:val="24"/>
          <w:lang w:eastAsia="zh-CN"/>
        </w:rPr>
        <w:t xml:space="preserve"> </w:t>
      </w:r>
      <w:r w:rsidRPr="00620F50">
        <w:rPr>
          <w:rFonts w:eastAsia="Calibri" w:cs="Times New Roman"/>
          <w:szCs w:val="24"/>
          <w:lang w:eastAsia="zh-CN"/>
        </w:rPr>
        <w:t>pamudinājums,</w:t>
      </w:r>
      <w:r w:rsidRPr="00620F50">
        <w:rPr>
          <w:rFonts w:eastAsia="Times New Roman" w:cs="Times New Roman"/>
          <w:szCs w:val="24"/>
          <w:lang w:eastAsia="zh-CN"/>
        </w:rPr>
        <w:t xml:space="preserve"> </w:t>
      </w:r>
      <w:r w:rsidRPr="00620F50">
        <w:rPr>
          <w:rFonts w:eastAsia="Calibri" w:cs="Times New Roman"/>
          <w:szCs w:val="24"/>
          <w:lang w:eastAsia="zh-CN"/>
        </w:rPr>
        <w:t>kura</w:t>
      </w:r>
      <w:r w:rsidRPr="00620F50">
        <w:rPr>
          <w:rFonts w:eastAsia="Times New Roman" w:cs="Times New Roman"/>
          <w:szCs w:val="24"/>
          <w:lang w:eastAsia="zh-CN"/>
        </w:rPr>
        <w:t xml:space="preserve"> </w:t>
      </w:r>
      <w:r w:rsidRPr="00620F50">
        <w:rPr>
          <w:rFonts w:eastAsia="Calibri" w:cs="Times New Roman"/>
          <w:szCs w:val="24"/>
          <w:lang w:eastAsia="zh-CN"/>
        </w:rPr>
        <w:t>dēļ</w:t>
      </w:r>
      <w:r w:rsidRPr="00620F50">
        <w:rPr>
          <w:rFonts w:eastAsia="Times New Roman" w:cs="Times New Roman"/>
          <w:szCs w:val="24"/>
          <w:lang w:eastAsia="zh-CN"/>
        </w:rPr>
        <w:t xml:space="preserve"> </w:t>
      </w:r>
      <w:r w:rsidRPr="00620F50">
        <w:rPr>
          <w:rFonts w:eastAsia="Calibri" w:cs="Times New Roman"/>
          <w:szCs w:val="24"/>
          <w:lang w:eastAsia="zh-CN"/>
        </w:rPr>
        <w:t>apsūdzētā</w:t>
      </w:r>
      <w:r w:rsidRPr="00620F50">
        <w:rPr>
          <w:rFonts w:eastAsia="Times New Roman" w:cs="Times New Roman"/>
          <w:szCs w:val="24"/>
          <w:lang w:eastAsia="zh-CN"/>
        </w:rPr>
        <w:t xml:space="preserve"> </w:t>
      </w:r>
      <w:r w:rsidRPr="00620F50">
        <w:rPr>
          <w:rFonts w:eastAsia="Calibri" w:cs="Times New Roman"/>
          <w:szCs w:val="24"/>
          <w:lang w:eastAsia="zh-CN"/>
        </w:rPr>
        <w:t>nolēma</w:t>
      </w:r>
      <w:r w:rsidRPr="00620F50">
        <w:rPr>
          <w:rFonts w:eastAsia="Times New Roman" w:cs="Times New Roman"/>
          <w:szCs w:val="24"/>
          <w:lang w:eastAsia="zh-CN"/>
        </w:rPr>
        <w:t xml:space="preserve"> </w:t>
      </w:r>
      <w:r w:rsidRPr="00620F50">
        <w:rPr>
          <w:rFonts w:eastAsia="Calibri" w:cs="Times New Roman"/>
          <w:szCs w:val="24"/>
          <w:lang w:eastAsia="zh-CN"/>
        </w:rPr>
        <w:t>izdarīt</w:t>
      </w:r>
      <w:r w:rsidRPr="00620F50">
        <w:rPr>
          <w:rFonts w:eastAsia="Times New Roman" w:cs="Times New Roman"/>
          <w:szCs w:val="24"/>
          <w:lang w:eastAsia="zh-CN"/>
        </w:rPr>
        <w:t xml:space="preserve"> </w:t>
      </w:r>
      <w:r w:rsidRPr="00620F50">
        <w:rPr>
          <w:rFonts w:eastAsia="Calibri" w:cs="Times New Roman"/>
          <w:szCs w:val="24"/>
          <w:lang w:eastAsia="zh-CN"/>
        </w:rPr>
        <w:t>noziedzīgu</w:t>
      </w:r>
      <w:r w:rsidRPr="00620F50">
        <w:rPr>
          <w:rFonts w:eastAsia="Times New Roman" w:cs="Times New Roman"/>
          <w:szCs w:val="24"/>
          <w:lang w:eastAsia="zh-CN"/>
        </w:rPr>
        <w:t xml:space="preserve"> </w:t>
      </w:r>
      <w:r w:rsidRPr="00620F50">
        <w:rPr>
          <w:rFonts w:eastAsia="Calibri" w:cs="Times New Roman"/>
          <w:szCs w:val="24"/>
          <w:lang w:eastAsia="zh-CN"/>
        </w:rPr>
        <w:t>nodarījumu.</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pat</w:t>
      </w:r>
      <w:r w:rsidRPr="00620F50">
        <w:rPr>
          <w:rFonts w:eastAsia="Times New Roman" w:cs="Times New Roman"/>
          <w:szCs w:val="24"/>
          <w:lang w:eastAsia="zh-CN"/>
        </w:rPr>
        <w:t xml:space="preserve"> </w:t>
      </w:r>
      <w:r w:rsidRPr="00620F50">
        <w:rPr>
          <w:rFonts w:eastAsia="Calibri" w:cs="Times New Roman"/>
          <w:szCs w:val="24"/>
          <w:lang w:eastAsia="zh-CN"/>
        </w:rPr>
        <w:t>tādā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griba</w:t>
      </w:r>
      <w:r w:rsidRPr="00620F50">
        <w:rPr>
          <w:rFonts w:eastAsia="Times New Roman" w:cs="Times New Roman"/>
          <w:szCs w:val="24"/>
          <w:lang w:eastAsia="zh-CN"/>
        </w:rPr>
        <w:t xml:space="preserve"> </w:t>
      </w:r>
      <w:r w:rsidRPr="00620F50">
        <w:rPr>
          <w:rFonts w:eastAsia="Calibri" w:cs="Times New Roman"/>
          <w:szCs w:val="24"/>
          <w:lang w:eastAsia="zh-CN"/>
        </w:rPr>
        <w:t>sagatavot</w:t>
      </w:r>
      <w:r w:rsidRPr="00620F50">
        <w:rPr>
          <w:rFonts w:eastAsia="Times New Roman" w:cs="Times New Roman"/>
          <w:szCs w:val="24"/>
          <w:lang w:eastAsia="zh-CN"/>
        </w:rPr>
        <w:t xml:space="preserve"> </w:t>
      </w:r>
      <w:r w:rsidRPr="00620F50">
        <w:rPr>
          <w:rFonts w:eastAsia="Calibri" w:cs="Times New Roman"/>
          <w:szCs w:val="24"/>
          <w:lang w:eastAsia="zh-CN"/>
        </w:rPr>
        <w:t>sižetu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policijas</w:t>
      </w:r>
      <w:r w:rsidRPr="00620F50">
        <w:rPr>
          <w:rFonts w:eastAsia="Times New Roman" w:cs="Times New Roman"/>
          <w:szCs w:val="24"/>
          <w:lang w:eastAsia="zh-CN"/>
        </w:rPr>
        <w:t xml:space="preserve"> </w:t>
      </w:r>
      <w:r w:rsidRPr="00620F50">
        <w:rPr>
          <w:rFonts w:eastAsia="Calibri" w:cs="Times New Roman"/>
          <w:szCs w:val="24"/>
          <w:lang w:eastAsia="zh-CN"/>
        </w:rPr>
        <w:t>darbu</w:t>
      </w:r>
      <w:r w:rsidRPr="00620F50">
        <w:rPr>
          <w:rFonts w:eastAsia="Times New Roman" w:cs="Times New Roman"/>
          <w:szCs w:val="24"/>
          <w:lang w:eastAsia="zh-CN"/>
        </w:rPr>
        <w:t xml:space="preserve"> </w:t>
      </w:r>
      <w:r w:rsidRPr="00620F50">
        <w:rPr>
          <w:rFonts w:eastAsia="Calibri" w:cs="Times New Roman"/>
          <w:szCs w:val="24"/>
          <w:lang w:eastAsia="zh-CN"/>
        </w:rPr>
        <w:t>tiktu</w:t>
      </w:r>
      <w:r w:rsidRPr="00620F50">
        <w:rPr>
          <w:rFonts w:eastAsia="Times New Roman" w:cs="Times New Roman"/>
          <w:szCs w:val="24"/>
          <w:lang w:eastAsia="zh-CN"/>
        </w:rPr>
        <w:t xml:space="preserve"> </w:t>
      </w:r>
      <w:r w:rsidRPr="00620F50">
        <w:rPr>
          <w:rFonts w:eastAsia="Calibri" w:cs="Times New Roman"/>
          <w:szCs w:val="24"/>
          <w:lang w:eastAsia="zh-CN"/>
        </w:rPr>
        <w:t>pielīdzināta</w:t>
      </w:r>
      <w:r w:rsidRPr="00620F50">
        <w:rPr>
          <w:rFonts w:eastAsia="Times New Roman" w:cs="Times New Roman"/>
          <w:szCs w:val="24"/>
          <w:lang w:eastAsia="zh-CN"/>
        </w:rPr>
        <w:t xml:space="preserve"> </w:t>
      </w:r>
      <w:r w:rsidRPr="00620F50">
        <w:rPr>
          <w:rFonts w:eastAsia="Calibri" w:cs="Times New Roman"/>
          <w:szCs w:val="24"/>
          <w:lang w:eastAsia="zh-CN"/>
        </w:rPr>
        <w:t>nolūkam</w:t>
      </w:r>
      <w:r w:rsidRPr="00620F50">
        <w:rPr>
          <w:rFonts w:eastAsia="Times New Roman" w:cs="Times New Roman"/>
          <w:szCs w:val="24"/>
          <w:lang w:eastAsia="zh-CN"/>
        </w:rPr>
        <w:t xml:space="preserve"> </w:t>
      </w:r>
      <w:r w:rsidRPr="00620F50">
        <w:rPr>
          <w:rFonts w:eastAsia="Calibri" w:cs="Times New Roman"/>
          <w:szCs w:val="24"/>
          <w:lang w:eastAsia="zh-CN"/>
        </w:rPr>
        <w:t>(mērķim),</w:t>
      </w:r>
      <w:r w:rsidRPr="00620F50">
        <w:rPr>
          <w:rFonts w:eastAsia="Times New Roman" w:cs="Times New Roman"/>
          <w:szCs w:val="24"/>
          <w:lang w:eastAsia="zh-CN"/>
        </w:rPr>
        <w:t xml:space="preserve"> </w:t>
      </w:r>
      <w:r w:rsidRPr="00620F50">
        <w:rPr>
          <w:rFonts w:eastAsia="Calibri" w:cs="Times New Roman"/>
          <w:szCs w:val="24"/>
          <w:lang w:eastAsia="zh-CN"/>
        </w:rPr>
        <w:t>apsūdzētās</w:t>
      </w:r>
      <w:r w:rsidRPr="00620F50">
        <w:rPr>
          <w:rFonts w:eastAsia="Times New Roman" w:cs="Times New Roman"/>
          <w:szCs w:val="24"/>
          <w:lang w:eastAsia="zh-CN"/>
        </w:rPr>
        <w:t xml:space="preserve"> </w:t>
      </w:r>
      <w:r w:rsidRPr="00620F50">
        <w:rPr>
          <w:rFonts w:eastAsia="Calibri" w:cs="Times New Roman"/>
          <w:szCs w:val="24"/>
          <w:lang w:eastAsia="zh-CN"/>
        </w:rPr>
        <w:t>attaisnošana</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nolēmumos</w:t>
      </w:r>
      <w:r w:rsidRPr="00620F50">
        <w:rPr>
          <w:rFonts w:eastAsia="Times New Roman" w:cs="Times New Roman"/>
          <w:szCs w:val="24"/>
          <w:lang w:eastAsia="zh-CN"/>
        </w:rPr>
        <w:t xml:space="preserve"> </w:t>
      </w:r>
      <w:r w:rsidRPr="00620F50">
        <w:rPr>
          <w:rFonts w:eastAsia="Calibri" w:cs="Times New Roman"/>
          <w:szCs w:val="24"/>
          <w:lang w:eastAsia="zh-CN"/>
        </w:rPr>
        <w:t>norādītā</w:t>
      </w:r>
      <w:r w:rsidRPr="00620F50">
        <w:rPr>
          <w:rFonts w:eastAsia="Times New Roman" w:cs="Times New Roman"/>
          <w:szCs w:val="24"/>
          <w:lang w:eastAsia="zh-CN"/>
        </w:rPr>
        <w:t xml:space="preserve"> </w:t>
      </w:r>
      <w:r w:rsidRPr="00620F50">
        <w:rPr>
          <w:rFonts w:eastAsia="Calibri" w:cs="Times New Roman"/>
          <w:szCs w:val="24"/>
          <w:lang w:eastAsia="zh-CN"/>
        </w:rPr>
        <w:t>iemesla</w:t>
      </w:r>
      <w:r w:rsidRPr="00620F50">
        <w:rPr>
          <w:rFonts w:eastAsia="Times New Roman" w:cs="Times New Roman"/>
          <w:szCs w:val="24"/>
          <w:lang w:eastAsia="zh-CN"/>
        </w:rPr>
        <w:t xml:space="preserve"> </w:t>
      </w:r>
      <w:r w:rsidRPr="00620F50">
        <w:rPr>
          <w:rFonts w:eastAsia="Calibri" w:cs="Times New Roman"/>
          <w:szCs w:val="24"/>
          <w:lang w:eastAsia="zh-CN"/>
        </w:rPr>
        <w:t>dēļ</w:t>
      </w:r>
      <w:r w:rsidRPr="00620F50">
        <w:rPr>
          <w:rFonts w:eastAsia="Times New Roman" w:cs="Times New Roman"/>
          <w:szCs w:val="24"/>
          <w:lang w:eastAsia="zh-CN"/>
        </w:rPr>
        <w:t xml:space="preserve"> </w:t>
      </w:r>
      <w:r w:rsidRPr="00620F50">
        <w:rPr>
          <w:rFonts w:eastAsia="Calibri" w:cs="Times New Roman"/>
          <w:szCs w:val="24"/>
          <w:lang w:eastAsia="zh-CN"/>
        </w:rPr>
        <w:t>nebūtu</w:t>
      </w:r>
      <w:r w:rsidRPr="00620F50">
        <w:rPr>
          <w:rFonts w:eastAsia="Times New Roman" w:cs="Times New Roman"/>
          <w:szCs w:val="24"/>
          <w:lang w:eastAsia="zh-CN"/>
        </w:rPr>
        <w:t xml:space="preserve"> </w:t>
      </w:r>
      <w:r w:rsidRPr="00620F50">
        <w:rPr>
          <w:rFonts w:eastAsia="Calibri" w:cs="Times New Roman"/>
          <w:szCs w:val="24"/>
          <w:lang w:eastAsia="zh-CN"/>
        </w:rPr>
        <w:t>pamatota.</w:t>
      </w:r>
      <w:r w:rsidRPr="00620F50">
        <w:rPr>
          <w:rFonts w:eastAsia="Times New Roman" w:cs="Times New Roman"/>
          <w:szCs w:val="24"/>
          <w:lang w:eastAsia="zh-CN"/>
        </w:rPr>
        <w:t xml:space="preserve"> </w:t>
      </w:r>
      <w:r w:rsidRPr="00620F50">
        <w:rPr>
          <w:rFonts w:eastAsia="Calibri" w:cs="Times New Roman"/>
          <w:szCs w:val="24"/>
          <w:lang w:eastAsia="zh-CN"/>
        </w:rPr>
        <w:t>Nolūks</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izveidot</w:t>
      </w:r>
      <w:r w:rsidRPr="00620F50">
        <w:rPr>
          <w:rFonts w:eastAsia="Times New Roman" w:cs="Times New Roman"/>
          <w:szCs w:val="24"/>
          <w:lang w:eastAsia="zh-CN"/>
        </w:rPr>
        <w:t xml:space="preserve"> </w:t>
      </w:r>
      <w:r w:rsidRPr="00620F50">
        <w:rPr>
          <w:rFonts w:eastAsia="Calibri" w:cs="Times New Roman"/>
          <w:szCs w:val="24"/>
          <w:lang w:eastAsia="zh-CN"/>
        </w:rPr>
        <w:t>videomateriālu</w:t>
      </w:r>
      <w:r w:rsidRPr="00620F50">
        <w:rPr>
          <w:rFonts w:eastAsia="Times New Roman" w:cs="Times New Roman"/>
          <w:szCs w:val="24"/>
          <w:lang w:eastAsia="zh-CN"/>
        </w:rPr>
        <w:t xml:space="preserve"> </w:t>
      </w:r>
      <w:r w:rsidRPr="00620F50">
        <w:rPr>
          <w:rFonts w:eastAsia="Calibri" w:cs="Times New Roman"/>
          <w:szCs w:val="24"/>
          <w:lang w:eastAsia="zh-CN"/>
        </w:rPr>
        <w:t>televīzijas</w:t>
      </w:r>
      <w:r w:rsidRPr="00620F50">
        <w:rPr>
          <w:rFonts w:eastAsia="Times New Roman" w:cs="Times New Roman"/>
          <w:szCs w:val="24"/>
          <w:lang w:eastAsia="zh-CN"/>
        </w:rPr>
        <w:t xml:space="preserve"> </w:t>
      </w:r>
      <w:r w:rsidRPr="00620F50">
        <w:rPr>
          <w:rFonts w:eastAsia="Calibri" w:cs="Times New Roman"/>
          <w:szCs w:val="24"/>
          <w:lang w:eastAsia="zh-CN"/>
        </w:rPr>
        <w:t>vajadzībām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policijas</w:t>
      </w:r>
      <w:r w:rsidRPr="00620F50">
        <w:rPr>
          <w:rFonts w:eastAsia="Times New Roman" w:cs="Times New Roman"/>
          <w:szCs w:val="24"/>
          <w:lang w:eastAsia="zh-CN"/>
        </w:rPr>
        <w:t xml:space="preserve"> </w:t>
      </w:r>
      <w:r w:rsidRPr="00620F50">
        <w:rPr>
          <w:rFonts w:eastAsia="Calibri" w:cs="Times New Roman"/>
          <w:szCs w:val="24"/>
          <w:lang w:eastAsia="zh-CN"/>
        </w:rPr>
        <w:t>darbu</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īstenots,</w:t>
      </w:r>
      <w:r w:rsidRPr="00620F50">
        <w:rPr>
          <w:rFonts w:eastAsia="Times New Roman" w:cs="Times New Roman"/>
          <w:szCs w:val="24"/>
          <w:lang w:eastAsia="zh-CN"/>
        </w:rPr>
        <w:t xml:space="preserve"> </w:t>
      </w:r>
      <w:r w:rsidRPr="00620F50">
        <w:rPr>
          <w:rFonts w:eastAsia="Calibri" w:cs="Times New Roman"/>
          <w:szCs w:val="24"/>
          <w:lang w:eastAsia="zh-CN"/>
        </w:rPr>
        <w:t>iesniedzot</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nepatiesu</w:t>
      </w:r>
      <w:r w:rsidRPr="00620F50">
        <w:rPr>
          <w:rFonts w:eastAsia="Times New Roman" w:cs="Times New Roman"/>
          <w:szCs w:val="24"/>
          <w:lang w:eastAsia="zh-CN"/>
        </w:rPr>
        <w:t xml:space="preserve"> </w:t>
      </w:r>
      <w:r w:rsidRPr="00620F50">
        <w:rPr>
          <w:rFonts w:eastAsia="Calibri" w:cs="Times New Roman"/>
          <w:szCs w:val="24"/>
          <w:lang w:eastAsia="zh-CN"/>
        </w:rPr>
        <w:t>ziņojumu.</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nepatiesa</w:t>
      </w:r>
      <w:r w:rsidRPr="00620F50">
        <w:rPr>
          <w:rFonts w:eastAsia="Times New Roman" w:cs="Times New Roman"/>
          <w:szCs w:val="24"/>
          <w:lang w:eastAsia="zh-CN"/>
        </w:rPr>
        <w:t xml:space="preserve"> </w:t>
      </w:r>
      <w:r w:rsidRPr="00620F50">
        <w:rPr>
          <w:rFonts w:eastAsia="Calibri" w:cs="Times New Roman"/>
          <w:szCs w:val="24"/>
          <w:lang w:eastAsia="zh-CN"/>
        </w:rPr>
        <w:t>ziņojuma</w:t>
      </w:r>
      <w:r w:rsidRPr="00620F50">
        <w:rPr>
          <w:rFonts w:eastAsia="Times New Roman" w:cs="Times New Roman"/>
          <w:szCs w:val="24"/>
          <w:lang w:eastAsia="zh-CN"/>
        </w:rPr>
        <w:t xml:space="preserve"> </w:t>
      </w:r>
      <w:r w:rsidRPr="00620F50">
        <w:rPr>
          <w:rFonts w:eastAsia="Calibri" w:cs="Times New Roman"/>
          <w:szCs w:val="24"/>
          <w:lang w:eastAsia="zh-CN"/>
        </w:rPr>
        <w:t>iesniegšana</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tuvākais</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caur</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īstenojams</w:t>
      </w:r>
      <w:r w:rsidRPr="00620F50">
        <w:rPr>
          <w:rFonts w:eastAsia="Times New Roman" w:cs="Times New Roman"/>
          <w:szCs w:val="24"/>
          <w:lang w:eastAsia="zh-CN"/>
        </w:rPr>
        <w:t xml:space="preserve"> </w:t>
      </w:r>
      <w:r w:rsidRPr="00620F50">
        <w:rPr>
          <w:rFonts w:eastAsia="Calibri" w:cs="Times New Roman"/>
          <w:szCs w:val="24"/>
          <w:lang w:eastAsia="zh-CN"/>
        </w:rPr>
        <w:t>tālākais,</w:t>
      </w:r>
      <w:r w:rsidRPr="00620F50">
        <w:rPr>
          <w:rFonts w:eastAsia="Times New Roman" w:cs="Times New Roman"/>
          <w:szCs w:val="24"/>
          <w:lang w:eastAsia="zh-CN"/>
        </w:rPr>
        <w:t xml:space="preserve"> </w:t>
      </w:r>
      <w:r w:rsidRPr="00620F50">
        <w:rPr>
          <w:rFonts w:eastAsia="Calibri" w:cs="Times New Roman"/>
          <w:szCs w:val="24"/>
          <w:lang w:eastAsia="zh-CN"/>
        </w:rPr>
        <w:t>proti,</w:t>
      </w:r>
      <w:r w:rsidRPr="00620F50">
        <w:rPr>
          <w:rFonts w:eastAsia="Times New Roman" w:cs="Times New Roman"/>
          <w:szCs w:val="24"/>
          <w:lang w:eastAsia="zh-CN"/>
        </w:rPr>
        <w:t xml:space="preserve"> </w:t>
      </w:r>
      <w:r w:rsidRPr="00620F50">
        <w:rPr>
          <w:rFonts w:eastAsia="Calibri" w:cs="Times New Roman"/>
          <w:szCs w:val="24"/>
          <w:lang w:eastAsia="zh-CN"/>
        </w:rPr>
        <w:t>videomateriāla</w:t>
      </w:r>
      <w:r w:rsidRPr="00620F50">
        <w:rPr>
          <w:rFonts w:eastAsia="Times New Roman" w:cs="Times New Roman"/>
          <w:szCs w:val="24"/>
          <w:lang w:eastAsia="zh-CN"/>
        </w:rPr>
        <w:t xml:space="preserve"> </w:t>
      </w:r>
      <w:r w:rsidRPr="00620F50">
        <w:rPr>
          <w:rFonts w:eastAsia="Calibri" w:cs="Times New Roman"/>
          <w:szCs w:val="24"/>
          <w:lang w:eastAsia="zh-CN"/>
        </w:rPr>
        <w:t>sagatavošana.</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šis</w:t>
      </w:r>
      <w:r w:rsidRPr="00620F50">
        <w:rPr>
          <w:rFonts w:eastAsia="Times New Roman" w:cs="Times New Roman"/>
          <w:szCs w:val="24"/>
          <w:lang w:eastAsia="zh-CN"/>
        </w:rPr>
        <w:t xml:space="preserve"> </w:t>
      </w:r>
      <w:r w:rsidRPr="00620F50">
        <w:rPr>
          <w:rFonts w:eastAsia="Calibri" w:cs="Times New Roman"/>
          <w:szCs w:val="24"/>
          <w:lang w:eastAsia="zh-CN"/>
        </w:rPr>
        <w:t>tālākais</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(videomateriāla</w:t>
      </w:r>
      <w:r w:rsidRPr="00620F50">
        <w:rPr>
          <w:rFonts w:eastAsia="Times New Roman" w:cs="Times New Roman"/>
          <w:szCs w:val="24"/>
          <w:lang w:eastAsia="zh-CN"/>
        </w:rPr>
        <w:t xml:space="preserve"> </w:t>
      </w:r>
      <w:r w:rsidRPr="00620F50">
        <w:rPr>
          <w:rFonts w:eastAsia="Calibri" w:cs="Times New Roman"/>
          <w:szCs w:val="24"/>
          <w:lang w:eastAsia="zh-CN"/>
        </w:rPr>
        <w:t>sagatavošana)</w:t>
      </w:r>
      <w:r w:rsidRPr="00620F50">
        <w:rPr>
          <w:rFonts w:eastAsia="Times New Roman" w:cs="Times New Roman"/>
          <w:szCs w:val="24"/>
          <w:lang w:eastAsia="zh-CN"/>
        </w:rPr>
        <w:t xml:space="preserve"> </w:t>
      </w:r>
      <w:r w:rsidRPr="00620F50">
        <w:rPr>
          <w:rFonts w:eastAsia="Calibri" w:cs="Times New Roman"/>
          <w:szCs w:val="24"/>
          <w:lang w:eastAsia="zh-CN"/>
        </w:rPr>
        <w:t>tiek</w:t>
      </w:r>
      <w:r w:rsidRPr="00620F50">
        <w:rPr>
          <w:rFonts w:eastAsia="Times New Roman" w:cs="Times New Roman"/>
          <w:szCs w:val="24"/>
          <w:lang w:eastAsia="zh-CN"/>
        </w:rPr>
        <w:t xml:space="preserve"> </w:t>
      </w:r>
      <w:r w:rsidRPr="00620F50">
        <w:rPr>
          <w:rFonts w:eastAsia="Calibri" w:cs="Times New Roman"/>
          <w:szCs w:val="24"/>
          <w:lang w:eastAsia="zh-CN"/>
        </w:rPr>
        <w:t>sasniegts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nepatiesa</w:t>
      </w:r>
      <w:r w:rsidRPr="00620F50">
        <w:rPr>
          <w:rFonts w:eastAsia="Times New Roman" w:cs="Times New Roman"/>
          <w:szCs w:val="24"/>
          <w:lang w:eastAsia="zh-CN"/>
        </w:rPr>
        <w:t xml:space="preserve"> </w:t>
      </w:r>
      <w:r w:rsidRPr="00620F50">
        <w:rPr>
          <w:rFonts w:eastAsia="Calibri" w:cs="Times New Roman"/>
          <w:szCs w:val="24"/>
          <w:lang w:eastAsia="zh-CN"/>
        </w:rPr>
        <w:t>ziņojuma</w:t>
      </w:r>
      <w:r w:rsidRPr="00620F50">
        <w:rPr>
          <w:rFonts w:eastAsia="Times New Roman" w:cs="Times New Roman"/>
          <w:szCs w:val="24"/>
          <w:lang w:eastAsia="zh-CN"/>
        </w:rPr>
        <w:t xml:space="preserve"> </w:t>
      </w:r>
      <w:r w:rsidRPr="00620F50">
        <w:rPr>
          <w:rFonts w:eastAsia="Calibri" w:cs="Times New Roman"/>
          <w:szCs w:val="24"/>
          <w:lang w:eastAsia="zh-CN"/>
        </w:rPr>
        <w:t>iesniegšanu,</w:t>
      </w:r>
      <w:r w:rsidRPr="00620F50">
        <w:rPr>
          <w:rFonts w:eastAsia="Times New Roman" w:cs="Times New Roman"/>
          <w:szCs w:val="24"/>
          <w:lang w:eastAsia="zh-CN"/>
        </w:rPr>
        <w:t xml:space="preserve"> </w:t>
      </w:r>
      <w:r w:rsidRPr="00620F50">
        <w:rPr>
          <w:rFonts w:eastAsia="Calibri" w:cs="Times New Roman"/>
          <w:szCs w:val="24"/>
          <w:lang w:eastAsia="zh-CN"/>
        </w:rPr>
        <w:t>nevar</w:t>
      </w:r>
      <w:r w:rsidRPr="00620F50">
        <w:rPr>
          <w:rFonts w:eastAsia="Times New Roman" w:cs="Times New Roman"/>
          <w:szCs w:val="24"/>
          <w:lang w:eastAsia="zh-CN"/>
        </w:rPr>
        <w:t xml:space="preserve"> </w:t>
      </w:r>
      <w:r w:rsidRPr="00620F50">
        <w:rPr>
          <w:rFonts w:eastAsia="Calibri" w:cs="Times New Roman"/>
          <w:szCs w:val="24"/>
          <w:lang w:eastAsia="zh-CN"/>
        </w:rPr>
        <w:t>apgalvot,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bijis</w:t>
      </w:r>
      <w:r w:rsidRPr="00620F50">
        <w:rPr>
          <w:rFonts w:eastAsia="Times New Roman" w:cs="Times New Roman"/>
          <w:szCs w:val="24"/>
          <w:lang w:eastAsia="zh-CN"/>
        </w:rPr>
        <w:t xml:space="preserve"> </w:t>
      </w:r>
      <w:r w:rsidRPr="00620F50">
        <w:rPr>
          <w:rFonts w:eastAsia="Calibri" w:cs="Times New Roman"/>
          <w:szCs w:val="24"/>
          <w:lang w:eastAsia="zh-CN"/>
        </w:rPr>
        <w:t>mērķa</w:t>
      </w:r>
      <w:r w:rsidRPr="00620F50">
        <w:rPr>
          <w:rFonts w:eastAsia="Times New Roman" w:cs="Times New Roman"/>
          <w:szCs w:val="24"/>
          <w:lang w:eastAsia="zh-CN"/>
        </w:rPr>
        <w:t xml:space="preserve"> </w:t>
      </w:r>
      <w:r w:rsidRPr="00620F50">
        <w:rPr>
          <w:rFonts w:eastAsia="Calibri" w:cs="Times New Roman"/>
          <w:szCs w:val="24"/>
          <w:lang w:eastAsia="zh-CN"/>
        </w:rPr>
        <w:t>(nolūka),</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aizsardzības</w:t>
      </w:r>
      <w:r w:rsidRPr="00620F50">
        <w:rPr>
          <w:rFonts w:eastAsia="Times New Roman" w:cs="Times New Roman"/>
          <w:szCs w:val="24"/>
          <w:lang w:eastAsia="zh-CN"/>
        </w:rPr>
        <w:t xml:space="preserve"> </w:t>
      </w:r>
      <w:r w:rsidRPr="00620F50">
        <w:rPr>
          <w:rFonts w:eastAsia="Calibri" w:cs="Times New Roman"/>
          <w:szCs w:val="24"/>
          <w:lang w:eastAsia="zh-CN"/>
        </w:rPr>
        <w:t>iestādes</w:t>
      </w:r>
      <w:r w:rsidRPr="00620F50">
        <w:rPr>
          <w:rFonts w:eastAsia="Times New Roman" w:cs="Times New Roman"/>
          <w:szCs w:val="24"/>
          <w:lang w:eastAsia="zh-CN"/>
        </w:rPr>
        <w:t xml:space="preserve"> </w:t>
      </w:r>
      <w:r w:rsidRPr="00620F50">
        <w:rPr>
          <w:rFonts w:eastAsia="Calibri" w:cs="Times New Roman"/>
          <w:szCs w:val="24"/>
          <w:lang w:eastAsia="zh-CN"/>
        </w:rPr>
        <w:t>uzsāk</w:t>
      </w:r>
      <w:r w:rsidRPr="00620F50">
        <w:rPr>
          <w:rFonts w:eastAsia="Times New Roman" w:cs="Times New Roman"/>
          <w:szCs w:val="24"/>
          <w:lang w:eastAsia="zh-CN"/>
        </w:rPr>
        <w:t xml:space="preserve"> </w:t>
      </w:r>
      <w:r w:rsidRPr="00620F50">
        <w:rPr>
          <w:rFonts w:eastAsia="Calibri" w:cs="Times New Roman"/>
          <w:szCs w:val="24"/>
          <w:lang w:eastAsia="zh-CN"/>
        </w:rPr>
        <w:t>kriminālprocesu.</w:t>
      </w:r>
      <w:r w:rsidRPr="00620F50">
        <w:rPr>
          <w:rFonts w:eastAsia="Times New Roman" w:cs="Times New Roman"/>
          <w:szCs w:val="24"/>
          <w:lang w:eastAsia="zh-CN"/>
        </w:rPr>
        <w:t xml:space="preserve"> </w:t>
      </w:r>
      <w:r w:rsidRPr="00620F50">
        <w:rPr>
          <w:rFonts w:eastAsia="Calibri" w:cs="Times New Roman"/>
          <w:szCs w:val="24"/>
          <w:lang w:eastAsia="zh-CN"/>
        </w:rPr>
        <w:t>Šis</w:t>
      </w:r>
      <w:r w:rsidRPr="00620F50">
        <w:rPr>
          <w:rFonts w:eastAsia="Times New Roman" w:cs="Times New Roman"/>
          <w:szCs w:val="24"/>
          <w:lang w:eastAsia="zh-CN"/>
        </w:rPr>
        <w:t xml:space="preserve"> </w:t>
      </w:r>
      <w:r w:rsidRPr="00620F50">
        <w:rPr>
          <w:rFonts w:eastAsia="Calibri" w:cs="Times New Roman"/>
          <w:szCs w:val="24"/>
          <w:lang w:eastAsia="zh-CN"/>
        </w:rPr>
        <w:t>tālākais</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nepadara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nebijušu</w:t>
      </w:r>
      <w:r w:rsidRPr="00620F50">
        <w:rPr>
          <w:rFonts w:eastAsia="Times New Roman" w:cs="Times New Roman"/>
          <w:szCs w:val="24"/>
          <w:lang w:eastAsia="zh-CN"/>
        </w:rPr>
        <w:t xml:space="preserve"> </w:t>
      </w:r>
      <w:r w:rsidRPr="00620F50">
        <w:rPr>
          <w:rFonts w:eastAsia="Calibri" w:cs="Times New Roman"/>
          <w:szCs w:val="24"/>
          <w:lang w:eastAsia="zh-CN"/>
        </w:rPr>
        <w:t>(neeksistējošu)</w:t>
      </w:r>
      <w:r w:rsidRPr="00620F50">
        <w:rPr>
          <w:rFonts w:eastAsia="Times New Roman" w:cs="Times New Roman"/>
          <w:szCs w:val="24"/>
          <w:lang w:eastAsia="zh-CN"/>
        </w:rPr>
        <w:t xml:space="preserve"> </w:t>
      </w:r>
      <w:r w:rsidRPr="00620F50">
        <w:rPr>
          <w:rFonts w:eastAsia="Calibri" w:cs="Times New Roman"/>
          <w:szCs w:val="24"/>
          <w:lang w:eastAsia="zh-CN"/>
        </w:rPr>
        <w:t>tuvāko</w:t>
      </w:r>
      <w:r w:rsidRPr="00620F50">
        <w:rPr>
          <w:rFonts w:eastAsia="Times New Roman" w:cs="Times New Roman"/>
          <w:szCs w:val="24"/>
          <w:lang w:eastAsia="zh-CN"/>
        </w:rPr>
        <w:t xml:space="preserve"> </w:t>
      </w:r>
      <w:r w:rsidRPr="00620F50">
        <w:rPr>
          <w:rFonts w:eastAsia="Calibri" w:cs="Times New Roman"/>
          <w:szCs w:val="24"/>
          <w:lang w:eastAsia="zh-CN"/>
        </w:rPr>
        <w:t>mērķi</w:t>
      </w:r>
      <w:r w:rsidRPr="00620F50">
        <w:rPr>
          <w:rFonts w:eastAsia="Times New Roman" w:cs="Times New Roman"/>
          <w:szCs w:val="24"/>
          <w:lang w:eastAsia="zh-CN"/>
        </w:rPr>
        <w:t xml:space="preserve"> </w:t>
      </w:r>
      <w:r w:rsidRPr="00620F50">
        <w:rPr>
          <w:rFonts w:eastAsia="Calibri" w:cs="Times New Roman"/>
          <w:szCs w:val="24"/>
          <w:lang w:eastAsia="zh-CN"/>
        </w:rPr>
        <w:t>(nolūku)</w:t>
      </w:r>
      <w:r w:rsidRPr="00620F50">
        <w:rPr>
          <w:rFonts w:eastAsia="Times New Roman" w:cs="Times New Roman"/>
          <w:szCs w:val="24"/>
          <w:lang w:eastAsia="zh-CN"/>
        </w:rPr>
        <w:t xml:space="preserve"> – </w:t>
      </w:r>
      <w:r w:rsidRPr="00620F50">
        <w:rPr>
          <w:rFonts w:eastAsia="Calibri" w:cs="Times New Roman"/>
          <w:szCs w:val="24"/>
          <w:lang w:eastAsia="zh-CN"/>
        </w:rPr>
        <w:t>iesniegt</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nepatiesu</w:t>
      </w:r>
      <w:r w:rsidRPr="00620F50">
        <w:rPr>
          <w:rFonts w:eastAsia="Times New Roman" w:cs="Times New Roman"/>
          <w:szCs w:val="24"/>
          <w:lang w:eastAsia="zh-CN"/>
        </w:rPr>
        <w:t xml:space="preserve"> </w:t>
      </w:r>
      <w:r w:rsidRPr="00620F50">
        <w:rPr>
          <w:rFonts w:eastAsia="Calibri" w:cs="Times New Roman"/>
          <w:szCs w:val="24"/>
          <w:lang w:eastAsia="zh-CN"/>
        </w:rPr>
        <w:t>ziņojumu.</w:t>
      </w:r>
      <w:r w:rsidRPr="00620F50">
        <w:rPr>
          <w:rFonts w:eastAsia="Times New Roman" w:cs="Times New Roman"/>
          <w:szCs w:val="24"/>
          <w:lang w:eastAsia="zh-CN"/>
        </w:rPr>
        <w:t xml:space="preserve"> </w:t>
      </w:r>
      <w:r w:rsidRPr="00620F50">
        <w:rPr>
          <w:rFonts w:eastAsia="Calibri" w:cs="Times New Roman"/>
          <w:szCs w:val="24"/>
          <w:lang w:eastAsia="zh-CN"/>
        </w:rPr>
        <w:t>Nebūtu</w:t>
      </w:r>
      <w:r w:rsidRPr="00620F50">
        <w:rPr>
          <w:rFonts w:eastAsia="Times New Roman" w:cs="Times New Roman"/>
          <w:szCs w:val="24"/>
          <w:lang w:eastAsia="zh-CN"/>
        </w:rPr>
        <w:t xml:space="preserve"> </w:t>
      </w:r>
      <w:r w:rsidRPr="00620F50">
        <w:rPr>
          <w:rFonts w:eastAsia="Calibri" w:cs="Times New Roman"/>
          <w:szCs w:val="24"/>
          <w:lang w:eastAsia="zh-CN"/>
        </w:rPr>
        <w:t>saprotams,</w:t>
      </w:r>
      <w:r w:rsidRPr="00620F50">
        <w:rPr>
          <w:rFonts w:eastAsia="Times New Roman" w:cs="Times New Roman"/>
          <w:szCs w:val="24"/>
          <w:lang w:eastAsia="zh-CN"/>
        </w:rPr>
        <w:t xml:space="preserve"> </w:t>
      </w:r>
      <w:r w:rsidRPr="00620F50">
        <w:rPr>
          <w:rFonts w:eastAsia="Calibri" w:cs="Times New Roman"/>
          <w:szCs w:val="24"/>
          <w:lang w:eastAsia="zh-CN"/>
        </w:rPr>
        <w:t>kāpēc</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kura</w:t>
      </w:r>
      <w:r w:rsidRPr="00620F50">
        <w:rPr>
          <w:rFonts w:eastAsia="Times New Roman" w:cs="Times New Roman"/>
          <w:szCs w:val="24"/>
          <w:lang w:eastAsia="zh-CN"/>
        </w:rPr>
        <w:t xml:space="preserve"> </w:t>
      </w:r>
      <w:r w:rsidRPr="00620F50">
        <w:rPr>
          <w:rFonts w:eastAsia="Calibri" w:cs="Times New Roman"/>
          <w:szCs w:val="24"/>
          <w:lang w:eastAsia="zh-CN"/>
        </w:rPr>
        <w:t>pilnībā</w:t>
      </w:r>
      <w:r w:rsidRPr="00620F50">
        <w:rPr>
          <w:rFonts w:eastAsia="Times New Roman" w:cs="Times New Roman"/>
          <w:szCs w:val="24"/>
          <w:lang w:eastAsia="zh-CN"/>
        </w:rPr>
        <w:t xml:space="preserve"> </w:t>
      </w:r>
      <w:r w:rsidRPr="00620F50">
        <w:rPr>
          <w:rFonts w:eastAsia="Calibri" w:cs="Times New Roman"/>
          <w:szCs w:val="24"/>
          <w:lang w:eastAsia="zh-CN"/>
        </w:rPr>
        <w:t>apzinās</w:t>
      </w:r>
      <w:r w:rsidRPr="00620F50">
        <w:rPr>
          <w:rFonts w:eastAsia="Times New Roman" w:cs="Times New Roman"/>
          <w:szCs w:val="24"/>
          <w:lang w:eastAsia="zh-CN"/>
        </w:rPr>
        <w:t xml:space="preserve"> </w:t>
      </w:r>
      <w:r w:rsidRPr="00620F50">
        <w:rPr>
          <w:rFonts w:eastAsia="Calibri" w:cs="Times New Roman"/>
          <w:szCs w:val="24"/>
          <w:lang w:eastAsia="zh-CN"/>
        </w:rPr>
        <w:t>sava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raksturu,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resp</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iesniedz</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nepatiesu</w:t>
      </w:r>
      <w:r w:rsidRPr="00620F50">
        <w:rPr>
          <w:rFonts w:eastAsia="Times New Roman" w:cs="Times New Roman"/>
          <w:szCs w:val="24"/>
          <w:lang w:eastAsia="zh-CN"/>
        </w:rPr>
        <w:t xml:space="preserve"> </w:t>
      </w:r>
      <w:r w:rsidRPr="00620F50">
        <w:rPr>
          <w:rFonts w:eastAsia="Calibri" w:cs="Times New Roman"/>
          <w:szCs w:val="24"/>
          <w:lang w:eastAsia="zh-CN"/>
        </w:rPr>
        <w:t>ziņojumu,</w:t>
      </w:r>
      <w:r w:rsidRPr="00620F50">
        <w:rPr>
          <w:rFonts w:eastAsia="Times New Roman" w:cs="Times New Roman"/>
          <w:szCs w:val="24"/>
          <w:lang w:eastAsia="zh-CN"/>
        </w:rPr>
        <w:t xml:space="preserve"> </w:t>
      </w:r>
      <w:r w:rsidRPr="00620F50">
        <w:rPr>
          <w:rFonts w:eastAsia="Calibri" w:cs="Times New Roman"/>
          <w:szCs w:val="24"/>
          <w:lang w:eastAsia="zh-CN"/>
        </w:rPr>
        <w:t>nebūtu</w:t>
      </w:r>
      <w:r w:rsidRPr="00620F50">
        <w:rPr>
          <w:rFonts w:eastAsia="Times New Roman" w:cs="Times New Roman"/>
          <w:szCs w:val="24"/>
          <w:lang w:eastAsia="zh-CN"/>
        </w:rPr>
        <w:t xml:space="preserve"> </w:t>
      </w:r>
      <w:r w:rsidRPr="00620F50">
        <w:rPr>
          <w:rFonts w:eastAsia="Calibri" w:cs="Times New Roman"/>
          <w:szCs w:val="24"/>
          <w:lang w:eastAsia="zh-CN"/>
        </w:rPr>
        <w:t>sodāma</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pamatā</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citi</w:t>
      </w:r>
      <w:r w:rsidRPr="00620F50">
        <w:rPr>
          <w:rFonts w:eastAsia="Times New Roman" w:cs="Times New Roman"/>
          <w:szCs w:val="24"/>
          <w:lang w:eastAsia="zh-CN"/>
        </w:rPr>
        <w:t xml:space="preserve"> </w:t>
      </w:r>
      <w:r w:rsidRPr="00620F50">
        <w:rPr>
          <w:rFonts w:eastAsia="Calibri" w:cs="Times New Roman"/>
          <w:szCs w:val="24"/>
          <w:lang w:eastAsia="zh-CN"/>
        </w:rPr>
        <w:t>mērķi</w:t>
      </w:r>
      <w:r w:rsidRPr="00620F50">
        <w:rPr>
          <w:rFonts w:eastAsia="Times New Roman" w:cs="Times New Roman"/>
          <w:szCs w:val="24"/>
          <w:lang w:eastAsia="zh-CN"/>
        </w:rPr>
        <w:t xml:space="preserve"> </w:t>
      </w:r>
      <w:r w:rsidRPr="00620F50">
        <w:rPr>
          <w:rFonts w:eastAsia="Calibri" w:cs="Times New Roman"/>
          <w:szCs w:val="24"/>
          <w:lang w:eastAsia="zh-CN"/>
        </w:rPr>
        <w:t>(konkrētajā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 </w:t>
      </w:r>
      <w:r w:rsidRPr="00620F50">
        <w:rPr>
          <w:rFonts w:eastAsia="Calibri" w:cs="Times New Roman"/>
          <w:szCs w:val="24"/>
          <w:lang w:eastAsia="zh-CN"/>
        </w:rPr>
        <w:t>sagatavot</w:t>
      </w:r>
      <w:r w:rsidRPr="00620F50">
        <w:rPr>
          <w:rFonts w:eastAsia="Times New Roman" w:cs="Times New Roman"/>
          <w:szCs w:val="24"/>
          <w:lang w:eastAsia="zh-CN"/>
        </w:rPr>
        <w:t xml:space="preserve"> </w:t>
      </w:r>
      <w:r w:rsidRPr="00620F50">
        <w:rPr>
          <w:rFonts w:eastAsia="Calibri" w:cs="Times New Roman"/>
          <w:szCs w:val="24"/>
          <w:lang w:eastAsia="zh-CN"/>
        </w:rPr>
        <w:t>videomateriālu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policijas</w:t>
      </w:r>
      <w:r w:rsidRPr="00620F50">
        <w:rPr>
          <w:rFonts w:eastAsia="Times New Roman" w:cs="Times New Roman"/>
          <w:szCs w:val="24"/>
          <w:lang w:eastAsia="zh-CN"/>
        </w:rPr>
        <w:t xml:space="preserve"> </w:t>
      </w:r>
      <w:r w:rsidRPr="00620F50">
        <w:rPr>
          <w:rFonts w:eastAsia="Calibri" w:cs="Times New Roman"/>
          <w:szCs w:val="24"/>
          <w:lang w:eastAsia="zh-CN"/>
        </w:rPr>
        <w:t>darbu).</w:t>
      </w:r>
      <w:r w:rsidRPr="00620F50">
        <w:rPr>
          <w:rFonts w:eastAsia="Times New Roman" w:cs="Times New Roman"/>
          <w:szCs w:val="24"/>
          <w:lang w:eastAsia="zh-CN"/>
        </w:rPr>
        <w:t xml:space="preserve"> </w:t>
      </w:r>
      <w:r w:rsidRPr="00620F50">
        <w:rPr>
          <w:rFonts w:eastAsia="Calibri" w:cs="Times New Roman"/>
          <w:szCs w:val="24"/>
          <w:lang w:eastAsia="zh-CN"/>
        </w:rPr>
        <w:t>Vispārinot</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iegūto</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rezultātu,</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nonākt</w:t>
      </w:r>
      <w:r w:rsidRPr="00620F50">
        <w:rPr>
          <w:rFonts w:eastAsia="Times New Roman" w:cs="Times New Roman"/>
          <w:szCs w:val="24"/>
          <w:lang w:eastAsia="zh-CN"/>
        </w:rPr>
        <w:t xml:space="preserve"> </w:t>
      </w:r>
      <w:r w:rsidRPr="00620F50">
        <w:rPr>
          <w:rFonts w:eastAsia="Calibri" w:cs="Times New Roman"/>
          <w:szCs w:val="24"/>
          <w:lang w:eastAsia="zh-CN"/>
        </w:rPr>
        <w:t>tiktāl,</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jebkurā</w:t>
      </w:r>
      <w:r w:rsidRPr="00620F50">
        <w:rPr>
          <w:rFonts w:eastAsia="Times New Roman" w:cs="Times New Roman"/>
          <w:szCs w:val="24"/>
          <w:lang w:eastAsia="zh-CN"/>
        </w:rPr>
        <w:t xml:space="preserve"> </w:t>
      </w:r>
      <w:r w:rsidRPr="00620F50">
        <w:rPr>
          <w:rFonts w:eastAsia="Calibri" w:cs="Times New Roman"/>
          <w:szCs w:val="24"/>
          <w:lang w:eastAsia="zh-CN"/>
        </w:rPr>
        <w:t>noziedzīgā</w:t>
      </w:r>
      <w:r w:rsidRPr="00620F50">
        <w:rPr>
          <w:rFonts w:eastAsia="Times New Roman" w:cs="Times New Roman"/>
          <w:szCs w:val="24"/>
          <w:lang w:eastAsia="zh-CN"/>
        </w:rPr>
        <w:t xml:space="preserve"> </w:t>
      </w:r>
      <w:r w:rsidRPr="00620F50">
        <w:rPr>
          <w:rFonts w:eastAsia="Calibri" w:cs="Times New Roman"/>
          <w:szCs w:val="24"/>
          <w:lang w:eastAsia="zh-CN"/>
        </w:rPr>
        <w:t>nodarījumā,</w:t>
      </w:r>
      <w:r w:rsidRPr="00620F50">
        <w:rPr>
          <w:rFonts w:eastAsia="Times New Roman" w:cs="Times New Roman"/>
          <w:szCs w:val="24"/>
          <w:lang w:eastAsia="zh-CN"/>
        </w:rPr>
        <w:t xml:space="preserve"> </w:t>
      </w:r>
      <w:r w:rsidRPr="00620F50">
        <w:rPr>
          <w:rFonts w:eastAsia="Calibri" w:cs="Times New Roman"/>
          <w:szCs w:val="24"/>
          <w:lang w:eastAsia="zh-CN"/>
        </w:rPr>
        <w:t>kurā</w:t>
      </w:r>
      <w:r w:rsidRPr="00620F50">
        <w:rPr>
          <w:rFonts w:eastAsia="Times New Roman" w:cs="Times New Roman"/>
          <w:szCs w:val="24"/>
          <w:lang w:eastAsia="zh-CN"/>
        </w:rPr>
        <w:t xml:space="preserve"> </w:t>
      </w:r>
      <w:r w:rsidRPr="00620F50">
        <w:rPr>
          <w:rFonts w:eastAsia="Calibri" w:cs="Times New Roman"/>
          <w:szCs w:val="24"/>
          <w:lang w:eastAsia="zh-CN"/>
        </w:rPr>
        <w:t>nolūks</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obligāta</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pazīme,</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nebūs</w:t>
      </w:r>
      <w:r w:rsidRPr="00620F50">
        <w:rPr>
          <w:rFonts w:eastAsia="Times New Roman" w:cs="Times New Roman"/>
          <w:szCs w:val="24"/>
          <w:lang w:eastAsia="zh-CN"/>
        </w:rPr>
        <w:t xml:space="preserve"> </w:t>
      </w:r>
      <w:r w:rsidRPr="00620F50">
        <w:rPr>
          <w:rFonts w:eastAsia="Calibri" w:cs="Times New Roman"/>
          <w:szCs w:val="24"/>
          <w:lang w:eastAsia="zh-CN"/>
        </w:rPr>
        <w:t>saucama</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kriminālatbildības,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spēs</w:t>
      </w:r>
      <w:r w:rsidRPr="00620F50">
        <w:rPr>
          <w:rFonts w:eastAsia="Times New Roman" w:cs="Times New Roman"/>
          <w:szCs w:val="24"/>
          <w:lang w:eastAsia="zh-CN"/>
        </w:rPr>
        <w:t xml:space="preserve"> </w:t>
      </w:r>
      <w:r w:rsidRPr="00620F50">
        <w:rPr>
          <w:rFonts w:eastAsia="Calibri" w:cs="Times New Roman"/>
          <w:szCs w:val="24"/>
          <w:lang w:eastAsia="zh-CN"/>
        </w:rPr>
        <w:t>atsauksies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kādu</w:t>
      </w:r>
      <w:r w:rsidRPr="00620F50">
        <w:rPr>
          <w:rFonts w:eastAsia="Times New Roman" w:cs="Times New Roman"/>
          <w:szCs w:val="24"/>
          <w:lang w:eastAsia="zh-CN"/>
        </w:rPr>
        <w:t xml:space="preserve"> </w:t>
      </w:r>
      <w:r w:rsidRPr="00620F50">
        <w:rPr>
          <w:rFonts w:eastAsia="Calibri" w:cs="Times New Roman"/>
          <w:szCs w:val="24"/>
          <w:lang w:eastAsia="zh-CN"/>
        </w:rPr>
        <w:t>citu</w:t>
      </w:r>
      <w:r w:rsidRPr="00620F50">
        <w:rPr>
          <w:rFonts w:eastAsia="Times New Roman" w:cs="Times New Roman"/>
          <w:szCs w:val="24"/>
          <w:lang w:eastAsia="zh-CN"/>
        </w:rPr>
        <w:t xml:space="preserve"> </w:t>
      </w:r>
      <w:r w:rsidRPr="00620F50">
        <w:rPr>
          <w:rFonts w:eastAsia="Calibri" w:cs="Times New Roman"/>
          <w:szCs w:val="24"/>
          <w:lang w:eastAsia="zh-CN"/>
        </w:rPr>
        <w:t>alternatīvu</w:t>
      </w:r>
      <w:r w:rsidRPr="00620F50">
        <w:rPr>
          <w:rFonts w:eastAsia="Times New Roman" w:cs="Times New Roman"/>
          <w:szCs w:val="24"/>
          <w:lang w:eastAsia="zh-CN"/>
        </w:rPr>
        <w:t xml:space="preserve"> </w:t>
      </w:r>
      <w:r w:rsidRPr="00620F50">
        <w:rPr>
          <w:rFonts w:eastAsia="Calibri" w:cs="Times New Roman"/>
          <w:szCs w:val="24"/>
          <w:lang w:eastAsia="zh-CN"/>
        </w:rPr>
        <w:t>mērķi</w:t>
      </w:r>
      <w:r w:rsidRPr="00620F50">
        <w:rPr>
          <w:rFonts w:eastAsia="Times New Roman" w:cs="Times New Roman"/>
          <w:szCs w:val="24"/>
          <w:lang w:eastAsia="zh-CN"/>
        </w:rPr>
        <w:t xml:space="preserve"> </w:t>
      </w:r>
      <w:r w:rsidRPr="00620F50">
        <w:rPr>
          <w:rFonts w:eastAsia="Calibri" w:cs="Times New Roman"/>
          <w:szCs w:val="24"/>
          <w:lang w:eastAsia="zh-CN"/>
        </w:rPr>
        <w:t>(nolūku),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attiecīgā</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panta</w:t>
      </w:r>
      <w:r w:rsidRPr="00620F50">
        <w:rPr>
          <w:rFonts w:eastAsia="Times New Roman" w:cs="Times New Roman"/>
          <w:szCs w:val="24"/>
          <w:lang w:eastAsia="zh-CN"/>
        </w:rPr>
        <w:t xml:space="preserve"> </w:t>
      </w:r>
      <w:r w:rsidRPr="00620F50">
        <w:rPr>
          <w:rFonts w:eastAsia="Calibri" w:cs="Times New Roman"/>
          <w:szCs w:val="24"/>
          <w:lang w:eastAsia="zh-CN"/>
        </w:rPr>
        <w:t>sastāva</w:t>
      </w:r>
      <w:r w:rsidRPr="00620F50">
        <w:rPr>
          <w:rFonts w:eastAsia="Times New Roman" w:cs="Times New Roman"/>
          <w:szCs w:val="24"/>
          <w:lang w:eastAsia="zh-CN"/>
        </w:rPr>
        <w:t xml:space="preserve"> </w:t>
      </w:r>
      <w:r w:rsidRPr="00620F50">
        <w:rPr>
          <w:rFonts w:eastAsia="Calibri" w:cs="Times New Roman"/>
          <w:szCs w:val="24"/>
          <w:lang w:eastAsia="zh-CN"/>
        </w:rPr>
        <w:t>obligāta</w:t>
      </w:r>
      <w:r w:rsidRPr="00620F50">
        <w:rPr>
          <w:rFonts w:eastAsia="Times New Roman" w:cs="Times New Roman"/>
          <w:szCs w:val="24"/>
          <w:lang w:eastAsia="zh-CN"/>
        </w:rPr>
        <w:t xml:space="preserve"> </w:t>
      </w:r>
      <w:r w:rsidRPr="00620F50">
        <w:rPr>
          <w:rFonts w:eastAsia="Calibri" w:cs="Times New Roman"/>
          <w:szCs w:val="24"/>
          <w:lang w:eastAsia="zh-CN"/>
        </w:rPr>
        <w:t>pazīme.</w:t>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Calibri" w:cs="Times New Roman"/>
          <w:szCs w:val="24"/>
          <w:lang w:eastAsia="zh-CN"/>
        </w:rPr>
        <w:t>Citā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izteikts</w:t>
      </w:r>
      <w:r w:rsidRPr="00620F50">
        <w:rPr>
          <w:rFonts w:eastAsia="Times New Roman" w:cs="Times New Roman"/>
          <w:szCs w:val="24"/>
          <w:lang w:eastAsia="zh-CN"/>
        </w:rPr>
        <w:t xml:space="preserve"> šāds </w:t>
      </w:r>
      <w:proofErr w:type="spellStart"/>
      <w:r w:rsidRPr="00620F50">
        <w:rPr>
          <w:rFonts w:eastAsia="Calibri" w:cs="Times New Roman"/>
          <w:szCs w:val="24"/>
          <w:lang w:eastAsia="zh-CN"/>
        </w:rPr>
        <w:t>viedoklis:</w:t>
      </w:r>
      <w:r w:rsidRPr="00620F50">
        <w:rPr>
          <w:rFonts w:eastAsia="Times New Roman" w:cs="Times New Roman"/>
          <w:szCs w:val="24"/>
          <w:lang w:eastAsia="zh-CN"/>
        </w:rPr>
        <w:t>„</w:t>
      </w:r>
      <w:r w:rsidRPr="00620F50">
        <w:rPr>
          <w:rFonts w:eastAsia="Calibri" w:cs="Times New Roman"/>
          <w:szCs w:val="24"/>
          <w:lang w:eastAsia="zh-CN"/>
        </w:rPr>
        <w:t>Viltota</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diploma</w:t>
      </w:r>
      <w:r w:rsidRPr="00620F50">
        <w:rPr>
          <w:rFonts w:eastAsia="Times New Roman" w:cs="Times New Roman"/>
          <w:szCs w:val="24"/>
          <w:lang w:eastAsia="zh-CN"/>
        </w:rPr>
        <w:t xml:space="preserve"> </w:t>
      </w:r>
      <w:r w:rsidRPr="00620F50">
        <w:rPr>
          <w:rFonts w:eastAsia="Calibri" w:cs="Times New Roman"/>
          <w:szCs w:val="24"/>
          <w:lang w:eastAsia="zh-CN"/>
        </w:rPr>
        <w:t>izmantošana</w:t>
      </w:r>
      <w:r w:rsidRPr="00620F50">
        <w:rPr>
          <w:rFonts w:eastAsia="Times New Roman" w:cs="Times New Roman"/>
          <w:szCs w:val="24"/>
          <w:lang w:eastAsia="zh-CN"/>
        </w:rPr>
        <w:t xml:space="preserve"> </w:t>
      </w:r>
      <w:r w:rsidRPr="00620F50">
        <w:rPr>
          <w:rFonts w:eastAsia="Calibri" w:cs="Times New Roman"/>
          <w:szCs w:val="24"/>
          <w:lang w:eastAsia="zh-CN"/>
        </w:rPr>
        <w:t>nolūkā</w:t>
      </w:r>
      <w:r w:rsidRPr="00620F50">
        <w:rPr>
          <w:rFonts w:eastAsia="Times New Roman" w:cs="Times New Roman"/>
          <w:szCs w:val="24"/>
          <w:lang w:eastAsia="zh-CN"/>
        </w:rPr>
        <w:t xml:space="preserve"> </w:t>
      </w:r>
      <w:r w:rsidRPr="00620F50">
        <w:rPr>
          <w:rFonts w:eastAsia="Calibri" w:cs="Times New Roman"/>
          <w:szCs w:val="24"/>
          <w:lang w:eastAsia="zh-CN"/>
        </w:rPr>
        <w:t>saņemt</w:t>
      </w:r>
      <w:r w:rsidRPr="00620F50">
        <w:rPr>
          <w:rFonts w:eastAsia="Times New Roman" w:cs="Times New Roman"/>
          <w:szCs w:val="24"/>
          <w:lang w:eastAsia="zh-CN"/>
        </w:rPr>
        <w:t xml:space="preserve"> </w:t>
      </w:r>
      <w:r w:rsidRPr="00620F50">
        <w:rPr>
          <w:rFonts w:eastAsia="Calibri" w:cs="Times New Roman"/>
          <w:szCs w:val="24"/>
          <w:lang w:eastAsia="zh-CN"/>
        </w:rPr>
        <w:t>atbilstošu</w:t>
      </w:r>
      <w:r w:rsidRPr="00620F50">
        <w:rPr>
          <w:rFonts w:eastAsia="Times New Roman" w:cs="Times New Roman"/>
          <w:szCs w:val="24"/>
          <w:lang w:eastAsia="zh-CN"/>
        </w:rPr>
        <w:t xml:space="preserve"> </w:t>
      </w:r>
      <w:r w:rsidRPr="00620F50">
        <w:rPr>
          <w:rFonts w:eastAsia="Calibri" w:cs="Times New Roman"/>
          <w:szCs w:val="24"/>
          <w:lang w:eastAsia="zh-CN"/>
        </w:rPr>
        <w:t>darbu,</w:t>
      </w:r>
      <w:r w:rsidRPr="00620F50">
        <w:rPr>
          <w:rFonts w:eastAsia="Times New Roman" w:cs="Times New Roman"/>
          <w:szCs w:val="24"/>
          <w:lang w:eastAsia="zh-CN"/>
        </w:rPr>
        <w:t xml:space="preserve"> </w:t>
      </w:r>
      <w:r w:rsidRPr="00620F50">
        <w:rPr>
          <w:rFonts w:eastAsia="Calibri" w:cs="Times New Roman"/>
          <w:szCs w:val="24"/>
          <w:lang w:eastAsia="zh-CN"/>
        </w:rPr>
        <w:t>ko</w:t>
      </w:r>
      <w:r w:rsidRPr="00620F50">
        <w:rPr>
          <w:rFonts w:eastAsia="Times New Roman" w:cs="Times New Roman"/>
          <w:szCs w:val="24"/>
          <w:lang w:eastAsia="zh-CN"/>
        </w:rPr>
        <w:t xml:space="preserve"> </w:t>
      </w:r>
      <w:r w:rsidRPr="00620F50">
        <w:rPr>
          <w:rFonts w:eastAsia="Calibri" w:cs="Times New Roman"/>
          <w:szCs w:val="24"/>
          <w:lang w:eastAsia="zh-CN"/>
        </w:rPr>
        <w:t>piešķir</w:t>
      </w:r>
      <w:r w:rsidRPr="00620F50">
        <w:rPr>
          <w:rFonts w:eastAsia="Times New Roman" w:cs="Times New Roman"/>
          <w:szCs w:val="24"/>
          <w:lang w:eastAsia="zh-CN"/>
        </w:rPr>
        <w:t xml:space="preserve"> </w:t>
      </w:r>
      <w:r w:rsidRPr="00620F50">
        <w:rPr>
          <w:rFonts w:eastAsia="Calibri" w:cs="Times New Roman"/>
          <w:szCs w:val="24"/>
          <w:lang w:eastAsia="zh-CN"/>
        </w:rPr>
        <w:t>attiecīgais</w:t>
      </w:r>
      <w:r w:rsidRPr="00620F50">
        <w:rPr>
          <w:rFonts w:eastAsia="Times New Roman" w:cs="Times New Roman"/>
          <w:szCs w:val="24"/>
          <w:lang w:eastAsia="zh-CN"/>
        </w:rPr>
        <w:t xml:space="preserve"> </w:t>
      </w:r>
      <w:r w:rsidRPr="00620F50">
        <w:rPr>
          <w:rFonts w:eastAsia="Calibri" w:cs="Times New Roman"/>
          <w:szCs w:val="24"/>
          <w:lang w:eastAsia="zh-CN"/>
        </w:rPr>
        <w:t>diploms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kvalificējama</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mantkārības</w:t>
      </w:r>
      <w:r w:rsidRPr="00620F50">
        <w:rPr>
          <w:rFonts w:eastAsia="Times New Roman" w:cs="Times New Roman"/>
          <w:szCs w:val="24"/>
          <w:lang w:eastAsia="zh-CN"/>
        </w:rPr>
        <w:t xml:space="preserve"> </w:t>
      </w:r>
      <w:r w:rsidRPr="00620F50">
        <w:rPr>
          <w:rFonts w:eastAsia="Calibri" w:cs="Times New Roman"/>
          <w:szCs w:val="24"/>
          <w:lang w:eastAsia="zh-CN"/>
        </w:rPr>
        <w:t>pazīmes.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nolūks</w:t>
      </w:r>
      <w:r w:rsidRPr="00620F50">
        <w:rPr>
          <w:rFonts w:eastAsia="Times New Roman" w:cs="Times New Roman"/>
          <w:szCs w:val="24"/>
          <w:lang w:eastAsia="zh-CN"/>
        </w:rPr>
        <w:t xml:space="preserve"> </w:t>
      </w:r>
      <w:r w:rsidRPr="00620F50">
        <w:rPr>
          <w:rFonts w:eastAsia="Calibri" w:cs="Times New Roman"/>
          <w:szCs w:val="24"/>
          <w:lang w:eastAsia="zh-CN"/>
        </w:rPr>
        <w:t>iestāties</w:t>
      </w:r>
      <w:r w:rsidRPr="00620F50">
        <w:rPr>
          <w:rFonts w:eastAsia="Times New Roman" w:cs="Times New Roman"/>
          <w:szCs w:val="24"/>
          <w:lang w:eastAsia="zh-CN"/>
        </w:rPr>
        <w:t xml:space="preserve"> </w:t>
      </w:r>
      <w:r w:rsidRPr="00620F50">
        <w:rPr>
          <w:rFonts w:eastAsia="Calibri" w:cs="Times New Roman"/>
          <w:szCs w:val="24"/>
          <w:lang w:eastAsia="zh-CN"/>
        </w:rPr>
        <w:t>darbā</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pelnīt</w:t>
      </w:r>
      <w:r w:rsidRPr="00620F50">
        <w:rPr>
          <w:rFonts w:eastAsia="Times New Roman" w:cs="Times New Roman"/>
          <w:szCs w:val="24"/>
          <w:lang w:eastAsia="zh-CN"/>
        </w:rPr>
        <w:t xml:space="preserve"> </w:t>
      </w:r>
      <w:r w:rsidRPr="00620F50">
        <w:rPr>
          <w:rFonts w:eastAsia="Calibri" w:cs="Times New Roman"/>
          <w:szCs w:val="24"/>
          <w:lang w:eastAsia="zh-CN"/>
        </w:rPr>
        <w:t>iztikas</w:t>
      </w:r>
      <w:r w:rsidRPr="00620F50">
        <w:rPr>
          <w:rFonts w:eastAsia="Times New Roman" w:cs="Times New Roman"/>
          <w:szCs w:val="24"/>
          <w:lang w:eastAsia="zh-CN"/>
        </w:rPr>
        <w:t xml:space="preserve"> </w:t>
      </w:r>
      <w:r w:rsidRPr="00620F50">
        <w:rPr>
          <w:rFonts w:eastAsia="Calibri" w:cs="Times New Roman"/>
          <w:szCs w:val="24"/>
          <w:lang w:eastAsia="zh-CN"/>
        </w:rPr>
        <w:t>līdzekļus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uzskatāms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mantkārīgu</w:t>
      </w:r>
      <w:r w:rsidRPr="00620F50">
        <w:rPr>
          <w:rFonts w:eastAsia="Times New Roman" w:cs="Times New Roman"/>
          <w:szCs w:val="24"/>
          <w:lang w:eastAsia="zh-CN"/>
        </w:rPr>
        <w:t xml:space="preserve"> </w:t>
      </w:r>
      <w:r w:rsidRPr="00620F50">
        <w:rPr>
          <w:rFonts w:eastAsia="Calibri" w:cs="Times New Roman"/>
          <w:szCs w:val="24"/>
          <w:lang w:eastAsia="zh-CN"/>
        </w:rPr>
        <w:t>nolūku</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275.panta</w:t>
      </w:r>
      <w:r w:rsidRPr="00620F50">
        <w:rPr>
          <w:rFonts w:eastAsia="Times New Roman" w:cs="Times New Roman"/>
          <w:szCs w:val="24"/>
          <w:lang w:eastAsia="zh-CN"/>
        </w:rPr>
        <w:t xml:space="preserve"> </w:t>
      </w:r>
      <w:r w:rsidRPr="00620F50">
        <w:rPr>
          <w:rFonts w:eastAsia="Calibri" w:cs="Times New Roman"/>
          <w:szCs w:val="24"/>
          <w:lang w:eastAsia="zh-CN"/>
        </w:rPr>
        <w:t>otrās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izpratnē.</w:t>
      </w:r>
      <w:r w:rsidRPr="00620F50">
        <w:rPr>
          <w:rFonts w:eastAsia="Times New Roman" w:cs="Times New Roman"/>
          <w:szCs w:val="24"/>
          <w:lang w:eastAsia="zh-CN"/>
        </w:rPr>
        <w:t>”</w:t>
      </w:r>
      <w:r w:rsidRPr="00620F50">
        <w:rPr>
          <w:rFonts w:eastAsia="Times New Roman" w:cs="Times New Roman"/>
          <w:szCs w:val="24"/>
          <w:vertAlign w:val="superscript"/>
          <w:lang w:eastAsia="zh-CN"/>
        </w:rPr>
        <w:footnoteReference w:id="39"/>
      </w:r>
      <w:r w:rsidRPr="00620F50">
        <w:rPr>
          <w:rFonts w:eastAsia="Times New Roman" w:cs="Times New Roman"/>
          <w:szCs w:val="24"/>
          <w:lang w:eastAsia="zh-CN"/>
        </w:rPr>
        <w:t xml:space="preserve"> </w:t>
      </w:r>
    </w:p>
    <w:p w:rsidR="00620F50" w:rsidRPr="00620F50" w:rsidRDefault="00620F50" w:rsidP="00620F50">
      <w:pPr>
        <w:widowControl w:val="0"/>
        <w:suppressAutoHyphens/>
        <w:autoSpaceDE w:val="0"/>
        <w:ind w:firstLine="720"/>
        <w:jc w:val="both"/>
        <w:rPr>
          <w:rFonts w:eastAsia="Times New Roman" w:cs="Times New Roman"/>
          <w:iCs/>
          <w:szCs w:val="24"/>
          <w:lang w:eastAsia="zh-CN"/>
        </w:rPr>
      </w:pPr>
      <w:r w:rsidRPr="00620F50">
        <w:rPr>
          <w:rFonts w:eastAsia="Calibri" w:cs="Times New Roman"/>
          <w:iCs/>
          <w:szCs w:val="24"/>
          <w:lang w:eastAsia="zh-CN"/>
        </w:rPr>
        <w:t>Arī</w:t>
      </w:r>
      <w:r w:rsidRPr="00620F50">
        <w:rPr>
          <w:rFonts w:eastAsia="Times New Roman" w:cs="Times New Roman"/>
          <w:iCs/>
          <w:szCs w:val="24"/>
          <w:lang w:eastAsia="zh-CN"/>
        </w:rPr>
        <w:t xml:space="preserve"> </w:t>
      </w:r>
      <w:r w:rsidRPr="00620F50">
        <w:rPr>
          <w:rFonts w:eastAsia="Calibri" w:cs="Times New Roman"/>
          <w:iCs/>
          <w:szCs w:val="24"/>
          <w:lang w:eastAsia="zh-CN"/>
        </w:rPr>
        <w:t>šajā</w:t>
      </w:r>
      <w:r w:rsidRPr="00620F50">
        <w:rPr>
          <w:rFonts w:eastAsia="Times New Roman" w:cs="Times New Roman"/>
          <w:iCs/>
          <w:szCs w:val="24"/>
          <w:lang w:eastAsia="zh-CN"/>
        </w:rPr>
        <w:t xml:space="preserve"> </w:t>
      </w:r>
      <w:r w:rsidRPr="00620F50">
        <w:rPr>
          <w:rFonts w:eastAsia="Calibri" w:cs="Times New Roman"/>
          <w:iCs/>
          <w:szCs w:val="24"/>
          <w:lang w:eastAsia="zh-CN"/>
        </w:rPr>
        <w:t>gadījumā</w:t>
      </w:r>
      <w:r w:rsidRPr="00620F50">
        <w:rPr>
          <w:rFonts w:eastAsia="Times New Roman" w:cs="Times New Roman"/>
          <w:iCs/>
          <w:szCs w:val="24"/>
          <w:lang w:eastAsia="zh-CN"/>
        </w:rPr>
        <w:t xml:space="preserve"> </w:t>
      </w:r>
      <w:r w:rsidRPr="00620F50">
        <w:rPr>
          <w:rFonts w:eastAsia="Calibri" w:cs="Times New Roman"/>
          <w:iCs/>
          <w:szCs w:val="24"/>
          <w:lang w:eastAsia="zh-CN"/>
        </w:rPr>
        <w:t>griba</w:t>
      </w:r>
      <w:r w:rsidRPr="00620F50">
        <w:rPr>
          <w:rFonts w:eastAsia="Times New Roman" w:cs="Times New Roman"/>
          <w:iCs/>
          <w:szCs w:val="24"/>
          <w:lang w:eastAsia="zh-CN"/>
        </w:rPr>
        <w:t xml:space="preserve"> </w:t>
      </w:r>
      <w:r w:rsidRPr="00620F50">
        <w:rPr>
          <w:rFonts w:eastAsia="Calibri" w:cs="Times New Roman"/>
          <w:iCs/>
          <w:szCs w:val="24"/>
          <w:lang w:eastAsia="zh-CN"/>
        </w:rPr>
        <w:t>stāties</w:t>
      </w:r>
      <w:r w:rsidRPr="00620F50">
        <w:rPr>
          <w:rFonts w:eastAsia="Times New Roman" w:cs="Times New Roman"/>
          <w:iCs/>
          <w:szCs w:val="24"/>
          <w:lang w:eastAsia="zh-CN"/>
        </w:rPr>
        <w:t xml:space="preserve"> </w:t>
      </w:r>
      <w:r w:rsidRPr="00620F50">
        <w:rPr>
          <w:rFonts w:eastAsia="Calibri" w:cs="Times New Roman"/>
          <w:iCs/>
          <w:szCs w:val="24"/>
          <w:lang w:eastAsia="zh-CN"/>
        </w:rPr>
        <w:t>darbā</w:t>
      </w:r>
      <w:r w:rsidRPr="00620F50">
        <w:rPr>
          <w:rFonts w:eastAsia="Times New Roman" w:cs="Times New Roman"/>
          <w:iCs/>
          <w:szCs w:val="24"/>
          <w:lang w:eastAsia="zh-CN"/>
        </w:rPr>
        <w:t xml:space="preserve"> </w:t>
      </w:r>
      <w:r w:rsidRPr="00620F50">
        <w:rPr>
          <w:rFonts w:eastAsia="Calibri" w:cs="Times New Roman"/>
          <w:iCs/>
          <w:szCs w:val="24"/>
          <w:lang w:eastAsia="zh-CN"/>
        </w:rPr>
        <w:t>un</w:t>
      </w:r>
      <w:r w:rsidRPr="00620F50">
        <w:rPr>
          <w:rFonts w:eastAsia="Times New Roman" w:cs="Times New Roman"/>
          <w:iCs/>
          <w:szCs w:val="24"/>
          <w:lang w:eastAsia="zh-CN"/>
        </w:rPr>
        <w:t xml:space="preserve"> </w:t>
      </w:r>
      <w:r w:rsidRPr="00620F50">
        <w:rPr>
          <w:rFonts w:eastAsia="Calibri" w:cs="Times New Roman"/>
          <w:iCs/>
          <w:szCs w:val="24"/>
          <w:lang w:eastAsia="zh-CN"/>
        </w:rPr>
        <w:t>pelnīt</w:t>
      </w:r>
      <w:r w:rsidRPr="00620F50">
        <w:rPr>
          <w:rFonts w:eastAsia="Times New Roman" w:cs="Times New Roman"/>
          <w:iCs/>
          <w:szCs w:val="24"/>
          <w:lang w:eastAsia="zh-CN"/>
        </w:rPr>
        <w:t xml:space="preserve"> </w:t>
      </w:r>
      <w:r w:rsidRPr="00620F50">
        <w:rPr>
          <w:rFonts w:eastAsia="Calibri" w:cs="Times New Roman"/>
          <w:iCs/>
          <w:szCs w:val="24"/>
          <w:lang w:eastAsia="zh-CN"/>
        </w:rPr>
        <w:t>iztikas</w:t>
      </w:r>
      <w:r w:rsidRPr="00620F50">
        <w:rPr>
          <w:rFonts w:eastAsia="Times New Roman" w:cs="Times New Roman"/>
          <w:iCs/>
          <w:szCs w:val="24"/>
          <w:lang w:eastAsia="zh-CN"/>
        </w:rPr>
        <w:t xml:space="preserve"> </w:t>
      </w:r>
      <w:r w:rsidRPr="00620F50">
        <w:rPr>
          <w:rFonts w:eastAsia="Calibri" w:cs="Times New Roman"/>
          <w:iCs/>
          <w:szCs w:val="24"/>
          <w:lang w:eastAsia="zh-CN"/>
        </w:rPr>
        <w:t>līdzekļus</w:t>
      </w:r>
      <w:r w:rsidRPr="00620F50">
        <w:rPr>
          <w:rFonts w:eastAsia="Times New Roman" w:cs="Times New Roman"/>
          <w:iCs/>
          <w:szCs w:val="24"/>
          <w:lang w:eastAsia="zh-CN"/>
        </w:rPr>
        <w:t xml:space="preserve"> </w:t>
      </w:r>
      <w:r w:rsidRPr="00620F50">
        <w:rPr>
          <w:rFonts w:eastAsia="Calibri" w:cs="Times New Roman"/>
          <w:iCs/>
          <w:szCs w:val="24"/>
          <w:lang w:eastAsia="zh-CN"/>
        </w:rPr>
        <w:t>ir</w:t>
      </w:r>
      <w:r w:rsidRPr="00620F50">
        <w:rPr>
          <w:rFonts w:eastAsia="Times New Roman" w:cs="Times New Roman"/>
          <w:iCs/>
          <w:szCs w:val="24"/>
          <w:lang w:eastAsia="zh-CN"/>
        </w:rPr>
        <w:t xml:space="preserve"> </w:t>
      </w:r>
      <w:r w:rsidRPr="00620F50">
        <w:rPr>
          <w:rFonts w:eastAsia="Calibri" w:cs="Times New Roman"/>
          <w:iCs/>
          <w:szCs w:val="24"/>
          <w:lang w:eastAsia="zh-CN"/>
        </w:rPr>
        <w:t>bijis</w:t>
      </w:r>
      <w:r w:rsidRPr="00620F50">
        <w:rPr>
          <w:rFonts w:eastAsia="Times New Roman" w:cs="Times New Roman"/>
          <w:iCs/>
          <w:szCs w:val="24"/>
          <w:lang w:eastAsia="zh-CN"/>
        </w:rPr>
        <w:t xml:space="preserve"> </w:t>
      </w:r>
      <w:r w:rsidRPr="00620F50">
        <w:rPr>
          <w:rFonts w:eastAsia="Calibri" w:cs="Times New Roman"/>
          <w:iCs/>
          <w:szCs w:val="24"/>
          <w:lang w:eastAsia="zh-CN"/>
        </w:rPr>
        <w:t>motīvs,</w:t>
      </w:r>
      <w:r w:rsidRPr="00620F50">
        <w:rPr>
          <w:rFonts w:eastAsia="Times New Roman" w:cs="Times New Roman"/>
          <w:iCs/>
          <w:szCs w:val="24"/>
          <w:lang w:eastAsia="zh-CN"/>
        </w:rPr>
        <w:t xml:space="preserve"> </w:t>
      </w:r>
      <w:r w:rsidRPr="00620F50">
        <w:rPr>
          <w:rFonts w:eastAsia="Calibri" w:cs="Times New Roman"/>
          <w:iCs/>
          <w:szCs w:val="24"/>
          <w:lang w:eastAsia="zh-CN"/>
        </w:rPr>
        <w:t>kamdēļ</w:t>
      </w:r>
      <w:r w:rsidRPr="00620F50">
        <w:rPr>
          <w:rFonts w:eastAsia="Times New Roman" w:cs="Times New Roman"/>
          <w:iCs/>
          <w:szCs w:val="24"/>
          <w:lang w:eastAsia="zh-CN"/>
        </w:rPr>
        <w:t xml:space="preserve"> </w:t>
      </w:r>
      <w:r w:rsidRPr="00620F50">
        <w:rPr>
          <w:rFonts w:eastAsia="Calibri" w:cs="Times New Roman"/>
          <w:iCs/>
          <w:szCs w:val="24"/>
          <w:lang w:eastAsia="zh-CN"/>
        </w:rPr>
        <w:t>persona</w:t>
      </w:r>
      <w:r w:rsidRPr="00620F50">
        <w:rPr>
          <w:rFonts w:eastAsia="Times New Roman" w:cs="Times New Roman"/>
          <w:iCs/>
          <w:szCs w:val="24"/>
          <w:lang w:eastAsia="zh-CN"/>
        </w:rPr>
        <w:t xml:space="preserve"> </w:t>
      </w:r>
      <w:r w:rsidRPr="00620F50">
        <w:rPr>
          <w:rFonts w:eastAsia="Calibri" w:cs="Times New Roman"/>
          <w:iCs/>
          <w:szCs w:val="24"/>
          <w:lang w:eastAsia="zh-CN"/>
        </w:rPr>
        <w:t>nolēmusi</w:t>
      </w:r>
      <w:r w:rsidRPr="00620F50">
        <w:rPr>
          <w:rFonts w:eastAsia="Times New Roman" w:cs="Times New Roman"/>
          <w:iCs/>
          <w:szCs w:val="24"/>
          <w:lang w:eastAsia="zh-CN"/>
        </w:rPr>
        <w:t xml:space="preserve"> </w:t>
      </w:r>
      <w:r w:rsidRPr="00620F50">
        <w:rPr>
          <w:rFonts w:eastAsia="Calibri" w:cs="Times New Roman"/>
          <w:iCs/>
          <w:szCs w:val="24"/>
          <w:lang w:eastAsia="zh-CN"/>
        </w:rPr>
        <w:t>rīkoties</w:t>
      </w:r>
      <w:r w:rsidRPr="00620F50">
        <w:rPr>
          <w:rFonts w:eastAsia="Times New Roman" w:cs="Times New Roman"/>
          <w:iCs/>
          <w:szCs w:val="24"/>
          <w:lang w:eastAsia="zh-CN"/>
        </w:rPr>
        <w:t xml:space="preserve"> </w:t>
      </w:r>
      <w:r w:rsidRPr="00620F50">
        <w:rPr>
          <w:rFonts w:eastAsia="Calibri" w:cs="Times New Roman"/>
          <w:iCs/>
          <w:szCs w:val="24"/>
          <w:lang w:eastAsia="zh-CN"/>
        </w:rPr>
        <w:t>prettiesiski</w:t>
      </w:r>
      <w:r w:rsidRPr="00620F50">
        <w:rPr>
          <w:rFonts w:eastAsia="Times New Roman" w:cs="Times New Roman"/>
          <w:iCs/>
          <w:szCs w:val="24"/>
          <w:lang w:eastAsia="zh-CN"/>
        </w:rPr>
        <w:t xml:space="preserve"> – </w:t>
      </w:r>
      <w:r w:rsidRPr="00620F50">
        <w:rPr>
          <w:rFonts w:eastAsia="Calibri" w:cs="Times New Roman"/>
          <w:iCs/>
          <w:szCs w:val="24"/>
          <w:lang w:eastAsia="zh-CN"/>
        </w:rPr>
        <w:t>izmantot</w:t>
      </w:r>
      <w:r w:rsidRPr="00620F50">
        <w:rPr>
          <w:rFonts w:eastAsia="Times New Roman" w:cs="Times New Roman"/>
          <w:iCs/>
          <w:szCs w:val="24"/>
          <w:lang w:eastAsia="zh-CN"/>
        </w:rPr>
        <w:t xml:space="preserve"> </w:t>
      </w:r>
      <w:r w:rsidRPr="00620F50">
        <w:rPr>
          <w:rFonts w:eastAsia="Calibri" w:cs="Times New Roman"/>
          <w:iCs/>
          <w:szCs w:val="24"/>
          <w:lang w:eastAsia="zh-CN"/>
        </w:rPr>
        <w:t>viltotu</w:t>
      </w:r>
      <w:r w:rsidRPr="00620F50">
        <w:rPr>
          <w:rFonts w:eastAsia="Times New Roman" w:cs="Times New Roman"/>
          <w:iCs/>
          <w:szCs w:val="24"/>
          <w:lang w:eastAsia="zh-CN"/>
        </w:rPr>
        <w:t xml:space="preserve"> </w:t>
      </w:r>
      <w:r w:rsidRPr="00620F50">
        <w:rPr>
          <w:rFonts w:eastAsia="Calibri" w:cs="Times New Roman"/>
          <w:iCs/>
          <w:szCs w:val="24"/>
          <w:lang w:eastAsia="zh-CN"/>
        </w:rPr>
        <w:t>dokumentu.</w:t>
      </w:r>
      <w:r w:rsidRPr="00620F50">
        <w:rPr>
          <w:rFonts w:eastAsia="Times New Roman" w:cs="Times New Roman"/>
          <w:iCs/>
          <w:szCs w:val="24"/>
          <w:lang w:eastAsia="zh-CN"/>
        </w:rPr>
        <w:t xml:space="preserve"> </w:t>
      </w:r>
      <w:r w:rsidRPr="00620F50">
        <w:rPr>
          <w:rFonts w:eastAsia="Calibri" w:cs="Times New Roman"/>
          <w:iCs/>
          <w:szCs w:val="24"/>
          <w:lang w:eastAsia="zh-CN"/>
        </w:rPr>
        <w:t>Tomēr</w:t>
      </w:r>
      <w:r w:rsidRPr="00620F50">
        <w:rPr>
          <w:rFonts w:eastAsia="Times New Roman" w:cs="Times New Roman"/>
          <w:iCs/>
          <w:szCs w:val="24"/>
          <w:lang w:eastAsia="zh-CN"/>
        </w:rPr>
        <w:t xml:space="preserve"> </w:t>
      </w:r>
      <w:r w:rsidRPr="00620F50">
        <w:rPr>
          <w:rFonts w:eastAsia="Calibri" w:cs="Times New Roman"/>
          <w:iCs/>
          <w:szCs w:val="24"/>
          <w:lang w:eastAsia="zh-CN"/>
        </w:rPr>
        <w:t>tas</w:t>
      </w:r>
      <w:r w:rsidRPr="00620F50">
        <w:rPr>
          <w:rFonts w:eastAsia="Times New Roman" w:cs="Times New Roman"/>
          <w:iCs/>
          <w:szCs w:val="24"/>
          <w:lang w:eastAsia="zh-CN"/>
        </w:rPr>
        <w:t xml:space="preserve"> </w:t>
      </w:r>
      <w:r w:rsidRPr="00620F50">
        <w:rPr>
          <w:rFonts w:eastAsia="Calibri" w:cs="Times New Roman"/>
          <w:iCs/>
          <w:szCs w:val="24"/>
          <w:lang w:eastAsia="zh-CN"/>
        </w:rPr>
        <w:t>nenozīmē,</w:t>
      </w:r>
      <w:r w:rsidRPr="00620F50">
        <w:rPr>
          <w:rFonts w:eastAsia="Times New Roman" w:cs="Times New Roman"/>
          <w:iCs/>
          <w:szCs w:val="24"/>
          <w:lang w:eastAsia="zh-CN"/>
        </w:rPr>
        <w:t xml:space="preserve"> </w:t>
      </w:r>
      <w:r w:rsidRPr="00620F50">
        <w:rPr>
          <w:rFonts w:eastAsia="Calibri" w:cs="Times New Roman"/>
          <w:iCs/>
          <w:szCs w:val="24"/>
          <w:lang w:eastAsia="zh-CN"/>
        </w:rPr>
        <w:t>ka</w:t>
      </w:r>
      <w:r w:rsidRPr="00620F50">
        <w:rPr>
          <w:rFonts w:eastAsia="Times New Roman" w:cs="Times New Roman"/>
          <w:iCs/>
          <w:szCs w:val="24"/>
          <w:lang w:eastAsia="zh-CN"/>
        </w:rPr>
        <w:t xml:space="preserve"> </w:t>
      </w:r>
      <w:r w:rsidRPr="00620F50">
        <w:rPr>
          <w:rFonts w:eastAsia="Calibri" w:cs="Times New Roman"/>
          <w:iCs/>
          <w:szCs w:val="24"/>
          <w:lang w:eastAsia="zh-CN"/>
        </w:rPr>
        <w:t>persona</w:t>
      </w:r>
      <w:r w:rsidRPr="00620F50">
        <w:rPr>
          <w:rFonts w:eastAsia="Times New Roman" w:cs="Times New Roman"/>
          <w:iCs/>
          <w:szCs w:val="24"/>
          <w:lang w:eastAsia="zh-CN"/>
        </w:rPr>
        <w:t xml:space="preserve"> </w:t>
      </w:r>
      <w:r w:rsidRPr="00620F50">
        <w:rPr>
          <w:rFonts w:eastAsia="Calibri" w:cs="Times New Roman"/>
          <w:iCs/>
          <w:szCs w:val="24"/>
          <w:lang w:eastAsia="zh-CN"/>
        </w:rPr>
        <w:t>nav</w:t>
      </w:r>
      <w:r w:rsidRPr="00620F50">
        <w:rPr>
          <w:rFonts w:eastAsia="Times New Roman" w:cs="Times New Roman"/>
          <w:iCs/>
          <w:szCs w:val="24"/>
          <w:lang w:eastAsia="zh-CN"/>
        </w:rPr>
        <w:t xml:space="preserve"> </w:t>
      </w:r>
      <w:r w:rsidRPr="00620F50">
        <w:rPr>
          <w:rFonts w:eastAsia="Calibri" w:cs="Times New Roman"/>
          <w:iCs/>
          <w:szCs w:val="24"/>
          <w:lang w:eastAsia="zh-CN"/>
        </w:rPr>
        <w:t>rīkojusies</w:t>
      </w:r>
      <w:r w:rsidRPr="00620F50">
        <w:rPr>
          <w:rFonts w:eastAsia="Times New Roman" w:cs="Times New Roman"/>
          <w:iCs/>
          <w:szCs w:val="24"/>
          <w:lang w:eastAsia="zh-CN"/>
        </w:rPr>
        <w:t xml:space="preserve"> </w:t>
      </w:r>
      <w:r w:rsidRPr="00620F50">
        <w:rPr>
          <w:rFonts w:eastAsia="Calibri" w:cs="Times New Roman"/>
          <w:iCs/>
          <w:szCs w:val="24"/>
          <w:lang w:eastAsia="zh-CN"/>
        </w:rPr>
        <w:t>mantkārīgā</w:t>
      </w:r>
      <w:r w:rsidRPr="00620F50">
        <w:rPr>
          <w:rFonts w:eastAsia="Times New Roman" w:cs="Times New Roman"/>
          <w:iCs/>
          <w:szCs w:val="24"/>
          <w:lang w:eastAsia="zh-CN"/>
        </w:rPr>
        <w:t xml:space="preserve"> </w:t>
      </w:r>
      <w:r w:rsidRPr="00620F50">
        <w:rPr>
          <w:rFonts w:eastAsia="Calibri" w:cs="Times New Roman"/>
          <w:iCs/>
          <w:szCs w:val="24"/>
          <w:lang w:eastAsia="zh-CN"/>
        </w:rPr>
        <w:t>nolūkā.</w:t>
      </w:r>
      <w:r w:rsidRPr="00620F50">
        <w:rPr>
          <w:rFonts w:eastAsia="Times New Roman" w:cs="Times New Roman"/>
          <w:iCs/>
          <w:szCs w:val="24"/>
          <w:lang w:eastAsia="zh-CN"/>
        </w:rPr>
        <w:t xml:space="preserve"> </w:t>
      </w:r>
    </w:p>
    <w:p w:rsidR="00620F50" w:rsidRPr="00620F50" w:rsidRDefault="00620F50" w:rsidP="00620F50">
      <w:pPr>
        <w:widowControl w:val="0"/>
        <w:suppressAutoHyphens/>
        <w:autoSpaceDE w:val="0"/>
        <w:ind w:firstLine="720"/>
        <w:jc w:val="both"/>
        <w:rPr>
          <w:rFonts w:eastAsia="Calibri" w:cs="Times New Roman"/>
          <w:iCs/>
          <w:szCs w:val="24"/>
          <w:lang w:eastAsia="zh-CN"/>
        </w:rPr>
      </w:pPr>
      <w:r w:rsidRPr="00620F50">
        <w:rPr>
          <w:rFonts w:eastAsia="Calibri" w:cs="Times New Roman"/>
          <w:iCs/>
          <w:szCs w:val="24"/>
          <w:lang w:eastAsia="zh-CN"/>
        </w:rPr>
        <w:t>Prettiesiska</w:t>
      </w:r>
      <w:r w:rsidRPr="00620F50">
        <w:rPr>
          <w:rFonts w:eastAsia="Times New Roman" w:cs="Times New Roman"/>
          <w:iCs/>
          <w:szCs w:val="24"/>
          <w:lang w:eastAsia="zh-CN"/>
        </w:rPr>
        <w:t xml:space="preserve"> </w:t>
      </w:r>
      <w:r w:rsidRPr="00620F50">
        <w:rPr>
          <w:rFonts w:eastAsia="Calibri" w:cs="Times New Roman"/>
          <w:iCs/>
          <w:szCs w:val="24"/>
          <w:lang w:eastAsia="zh-CN"/>
        </w:rPr>
        <w:t>iedzīvošanās</w:t>
      </w:r>
      <w:r w:rsidRPr="00620F50">
        <w:rPr>
          <w:rFonts w:eastAsia="Times New Roman" w:cs="Times New Roman"/>
          <w:iCs/>
          <w:szCs w:val="24"/>
          <w:lang w:eastAsia="zh-CN"/>
        </w:rPr>
        <w:t xml:space="preserve"> </w:t>
      </w:r>
      <w:r w:rsidRPr="00620F50">
        <w:rPr>
          <w:rFonts w:eastAsia="Calibri" w:cs="Times New Roman"/>
          <w:iCs/>
          <w:szCs w:val="24"/>
          <w:lang w:eastAsia="zh-CN"/>
        </w:rPr>
        <w:t>jeb</w:t>
      </w:r>
      <w:r w:rsidRPr="00620F50">
        <w:rPr>
          <w:rFonts w:eastAsia="Times New Roman" w:cs="Times New Roman"/>
          <w:iCs/>
          <w:szCs w:val="24"/>
          <w:lang w:eastAsia="zh-CN"/>
        </w:rPr>
        <w:t xml:space="preserve"> </w:t>
      </w:r>
      <w:r w:rsidRPr="00620F50">
        <w:rPr>
          <w:rFonts w:eastAsia="Calibri" w:cs="Times New Roman"/>
          <w:iCs/>
          <w:szCs w:val="24"/>
          <w:lang w:eastAsia="zh-CN"/>
        </w:rPr>
        <w:t>mantkārība</w:t>
      </w:r>
      <w:r w:rsidRPr="00620F50">
        <w:rPr>
          <w:rFonts w:eastAsia="Times New Roman" w:cs="Times New Roman"/>
          <w:iCs/>
          <w:szCs w:val="24"/>
          <w:lang w:eastAsia="zh-CN"/>
        </w:rPr>
        <w:t xml:space="preserve"> </w:t>
      </w:r>
      <w:r w:rsidRPr="00620F50">
        <w:rPr>
          <w:rFonts w:eastAsia="Calibri" w:cs="Times New Roman"/>
          <w:iCs/>
          <w:szCs w:val="24"/>
          <w:lang w:eastAsia="zh-CN"/>
        </w:rPr>
        <w:t>raksturīga</w:t>
      </w:r>
      <w:r w:rsidRPr="00620F50">
        <w:rPr>
          <w:rFonts w:eastAsia="Times New Roman" w:cs="Times New Roman"/>
          <w:iCs/>
          <w:szCs w:val="24"/>
          <w:lang w:eastAsia="zh-CN"/>
        </w:rPr>
        <w:t xml:space="preserve"> </w:t>
      </w:r>
      <w:r w:rsidRPr="00620F50">
        <w:rPr>
          <w:rFonts w:eastAsia="Calibri" w:cs="Times New Roman"/>
          <w:iCs/>
          <w:szCs w:val="24"/>
          <w:lang w:eastAsia="zh-CN"/>
        </w:rPr>
        <w:t>ar</w:t>
      </w:r>
      <w:r w:rsidRPr="00620F50">
        <w:rPr>
          <w:rFonts w:eastAsia="Times New Roman" w:cs="Times New Roman"/>
          <w:iCs/>
          <w:szCs w:val="24"/>
          <w:lang w:eastAsia="zh-CN"/>
        </w:rPr>
        <w:t xml:space="preserve"> </w:t>
      </w:r>
      <w:r w:rsidRPr="00620F50">
        <w:rPr>
          <w:rFonts w:eastAsia="Calibri" w:cs="Times New Roman"/>
          <w:iCs/>
          <w:szCs w:val="24"/>
          <w:lang w:eastAsia="zh-CN"/>
        </w:rPr>
        <w:t>to,</w:t>
      </w:r>
      <w:r w:rsidRPr="00620F50">
        <w:rPr>
          <w:rFonts w:eastAsia="Times New Roman" w:cs="Times New Roman"/>
          <w:iCs/>
          <w:szCs w:val="24"/>
          <w:lang w:eastAsia="zh-CN"/>
        </w:rPr>
        <w:t xml:space="preserve"> </w:t>
      </w:r>
      <w:r w:rsidRPr="00620F50">
        <w:rPr>
          <w:rFonts w:eastAsia="Calibri" w:cs="Times New Roman"/>
          <w:iCs/>
          <w:szCs w:val="24"/>
          <w:lang w:eastAsia="zh-CN"/>
        </w:rPr>
        <w:t>ka</w:t>
      </w:r>
      <w:r w:rsidRPr="00620F50">
        <w:rPr>
          <w:rFonts w:eastAsia="Times New Roman" w:cs="Times New Roman"/>
          <w:iCs/>
          <w:szCs w:val="24"/>
          <w:lang w:eastAsia="zh-CN"/>
        </w:rPr>
        <w:t xml:space="preserve"> </w:t>
      </w:r>
      <w:r w:rsidRPr="00620F50">
        <w:rPr>
          <w:rFonts w:eastAsia="Calibri" w:cs="Times New Roman"/>
          <w:iCs/>
          <w:szCs w:val="24"/>
          <w:lang w:eastAsia="zh-CN"/>
        </w:rPr>
        <w:t>personas</w:t>
      </w:r>
      <w:r w:rsidRPr="00620F50">
        <w:rPr>
          <w:rFonts w:eastAsia="Times New Roman" w:cs="Times New Roman"/>
          <w:iCs/>
          <w:szCs w:val="24"/>
          <w:lang w:eastAsia="zh-CN"/>
        </w:rPr>
        <w:t xml:space="preserve"> </w:t>
      </w:r>
      <w:r w:rsidRPr="00620F50">
        <w:rPr>
          <w:rFonts w:eastAsia="Calibri" w:cs="Times New Roman"/>
          <w:iCs/>
          <w:szCs w:val="24"/>
          <w:lang w:eastAsia="zh-CN"/>
        </w:rPr>
        <w:t>mērķis</w:t>
      </w:r>
      <w:r w:rsidRPr="00620F50">
        <w:rPr>
          <w:rFonts w:eastAsia="Times New Roman" w:cs="Times New Roman"/>
          <w:iCs/>
          <w:szCs w:val="24"/>
          <w:lang w:eastAsia="zh-CN"/>
        </w:rPr>
        <w:t xml:space="preserve"> </w:t>
      </w:r>
      <w:r w:rsidRPr="00620F50">
        <w:rPr>
          <w:rFonts w:eastAsia="Calibri" w:cs="Times New Roman"/>
          <w:iCs/>
          <w:szCs w:val="24"/>
          <w:lang w:eastAsia="zh-CN"/>
        </w:rPr>
        <w:t>ir</w:t>
      </w:r>
      <w:r w:rsidRPr="00620F50">
        <w:rPr>
          <w:rFonts w:eastAsia="Times New Roman" w:cs="Times New Roman"/>
          <w:iCs/>
          <w:szCs w:val="24"/>
          <w:lang w:eastAsia="zh-CN"/>
        </w:rPr>
        <w:t xml:space="preserve"> </w:t>
      </w:r>
      <w:r w:rsidRPr="00620F50">
        <w:rPr>
          <w:rFonts w:eastAsia="Calibri" w:cs="Times New Roman"/>
          <w:iCs/>
          <w:szCs w:val="24"/>
          <w:lang w:eastAsia="zh-CN"/>
        </w:rPr>
        <w:t>panākt</w:t>
      </w:r>
      <w:r w:rsidRPr="00620F50">
        <w:rPr>
          <w:rFonts w:eastAsia="Times New Roman" w:cs="Times New Roman"/>
          <w:iCs/>
          <w:szCs w:val="24"/>
          <w:lang w:eastAsia="zh-CN"/>
        </w:rPr>
        <w:t xml:space="preserve"> </w:t>
      </w:r>
      <w:r w:rsidRPr="00620F50">
        <w:rPr>
          <w:rFonts w:eastAsia="Calibri" w:cs="Times New Roman"/>
          <w:iCs/>
          <w:szCs w:val="24"/>
          <w:lang w:eastAsia="zh-CN"/>
        </w:rPr>
        <w:t>sava</w:t>
      </w:r>
      <w:r w:rsidRPr="00620F50">
        <w:rPr>
          <w:rFonts w:eastAsia="Times New Roman" w:cs="Times New Roman"/>
          <w:iCs/>
          <w:szCs w:val="24"/>
          <w:lang w:eastAsia="zh-CN"/>
        </w:rPr>
        <w:t xml:space="preserve"> </w:t>
      </w:r>
      <w:r w:rsidRPr="00620F50">
        <w:rPr>
          <w:rFonts w:eastAsia="Calibri" w:cs="Times New Roman"/>
          <w:iCs/>
          <w:szCs w:val="24"/>
          <w:lang w:eastAsia="zh-CN"/>
        </w:rPr>
        <w:t>vai</w:t>
      </w:r>
      <w:r w:rsidRPr="00620F50">
        <w:rPr>
          <w:rFonts w:eastAsia="Times New Roman" w:cs="Times New Roman"/>
          <w:iCs/>
          <w:szCs w:val="24"/>
          <w:lang w:eastAsia="zh-CN"/>
        </w:rPr>
        <w:t xml:space="preserve"> </w:t>
      </w:r>
      <w:r w:rsidRPr="00620F50">
        <w:rPr>
          <w:rFonts w:eastAsia="Calibri" w:cs="Times New Roman"/>
          <w:iCs/>
          <w:szCs w:val="24"/>
          <w:lang w:eastAsia="zh-CN"/>
        </w:rPr>
        <w:t>trešās</w:t>
      </w:r>
      <w:r w:rsidRPr="00620F50">
        <w:rPr>
          <w:rFonts w:eastAsia="Times New Roman" w:cs="Times New Roman"/>
          <w:iCs/>
          <w:szCs w:val="24"/>
          <w:lang w:eastAsia="zh-CN"/>
        </w:rPr>
        <w:t xml:space="preserve"> </w:t>
      </w:r>
      <w:r w:rsidRPr="00620F50">
        <w:rPr>
          <w:rFonts w:eastAsia="Calibri" w:cs="Times New Roman"/>
          <w:iCs/>
          <w:szCs w:val="24"/>
          <w:lang w:eastAsia="zh-CN"/>
        </w:rPr>
        <w:t>personas</w:t>
      </w:r>
      <w:r w:rsidRPr="00620F50">
        <w:rPr>
          <w:rFonts w:eastAsia="Times New Roman" w:cs="Times New Roman"/>
          <w:iCs/>
          <w:szCs w:val="24"/>
          <w:lang w:eastAsia="zh-CN"/>
        </w:rPr>
        <w:t xml:space="preserve"> </w:t>
      </w:r>
      <w:r w:rsidRPr="00620F50">
        <w:rPr>
          <w:rFonts w:eastAsia="Calibri" w:cs="Times New Roman"/>
          <w:iCs/>
          <w:szCs w:val="24"/>
          <w:lang w:eastAsia="zh-CN"/>
        </w:rPr>
        <w:t>saimnieciskā</w:t>
      </w:r>
      <w:r w:rsidRPr="00620F50">
        <w:rPr>
          <w:rFonts w:eastAsia="Times New Roman" w:cs="Times New Roman"/>
          <w:iCs/>
          <w:szCs w:val="24"/>
          <w:lang w:eastAsia="zh-CN"/>
        </w:rPr>
        <w:t xml:space="preserve"> </w:t>
      </w:r>
      <w:r w:rsidRPr="00620F50">
        <w:rPr>
          <w:rFonts w:eastAsia="Calibri" w:cs="Times New Roman"/>
          <w:iCs/>
          <w:szCs w:val="24"/>
          <w:lang w:eastAsia="zh-CN"/>
        </w:rPr>
        <w:t>stāvokļa</w:t>
      </w:r>
      <w:r w:rsidRPr="00620F50">
        <w:rPr>
          <w:rFonts w:eastAsia="Times New Roman" w:cs="Times New Roman"/>
          <w:iCs/>
          <w:szCs w:val="24"/>
          <w:lang w:eastAsia="zh-CN"/>
        </w:rPr>
        <w:t xml:space="preserve"> </w:t>
      </w:r>
      <w:r w:rsidRPr="00620F50">
        <w:rPr>
          <w:rFonts w:eastAsia="Calibri" w:cs="Times New Roman"/>
          <w:iCs/>
          <w:szCs w:val="24"/>
          <w:lang w:eastAsia="zh-CN"/>
        </w:rPr>
        <w:t>uzlabošanu,</w:t>
      </w:r>
      <w:r w:rsidRPr="00620F50">
        <w:rPr>
          <w:rFonts w:eastAsia="Times New Roman" w:cs="Times New Roman"/>
          <w:iCs/>
          <w:szCs w:val="24"/>
          <w:lang w:eastAsia="zh-CN"/>
        </w:rPr>
        <w:t xml:space="preserve"> </w:t>
      </w:r>
      <w:r w:rsidRPr="00620F50">
        <w:rPr>
          <w:rFonts w:eastAsia="Calibri" w:cs="Times New Roman"/>
          <w:iCs/>
          <w:szCs w:val="24"/>
          <w:lang w:eastAsia="zh-CN"/>
        </w:rPr>
        <w:t>uz</w:t>
      </w:r>
      <w:r w:rsidRPr="00620F50">
        <w:rPr>
          <w:rFonts w:eastAsia="Times New Roman" w:cs="Times New Roman"/>
          <w:iCs/>
          <w:szCs w:val="24"/>
          <w:lang w:eastAsia="zh-CN"/>
        </w:rPr>
        <w:t xml:space="preserve"> </w:t>
      </w:r>
      <w:r w:rsidRPr="00620F50">
        <w:rPr>
          <w:rFonts w:eastAsia="Calibri" w:cs="Times New Roman"/>
          <w:iCs/>
          <w:szCs w:val="24"/>
          <w:lang w:eastAsia="zh-CN"/>
        </w:rPr>
        <w:t>ko</w:t>
      </w:r>
      <w:r w:rsidRPr="00620F50">
        <w:rPr>
          <w:rFonts w:eastAsia="Times New Roman" w:cs="Times New Roman"/>
          <w:iCs/>
          <w:szCs w:val="24"/>
          <w:lang w:eastAsia="zh-CN"/>
        </w:rPr>
        <w:t xml:space="preserve"> </w:t>
      </w:r>
      <w:r w:rsidRPr="00620F50">
        <w:rPr>
          <w:rFonts w:eastAsia="Calibri" w:cs="Times New Roman"/>
          <w:iCs/>
          <w:szCs w:val="24"/>
          <w:lang w:eastAsia="zh-CN"/>
        </w:rPr>
        <w:t>tai</w:t>
      </w:r>
      <w:r w:rsidRPr="00620F50">
        <w:rPr>
          <w:rFonts w:eastAsia="Times New Roman" w:cs="Times New Roman"/>
          <w:iCs/>
          <w:szCs w:val="24"/>
          <w:lang w:eastAsia="zh-CN"/>
        </w:rPr>
        <w:t xml:space="preserve"> </w:t>
      </w:r>
      <w:r w:rsidRPr="00620F50">
        <w:rPr>
          <w:rFonts w:eastAsia="Calibri" w:cs="Times New Roman"/>
          <w:iCs/>
          <w:szCs w:val="24"/>
          <w:lang w:eastAsia="zh-CN"/>
        </w:rPr>
        <w:t>nav</w:t>
      </w:r>
      <w:r w:rsidRPr="00620F50">
        <w:rPr>
          <w:rFonts w:eastAsia="Times New Roman" w:cs="Times New Roman"/>
          <w:iCs/>
          <w:szCs w:val="24"/>
          <w:lang w:eastAsia="zh-CN"/>
        </w:rPr>
        <w:t xml:space="preserve"> </w:t>
      </w:r>
      <w:r w:rsidRPr="00620F50">
        <w:rPr>
          <w:rFonts w:eastAsia="Calibri" w:cs="Times New Roman"/>
          <w:iCs/>
          <w:szCs w:val="24"/>
          <w:lang w:eastAsia="zh-CN"/>
        </w:rPr>
        <w:t>tiesību.</w:t>
      </w:r>
      <w:r w:rsidRPr="00620F50">
        <w:rPr>
          <w:rFonts w:eastAsia="Times New Roman" w:cs="Times New Roman"/>
          <w:iCs/>
          <w:szCs w:val="24"/>
          <w:vertAlign w:val="superscript"/>
          <w:lang w:eastAsia="zh-CN"/>
        </w:rPr>
        <w:footnoteReference w:id="40"/>
      </w:r>
      <w:r w:rsidRPr="00620F50">
        <w:rPr>
          <w:rFonts w:eastAsia="Times New Roman" w:cs="Times New Roman"/>
          <w:iCs/>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šādas</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nosakāms</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materiālo</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normām.</w:t>
      </w:r>
      <w:r w:rsidRPr="00620F50">
        <w:rPr>
          <w:rFonts w:eastAsia="Times New Roman" w:cs="Times New Roman"/>
          <w:szCs w:val="24"/>
          <w:vertAlign w:val="superscript"/>
          <w:lang w:eastAsia="zh-CN"/>
        </w:rPr>
        <w:footnoteReference w:id="41"/>
      </w:r>
      <w:r w:rsidRPr="00620F50">
        <w:rPr>
          <w:rFonts w:eastAsia="Times New Roman" w:cs="Times New Roman"/>
          <w:szCs w:val="24"/>
          <w:lang w:eastAsia="zh-CN"/>
        </w:rPr>
        <w:t xml:space="preserve"> </w:t>
      </w:r>
      <w:r w:rsidRPr="00620F50">
        <w:rPr>
          <w:rFonts w:eastAsia="Calibri" w:cs="Times New Roman"/>
          <w:iCs/>
          <w:szCs w:val="24"/>
          <w:lang w:eastAsia="zh-CN"/>
        </w:rPr>
        <w:t>Ja</w:t>
      </w:r>
      <w:r w:rsidRPr="00620F50">
        <w:rPr>
          <w:rFonts w:eastAsia="Times New Roman" w:cs="Times New Roman"/>
          <w:iCs/>
          <w:szCs w:val="24"/>
          <w:lang w:eastAsia="zh-CN"/>
        </w:rPr>
        <w:t xml:space="preserve"> </w:t>
      </w:r>
      <w:r w:rsidRPr="00620F50">
        <w:rPr>
          <w:rFonts w:eastAsia="Calibri" w:cs="Times New Roman"/>
          <w:iCs/>
          <w:szCs w:val="24"/>
          <w:lang w:eastAsia="zh-CN"/>
        </w:rPr>
        <w:t>bez</w:t>
      </w:r>
      <w:r w:rsidRPr="00620F50">
        <w:rPr>
          <w:rFonts w:eastAsia="Times New Roman" w:cs="Times New Roman"/>
          <w:iCs/>
          <w:szCs w:val="24"/>
          <w:lang w:eastAsia="zh-CN"/>
        </w:rPr>
        <w:t xml:space="preserve"> </w:t>
      </w:r>
      <w:r w:rsidRPr="00620F50">
        <w:rPr>
          <w:rFonts w:eastAsia="Calibri" w:cs="Times New Roman"/>
          <w:iCs/>
          <w:szCs w:val="24"/>
          <w:lang w:eastAsia="zh-CN"/>
        </w:rPr>
        <w:t>attiecīga</w:t>
      </w:r>
      <w:r w:rsidRPr="00620F50">
        <w:rPr>
          <w:rFonts w:eastAsia="Times New Roman" w:cs="Times New Roman"/>
          <w:iCs/>
          <w:szCs w:val="24"/>
          <w:lang w:eastAsia="zh-CN"/>
        </w:rPr>
        <w:t xml:space="preserve"> </w:t>
      </w:r>
      <w:r w:rsidRPr="00620F50">
        <w:rPr>
          <w:rFonts w:eastAsia="Calibri" w:cs="Times New Roman"/>
          <w:iCs/>
          <w:szCs w:val="24"/>
          <w:lang w:eastAsia="zh-CN"/>
        </w:rPr>
        <w:t>diploma</w:t>
      </w:r>
      <w:r w:rsidRPr="00620F50">
        <w:rPr>
          <w:rFonts w:eastAsia="Times New Roman" w:cs="Times New Roman"/>
          <w:iCs/>
          <w:szCs w:val="24"/>
          <w:lang w:eastAsia="zh-CN"/>
        </w:rPr>
        <w:t xml:space="preserve"> </w:t>
      </w:r>
      <w:r w:rsidRPr="00620F50">
        <w:rPr>
          <w:rFonts w:eastAsia="Calibri" w:cs="Times New Roman"/>
          <w:iCs/>
          <w:szCs w:val="24"/>
          <w:lang w:eastAsia="zh-CN"/>
        </w:rPr>
        <w:t>iegūšanas</w:t>
      </w:r>
      <w:r w:rsidRPr="00620F50">
        <w:rPr>
          <w:rFonts w:eastAsia="Times New Roman" w:cs="Times New Roman"/>
          <w:iCs/>
          <w:szCs w:val="24"/>
          <w:lang w:eastAsia="zh-CN"/>
        </w:rPr>
        <w:t xml:space="preserve"> </w:t>
      </w:r>
      <w:r w:rsidRPr="00620F50">
        <w:rPr>
          <w:rFonts w:eastAsia="Calibri" w:cs="Times New Roman"/>
          <w:iCs/>
          <w:szCs w:val="24"/>
          <w:lang w:eastAsia="zh-CN"/>
        </w:rPr>
        <w:t>personai</w:t>
      </w:r>
      <w:r w:rsidRPr="00620F50">
        <w:rPr>
          <w:rFonts w:eastAsia="Times New Roman" w:cs="Times New Roman"/>
          <w:iCs/>
          <w:szCs w:val="24"/>
          <w:lang w:eastAsia="zh-CN"/>
        </w:rPr>
        <w:t xml:space="preserve"> </w:t>
      </w:r>
      <w:r w:rsidRPr="00620F50">
        <w:rPr>
          <w:rFonts w:eastAsia="Calibri" w:cs="Times New Roman"/>
          <w:iCs/>
          <w:szCs w:val="24"/>
          <w:lang w:eastAsia="zh-CN"/>
        </w:rPr>
        <w:t>nebija</w:t>
      </w:r>
      <w:r w:rsidRPr="00620F50">
        <w:rPr>
          <w:rFonts w:eastAsia="Times New Roman" w:cs="Times New Roman"/>
          <w:iCs/>
          <w:szCs w:val="24"/>
          <w:lang w:eastAsia="zh-CN"/>
        </w:rPr>
        <w:t xml:space="preserve"> </w:t>
      </w:r>
      <w:r w:rsidRPr="00620F50">
        <w:rPr>
          <w:rFonts w:eastAsia="Calibri" w:cs="Times New Roman"/>
          <w:iCs/>
          <w:szCs w:val="24"/>
          <w:lang w:eastAsia="zh-CN"/>
        </w:rPr>
        <w:t>tiesību</w:t>
      </w:r>
      <w:r w:rsidRPr="00620F50">
        <w:rPr>
          <w:rFonts w:eastAsia="Times New Roman" w:cs="Times New Roman"/>
          <w:iCs/>
          <w:szCs w:val="24"/>
          <w:lang w:eastAsia="zh-CN"/>
        </w:rPr>
        <w:t xml:space="preserve"> </w:t>
      </w:r>
      <w:r w:rsidRPr="00620F50">
        <w:rPr>
          <w:rFonts w:eastAsia="Calibri" w:cs="Times New Roman"/>
          <w:iCs/>
          <w:szCs w:val="24"/>
          <w:lang w:eastAsia="zh-CN"/>
        </w:rPr>
        <w:t>pretendēt</w:t>
      </w:r>
      <w:r w:rsidRPr="00620F50">
        <w:rPr>
          <w:rFonts w:eastAsia="Times New Roman" w:cs="Times New Roman"/>
          <w:iCs/>
          <w:szCs w:val="24"/>
          <w:lang w:eastAsia="zh-CN"/>
        </w:rPr>
        <w:t xml:space="preserve"> </w:t>
      </w:r>
      <w:r w:rsidRPr="00620F50">
        <w:rPr>
          <w:rFonts w:eastAsia="Calibri" w:cs="Times New Roman"/>
          <w:iCs/>
          <w:szCs w:val="24"/>
          <w:lang w:eastAsia="zh-CN"/>
        </w:rPr>
        <w:t>uz</w:t>
      </w:r>
      <w:r w:rsidRPr="00620F50">
        <w:rPr>
          <w:rFonts w:eastAsia="Times New Roman" w:cs="Times New Roman"/>
          <w:iCs/>
          <w:szCs w:val="24"/>
          <w:lang w:eastAsia="zh-CN"/>
        </w:rPr>
        <w:t xml:space="preserve"> </w:t>
      </w:r>
      <w:r w:rsidRPr="00620F50">
        <w:rPr>
          <w:rFonts w:eastAsia="Calibri" w:cs="Times New Roman"/>
          <w:iCs/>
          <w:szCs w:val="24"/>
          <w:lang w:eastAsia="zh-CN"/>
        </w:rPr>
        <w:lastRenderedPageBreak/>
        <w:t>attiecīgu</w:t>
      </w:r>
      <w:r w:rsidRPr="00620F50">
        <w:rPr>
          <w:rFonts w:eastAsia="Times New Roman" w:cs="Times New Roman"/>
          <w:iCs/>
          <w:szCs w:val="24"/>
          <w:lang w:eastAsia="zh-CN"/>
        </w:rPr>
        <w:t xml:space="preserve"> </w:t>
      </w:r>
      <w:r w:rsidRPr="00620F50">
        <w:rPr>
          <w:rFonts w:eastAsia="Calibri" w:cs="Times New Roman"/>
          <w:iCs/>
          <w:szCs w:val="24"/>
          <w:lang w:eastAsia="zh-CN"/>
        </w:rPr>
        <w:t>amatu,</w:t>
      </w:r>
      <w:r w:rsidRPr="00620F50">
        <w:rPr>
          <w:rFonts w:eastAsia="Times New Roman" w:cs="Times New Roman"/>
          <w:iCs/>
          <w:szCs w:val="24"/>
          <w:lang w:eastAsia="zh-CN"/>
        </w:rPr>
        <w:t xml:space="preserve"> </w:t>
      </w:r>
      <w:r w:rsidRPr="00620F50">
        <w:rPr>
          <w:rFonts w:eastAsia="Calibri" w:cs="Times New Roman"/>
          <w:iCs/>
          <w:szCs w:val="24"/>
          <w:lang w:eastAsia="zh-CN"/>
        </w:rPr>
        <w:t>nav</w:t>
      </w:r>
      <w:r w:rsidRPr="00620F50">
        <w:rPr>
          <w:rFonts w:eastAsia="Times New Roman" w:cs="Times New Roman"/>
          <w:iCs/>
          <w:szCs w:val="24"/>
          <w:lang w:eastAsia="zh-CN"/>
        </w:rPr>
        <w:t xml:space="preserve"> </w:t>
      </w:r>
      <w:r w:rsidRPr="00620F50">
        <w:rPr>
          <w:rFonts w:eastAsia="Calibri" w:cs="Times New Roman"/>
          <w:iCs/>
          <w:szCs w:val="24"/>
          <w:lang w:eastAsia="zh-CN"/>
        </w:rPr>
        <w:t>pamata</w:t>
      </w:r>
      <w:r w:rsidRPr="00620F50">
        <w:rPr>
          <w:rFonts w:eastAsia="Times New Roman" w:cs="Times New Roman"/>
          <w:iCs/>
          <w:szCs w:val="24"/>
          <w:lang w:eastAsia="zh-CN"/>
        </w:rPr>
        <w:t xml:space="preserve"> </w:t>
      </w:r>
      <w:r w:rsidRPr="00620F50">
        <w:rPr>
          <w:rFonts w:eastAsia="Calibri" w:cs="Times New Roman"/>
          <w:iCs/>
          <w:szCs w:val="24"/>
          <w:lang w:eastAsia="zh-CN"/>
        </w:rPr>
        <w:t>apgalvot,</w:t>
      </w:r>
      <w:r w:rsidRPr="00620F50">
        <w:rPr>
          <w:rFonts w:eastAsia="Times New Roman" w:cs="Times New Roman"/>
          <w:iCs/>
          <w:szCs w:val="24"/>
          <w:lang w:eastAsia="zh-CN"/>
        </w:rPr>
        <w:t xml:space="preserve"> </w:t>
      </w:r>
      <w:r w:rsidRPr="00620F50">
        <w:rPr>
          <w:rFonts w:eastAsia="Calibri" w:cs="Times New Roman"/>
          <w:iCs/>
          <w:szCs w:val="24"/>
          <w:lang w:eastAsia="zh-CN"/>
        </w:rPr>
        <w:t>ka</w:t>
      </w:r>
      <w:r w:rsidRPr="00620F50">
        <w:rPr>
          <w:rFonts w:eastAsia="Times New Roman" w:cs="Times New Roman"/>
          <w:iCs/>
          <w:szCs w:val="24"/>
          <w:lang w:eastAsia="zh-CN"/>
        </w:rPr>
        <w:t xml:space="preserve"> </w:t>
      </w:r>
      <w:r w:rsidRPr="00620F50">
        <w:rPr>
          <w:rFonts w:eastAsia="Calibri" w:cs="Times New Roman"/>
          <w:iCs/>
          <w:szCs w:val="24"/>
          <w:lang w:eastAsia="zh-CN"/>
        </w:rPr>
        <w:t>ienākums,</w:t>
      </w:r>
      <w:r w:rsidRPr="00620F50">
        <w:rPr>
          <w:rFonts w:eastAsia="Times New Roman" w:cs="Times New Roman"/>
          <w:iCs/>
          <w:szCs w:val="24"/>
          <w:lang w:eastAsia="zh-CN"/>
        </w:rPr>
        <w:t xml:space="preserve"> </w:t>
      </w:r>
      <w:r w:rsidRPr="00620F50">
        <w:rPr>
          <w:rFonts w:eastAsia="Calibri" w:cs="Times New Roman"/>
          <w:iCs/>
          <w:szCs w:val="24"/>
          <w:lang w:eastAsia="zh-CN"/>
        </w:rPr>
        <w:t>ko</w:t>
      </w:r>
      <w:r w:rsidRPr="00620F50">
        <w:rPr>
          <w:rFonts w:eastAsia="Times New Roman" w:cs="Times New Roman"/>
          <w:iCs/>
          <w:szCs w:val="24"/>
          <w:lang w:eastAsia="zh-CN"/>
        </w:rPr>
        <w:t xml:space="preserve"> </w:t>
      </w:r>
      <w:r w:rsidRPr="00620F50">
        <w:rPr>
          <w:rFonts w:eastAsia="Calibri" w:cs="Times New Roman"/>
          <w:iCs/>
          <w:szCs w:val="24"/>
          <w:lang w:eastAsia="zh-CN"/>
        </w:rPr>
        <w:t>tā</w:t>
      </w:r>
      <w:r w:rsidRPr="00620F50">
        <w:rPr>
          <w:rFonts w:eastAsia="Times New Roman" w:cs="Times New Roman"/>
          <w:iCs/>
          <w:szCs w:val="24"/>
          <w:lang w:eastAsia="zh-CN"/>
        </w:rPr>
        <w:t xml:space="preserve"> </w:t>
      </w:r>
      <w:r w:rsidRPr="00620F50">
        <w:rPr>
          <w:rFonts w:eastAsia="Calibri" w:cs="Times New Roman"/>
          <w:iCs/>
          <w:szCs w:val="24"/>
          <w:lang w:eastAsia="zh-CN"/>
        </w:rPr>
        <w:t>cerējusi</w:t>
      </w:r>
      <w:r w:rsidRPr="00620F50">
        <w:rPr>
          <w:rFonts w:eastAsia="Times New Roman" w:cs="Times New Roman"/>
          <w:iCs/>
          <w:szCs w:val="24"/>
          <w:lang w:eastAsia="zh-CN"/>
        </w:rPr>
        <w:t xml:space="preserve"> </w:t>
      </w:r>
      <w:r w:rsidRPr="00620F50">
        <w:rPr>
          <w:rFonts w:eastAsia="Calibri" w:cs="Times New Roman"/>
          <w:iCs/>
          <w:szCs w:val="24"/>
          <w:lang w:eastAsia="zh-CN"/>
        </w:rPr>
        <w:t>gūt,</w:t>
      </w:r>
      <w:r w:rsidRPr="00620F50">
        <w:rPr>
          <w:rFonts w:eastAsia="Times New Roman" w:cs="Times New Roman"/>
          <w:iCs/>
          <w:szCs w:val="24"/>
          <w:lang w:eastAsia="zh-CN"/>
        </w:rPr>
        <w:t xml:space="preserve"> </w:t>
      </w:r>
      <w:r w:rsidRPr="00620F50">
        <w:rPr>
          <w:rFonts w:eastAsia="Calibri" w:cs="Times New Roman"/>
          <w:iCs/>
          <w:szCs w:val="24"/>
          <w:lang w:eastAsia="zh-CN"/>
        </w:rPr>
        <w:t>būtu</w:t>
      </w:r>
      <w:r w:rsidRPr="00620F50">
        <w:rPr>
          <w:rFonts w:eastAsia="Times New Roman" w:cs="Times New Roman"/>
          <w:iCs/>
          <w:szCs w:val="24"/>
          <w:lang w:eastAsia="zh-CN"/>
        </w:rPr>
        <w:t xml:space="preserve"> </w:t>
      </w:r>
      <w:r w:rsidRPr="00620F50">
        <w:rPr>
          <w:rFonts w:eastAsia="Calibri" w:cs="Times New Roman"/>
          <w:iCs/>
          <w:szCs w:val="24"/>
          <w:lang w:eastAsia="zh-CN"/>
        </w:rPr>
        <w:t>vērtējams</w:t>
      </w:r>
      <w:r w:rsidRPr="00620F50">
        <w:rPr>
          <w:rFonts w:eastAsia="Times New Roman" w:cs="Times New Roman"/>
          <w:iCs/>
          <w:szCs w:val="24"/>
          <w:lang w:eastAsia="zh-CN"/>
        </w:rPr>
        <w:t xml:space="preserve"> </w:t>
      </w:r>
      <w:r w:rsidRPr="00620F50">
        <w:rPr>
          <w:rFonts w:eastAsia="Calibri" w:cs="Times New Roman"/>
          <w:iCs/>
          <w:szCs w:val="24"/>
          <w:lang w:eastAsia="zh-CN"/>
        </w:rPr>
        <w:t>kā</w:t>
      </w:r>
      <w:r w:rsidRPr="00620F50">
        <w:rPr>
          <w:rFonts w:eastAsia="Times New Roman" w:cs="Times New Roman"/>
          <w:iCs/>
          <w:szCs w:val="24"/>
          <w:lang w:eastAsia="zh-CN"/>
        </w:rPr>
        <w:t xml:space="preserve"> </w:t>
      </w:r>
      <w:r w:rsidRPr="00620F50">
        <w:rPr>
          <w:rFonts w:eastAsia="Calibri" w:cs="Times New Roman"/>
          <w:iCs/>
          <w:szCs w:val="24"/>
          <w:lang w:eastAsia="zh-CN"/>
        </w:rPr>
        <w:t>atļauta</w:t>
      </w:r>
      <w:r w:rsidRPr="00620F50">
        <w:rPr>
          <w:rFonts w:eastAsia="Times New Roman" w:cs="Times New Roman"/>
          <w:iCs/>
          <w:szCs w:val="24"/>
          <w:lang w:eastAsia="zh-CN"/>
        </w:rPr>
        <w:t xml:space="preserve"> </w:t>
      </w:r>
      <w:r w:rsidRPr="00620F50">
        <w:rPr>
          <w:rFonts w:eastAsia="Calibri" w:cs="Times New Roman"/>
          <w:iCs/>
          <w:szCs w:val="24"/>
          <w:lang w:eastAsia="zh-CN"/>
        </w:rPr>
        <w:t>saimnieciskā</w:t>
      </w:r>
      <w:r w:rsidRPr="00620F50">
        <w:rPr>
          <w:rFonts w:eastAsia="Times New Roman" w:cs="Times New Roman"/>
          <w:iCs/>
          <w:szCs w:val="24"/>
          <w:lang w:eastAsia="zh-CN"/>
        </w:rPr>
        <w:t xml:space="preserve"> </w:t>
      </w:r>
      <w:r w:rsidRPr="00620F50">
        <w:rPr>
          <w:rFonts w:eastAsia="Calibri" w:cs="Times New Roman"/>
          <w:iCs/>
          <w:szCs w:val="24"/>
          <w:lang w:eastAsia="zh-CN"/>
        </w:rPr>
        <w:t>stāvokļa</w:t>
      </w:r>
      <w:r w:rsidRPr="00620F50">
        <w:rPr>
          <w:rFonts w:eastAsia="Times New Roman" w:cs="Times New Roman"/>
          <w:iCs/>
          <w:szCs w:val="24"/>
          <w:lang w:eastAsia="zh-CN"/>
        </w:rPr>
        <w:t xml:space="preserve"> </w:t>
      </w:r>
      <w:r w:rsidRPr="00620F50">
        <w:rPr>
          <w:rFonts w:eastAsia="Calibri" w:cs="Times New Roman"/>
          <w:iCs/>
          <w:szCs w:val="24"/>
          <w:lang w:eastAsia="zh-CN"/>
        </w:rPr>
        <w:t>uzlabošana.</w:t>
      </w:r>
      <w:r w:rsidRPr="00620F50">
        <w:rPr>
          <w:rFonts w:eastAsia="Times New Roman" w:cs="Times New Roman"/>
          <w:iCs/>
          <w:szCs w:val="24"/>
          <w:lang w:eastAsia="zh-CN"/>
        </w:rPr>
        <w:t xml:space="preserve"> </w:t>
      </w:r>
      <w:r w:rsidRPr="00620F50">
        <w:rPr>
          <w:rFonts w:eastAsia="Calibri" w:cs="Times New Roman"/>
          <w:iCs/>
          <w:szCs w:val="24"/>
          <w:lang w:eastAsia="zh-CN"/>
        </w:rPr>
        <w:t>Tātad</w:t>
      </w:r>
      <w:r w:rsidRPr="00620F50">
        <w:rPr>
          <w:rFonts w:eastAsia="Times New Roman" w:cs="Times New Roman"/>
          <w:iCs/>
          <w:szCs w:val="24"/>
          <w:lang w:eastAsia="zh-CN"/>
        </w:rPr>
        <w:t xml:space="preserve"> </w:t>
      </w:r>
      <w:r w:rsidRPr="00620F50">
        <w:rPr>
          <w:rFonts w:eastAsia="Calibri" w:cs="Times New Roman"/>
          <w:iCs/>
          <w:szCs w:val="24"/>
          <w:lang w:eastAsia="zh-CN"/>
        </w:rPr>
        <w:t>apsūdzētais,</w:t>
      </w:r>
      <w:r w:rsidRPr="00620F50">
        <w:rPr>
          <w:rFonts w:eastAsia="Times New Roman" w:cs="Times New Roman"/>
          <w:iCs/>
          <w:szCs w:val="24"/>
          <w:lang w:eastAsia="zh-CN"/>
        </w:rPr>
        <w:t xml:space="preserve"> </w:t>
      </w:r>
      <w:r w:rsidRPr="00620F50">
        <w:rPr>
          <w:rFonts w:eastAsia="Calibri" w:cs="Times New Roman"/>
          <w:iCs/>
          <w:szCs w:val="24"/>
          <w:lang w:eastAsia="zh-CN"/>
        </w:rPr>
        <w:t>izmantojot</w:t>
      </w:r>
      <w:r w:rsidRPr="00620F50">
        <w:rPr>
          <w:rFonts w:eastAsia="Times New Roman" w:cs="Times New Roman"/>
          <w:iCs/>
          <w:szCs w:val="24"/>
          <w:lang w:eastAsia="zh-CN"/>
        </w:rPr>
        <w:t xml:space="preserve"> </w:t>
      </w:r>
      <w:r w:rsidRPr="00620F50">
        <w:rPr>
          <w:rFonts w:eastAsia="Calibri" w:cs="Times New Roman"/>
          <w:iCs/>
          <w:szCs w:val="24"/>
          <w:lang w:eastAsia="zh-CN"/>
        </w:rPr>
        <w:t>viltotu</w:t>
      </w:r>
      <w:r w:rsidRPr="00620F50">
        <w:rPr>
          <w:rFonts w:eastAsia="Times New Roman" w:cs="Times New Roman"/>
          <w:iCs/>
          <w:szCs w:val="24"/>
          <w:lang w:eastAsia="zh-CN"/>
        </w:rPr>
        <w:t xml:space="preserve"> </w:t>
      </w:r>
      <w:r w:rsidRPr="00620F50">
        <w:rPr>
          <w:rFonts w:eastAsia="Calibri" w:cs="Times New Roman"/>
          <w:iCs/>
          <w:szCs w:val="24"/>
          <w:lang w:eastAsia="zh-CN"/>
        </w:rPr>
        <w:t>dokumentu,</w:t>
      </w:r>
      <w:r w:rsidRPr="00620F50">
        <w:rPr>
          <w:rFonts w:eastAsia="Times New Roman" w:cs="Times New Roman"/>
          <w:iCs/>
          <w:szCs w:val="24"/>
          <w:lang w:eastAsia="zh-CN"/>
        </w:rPr>
        <w:t xml:space="preserve"> </w:t>
      </w:r>
      <w:r w:rsidRPr="00620F50">
        <w:rPr>
          <w:rFonts w:eastAsia="Calibri" w:cs="Times New Roman"/>
          <w:iCs/>
          <w:szCs w:val="24"/>
          <w:lang w:eastAsia="zh-CN"/>
        </w:rPr>
        <w:t>bija</w:t>
      </w:r>
      <w:r w:rsidRPr="00620F50">
        <w:rPr>
          <w:rFonts w:eastAsia="Times New Roman" w:cs="Times New Roman"/>
          <w:iCs/>
          <w:szCs w:val="24"/>
          <w:lang w:eastAsia="zh-CN"/>
        </w:rPr>
        <w:t xml:space="preserve"> </w:t>
      </w:r>
      <w:r w:rsidRPr="00620F50">
        <w:rPr>
          <w:rFonts w:eastAsia="Calibri" w:cs="Times New Roman"/>
          <w:iCs/>
          <w:szCs w:val="24"/>
          <w:lang w:eastAsia="zh-CN"/>
        </w:rPr>
        <w:t>rīkojies</w:t>
      </w:r>
      <w:r w:rsidRPr="00620F50">
        <w:rPr>
          <w:rFonts w:eastAsia="Times New Roman" w:cs="Times New Roman"/>
          <w:iCs/>
          <w:szCs w:val="24"/>
          <w:lang w:eastAsia="zh-CN"/>
        </w:rPr>
        <w:t xml:space="preserve"> </w:t>
      </w:r>
      <w:r w:rsidRPr="00620F50">
        <w:rPr>
          <w:rFonts w:eastAsia="Calibri" w:cs="Times New Roman"/>
          <w:iCs/>
          <w:szCs w:val="24"/>
          <w:lang w:eastAsia="zh-CN"/>
        </w:rPr>
        <w:t>mantkārīgā</w:t>
      </w:r>
      <w:r w:rsidRPr="00620F50">
        <w:rPr>
          <w:rFonts w:eastAsia="Times New Roman" w:cs="Times New Roman"/>
          <w:iCs/>
          <w:szCs w:val="24"/>
          <w:lang w:eastAsia="zh-CN"/>
        </w:rPr>
        <w:t xml:space="preserve"> </w:t>
      </w:r>
      <w:r w:rsidRPr="00620F50">
        <w:rPr>
          <w:rFonts w:eastAsia="Calibri" w:cs="Times New Roman"/>
          <w:iCs/>
          <w:szCs w:val="24"/>
          <w:lang w:eastAsia="zh-CN"/>
        </w:rPr>
        <w:t>nolūkā.</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Pievēršoties</w:t>
      </w:r>
      <w:r w:rsidRPr="00620F50">
        <w:rPr>
          <w:rFonts w:eastAsia="Times New Roman" w:cs="Times New Roman"/>
          <w:szCs w:val="24"/>
          <w:lang w:eastAsia="zh-CN"/>
        </w:rPr>
        <w:t xml:space="preserve"> </w:t>
      </w:r>
      <w:r w:rsidRPr="00620F50">
        <w:rPr>
          <w:rFonts w:eastAsia="Calibri" w:cs="Times New Roman"/>
          <w:szCs w:val="24"/>
          <w:lang w:eastAsia="zh-CN"/>
        </w:rPr>
        <w:t>ārvalstu</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praksei,</w:t>
      </w:r>
      <w:r w:rsidRPr="00620F50">
        <w:rPr>
          <w:rFonts w:eastAsia="Times New Roman" w:cs="Times New Roman"/>
          <w:szCs w:val="24"/>
          <w:lang w:eastAsia="zh-CN"/>
        </w:rPr>
        <w:t xml:space="preserve"> </w:t>
      </w:r>
      <w:r w:rsidRPr="00620F50">
        <w:rPr>
          <w:rFonts w:eastAsia="Calibri" w:cs="Times New Roman"/>
          <w:szCs w:val="24"/>
          <w:lang w:eastAsia="zh-CN"/>
        </w:rPr>
        <w:t>atzīmējams,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Vācijas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Šveices</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praksē</w:t>
      </w:r>
      <w:r w:rsidRPr="00620F50">
        <w:rPr>
          <w:rFonts w:eastAsia="Times New Roman" w:cs="Times New Roman"/>
          <w:szCs w:val="24"/>
          <w:lang w:eastAsia="zh-CN"/>
        </w:rPr>
        <w:t xml:space="preserve"> </w:t>
      </w:r>
      <w:r w:rsidRPr="00620F50">
        <w:rPr>
          <w:rFonts w:eastAsia="Calibri" w:cs="Times New Roman"/>
          <w:szCs w:val="24"/>
          <w:lang w:eastAsia="zh-CN"/>
        </w:rPr>
        <w:t>nostiprinājusies</w:t>
      </w:r>
      <w:r w:rsidRPr="00620F50">
        <w:rPr>
          <w:rFonts w:eastAsia="Times New Roman" w:cs="Times New Roman"/>
          <w:szCs w:val="24"/>
          <w:lang w:eastAsia="zh-CN"/>
        </w:rPr>
        <w:t xml:space="preserve"> </w:t>
      </w:r>
      <w:r w:rsidRPr="00620F50">
        <w:rPr>
          <w:rFonts w:eastAsia="Calibri" w:cs="Times New Roman"/>
          <w:szCs w:val="24"/>
          <w:lang w:eastAsia="zh-CN"/>
        </w:rPr>
        <w:t>atziņa,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lietotais</w:t>
      </w:r>
      <w:r w:rsidRPr="00620F50">
        <w:rPr>
          <w:rFonts w:eastAsia="Times New Roman" w:cs="Times New Roman"/>
          <w:szCs w:val="24"/>
          <w:lang w:eastAsia="zh-CN"/>
        </w:rPr>
        <w:t xml:space="preserve"> </w:t>
      </w:r>
      <w:r w:rsidRPr="00620F50">
        <w:rPr>
          <w:rFonts w:eastAsia="Calibri" w:cs="Times New Roman"/>
          <w:szCs w:val="24"/>
          <w:lang w:eastAsia="zh-CN"/>
        </w:rPr>
        <w:t>termins</w:t>
      </w:r>
      <w:r w:rsidRPr="00620F50">
        <w:rPr>
          <w:rFonts w:eastAsia="Times New Roman" w:cs="Times New Roman"/>
          <w:szCs w:val="24"/>
          <w:lang w:eastAsia="zh-CN"/>
        </w:rPr>
        <w:t xml:space="preserve"> </w:t>
      </w:r>
      <w:r w:rsidRPr="00620F50">
        <w:rPr>
          <w:rFonts w:eastAsia="Calibri" w:cs="Times New Roman"/>
          <w:szCs w:val="24"/>
          <w:lang w:eastAsia="zh-CN"/>
        </w:rPr>
        <w:t>nolūks</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i/>
          <w:iCs/>
          <w:szCs w:val="24"/>
          <w:lang w:eastAsia="zh-CN"/>
        </w:rPr>
        <w:t>Absicht</w:t>
      </w:r>
      <w:proofErr w:type="spellEnd"/>
      <w:r w:rsidRPr="00620F50">
        <w:rPr>
          <w:rFonts w:eastAsia="Times New Roman" w:cs="Times New Roman"/>
          <w:szCs w:val="24"/>
          <w:lang w:eastAsia="zh-CN"/>
        </w:rPr>
        <w:t xml:space="preserve"> – </w:t>
      </w:r>
      <w:r w:rsidRPr="00620F50">
        <w:rPr>
          <w:rFonts w:eastAsia="Calibri" w:cs="Times New Roman"/>
          <w:szCs w:val="24"/>
          <w:lang w:eastAsia="zh-CN"/>
        </w:rPr>
        <w:t>vācu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val</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identificējams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motīvu</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galējo</w:t>
      </w:r>
      <w:r w:rsidRPr="00620F50">
        <w:rPr>
          <w:rFonts w:eastAsia="Times New Roman" w:cs="Times New Roman"/>
          <w:szCs w:val="24"/>
          <w:lang w:eastAsia="zh-CN"/>
        </w:rPr>
        <w:t xml:space="preserve"> </w:t>
      </w:r>
      <w:r w:rsidRPr="00620F50">
        <w:rPr>
          <w:rFonts w:eastAsia="Calibri" w:cs="Times New Roman"/>
          <w:szCs w:val="24"/>
          <w:lang w:eastAsia="zh-CN"/>
        </w:rPr>
        <w:t>mērķi.</w:t>
      </w:r>
      <w:r w:rsidRPr="00620F50">
        <w:rPr>
          <w:rFonts w:eastAsia="Times New Roman" w:cs="Times New Roman"/>
          <w:szCs w:val="24"/>
          <w:lang w:eastAsia="zh-CN"/>
        </w:rPr>
        <w:t xml:space="preserve"> </w:t>
      </w:r>
      <w:r w:rsidRPr="00620F50">
        <w:rPr>
          <w:rFonts w:eastAsia="Calibri" w:cs="Times New Roman"/>
          <w:szCs w:val="24"/>
          <w:lang w:eastAsia="zh-CN"/>
        </w:rPr>
        <w:t>Šveices</w:t>
      </w:r>
      <w:r w:rsidRPr="00620F50">
        <w:rPr>
          <w:rFonts w:eastAsia="Times New Roman" w:cs="Times New Roman"/>
          <w:szCs w:val="24"/>
          <w:lang w:eastAsia="zh-CN"/>
        </w:rPr>
        <w:t xml:space="preserve"> </w:t>
      </w:r>
      <w:r w:rsidRPr="00620F50">
        <w:rPr>
          <w:rFonts w:eastAsia="Calibri" w:cs="Times New Roman"/>
          <w:szCs w:val="24"/>
          <w:lang w:eastAsia="zh-CN"/>
        </w:rPr>
        <w:t>Federālā</w:t>
      </w:r>
      <w:r w:rsidRPr="00620F50">
        <w:rPr>
          <w:rFonts w:eastAsia="Times New Roman" w:cs="Times New Roman"/>
          <w:szCs w:val="24"/>
          <w:lang w:eastAsia="zh-CN"/>
        </w:rPr>
        <w:t xml:space="preserve"> </w:t>
      </w:r>
      <w:r w:rsidRPr="00620F50">
        <w:rPr>
          <w:rFonts w:eastAsia="Calibri" w:cs="Times New Roman"/>
          <w:szCs w:val="24"/>
          <w:lang w:eastAsia="zh-CN"/>
        </w:rPr>
        <w:t>Augstākā</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skaidrojot</w:t>
      </w:r>
      <w:r w:rsidRPr="00620F50">
        <w:rPr>
          <w:rFonts w:eastAsia="Times New Roman" w:cs="Times New Roman"/>
          <w:szCs w:val="24"/>
          <w:lang w:eastAsia="zh-CN"/>
        </w:rPr>
        <w:t xml:space="preserve"> </w:t>
      </w:r>
      <w:r w:rsidRPr="00620F50">
        <w:rPr>
          <w:rFonts w:eastAsia="Calibri" w:cs="Times New Roman"/>
          <w:szCs w:val="24"/>
          <w:lang w:eastAsia="zh-CN"/>
        </w:rPr>
        <w:t>terminu</w:t>
      </w:r>
      <w:r w:rsidRPr="00620F50">
        <w:rPr>
          <w:rFonts w:eastAsia="Times New Roman" w:cs="Times New Roman"/>
          <w:szCs w:val="24"/>
          <w:lang w:eastAsia="zh-CN"/>
        </w:rPr>
        <w:t xml:space="preserve"> „</w:t>
      </w:r>
      <w:r w:rsidRPr="00620F50">
        <w:rPr>
          <w:rFonts w:eastAsia="Calibri" w:cs="Times New Roman"/>
          <w:szCs w:val="24"/>
          <w:lang w:eastAsia="zh-CN"/>
        </w:rPr>
        <w:t>nolūks</w:t>
      </w:r>
      <w:r w:rsidRPr="00620F50">
        <w:rPr>
          <w:rFonts w:eastAsia="Times New Roman" w:cs="Times New Roman"/>
          <w:szCs w:val="24"/>
          <w:lang w:eastAsia="zh-CN"/>
        </w:rPr>
        <w:t>”</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izteikusi</w:t>
      </w:r>
      <w:r w:rsidRPr="00620F50">
        <w:rPr>
          <w:rFonts w:eastAsia="Times New Roman" w:cs="Times New Roman"/>
          <w:szCs w:val="24"/>
          <w:lang w:eastAsia="zh-CN"/>
        </w:rPr>
        <w:t xml:space="preserve"> </w:t>
      </w:r>
      <w:r w:rsidRPr="00620F50">
        <w:rPr>
          <w:rFonts w:eastAsia="Calibri" w:cs="Times New Roman"/>
          <w:szCs w:val="24"/>
          <w:lang w:eastAsia="zh-CN"/>
        </w:rPr>
        <w:t>šādu</w:t>
      </w:r>
      <w:r w:rsidRPr="00620F50">
        <w:rPr>
          <w:rFonts w:eastAsia="Times New Roman" w:cs="Times New Roman"/>
          <w:szCs w:val="24"/>
          <w:lang w:eastAsia="zh-CN"/>
        </w:rPr>
        <w:t xml:space="preserve"> </w:t>
      </w:r>
      <w:r w:rsidRPr="00620F50">
        <w:rPr>
          <w:rFonts w:eastAsia="Calibri" w:cs="Times New Roman"/>
          <w:szCs w:val="24"/>
          <w:lang w:eastAsia="zh-CN"/>
        </w:rPr>
        <w:t>viedokli</w:t>
      </w:r>
      <w:r w:rsidRPr="00620F50">
        <w:rPr>
          <w:rFonts w:eastAsia="Times New Roman" w:cs="Times New Roman"/>
          <w:szCs w:val="24"/>
          <w:lang w:eastAsia="zh-CN"/>
        </w:rPr>
        <w:t xml:space="preserve"> –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nolūku</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jāsaprot</w:t>
      </w:r>
      <w:r w:rsidRPr="00620F50">
        <w:rPr>
          <w:rFonts w:eastAsia="Times New Roman" w:cs="Times New Roman"/>
          <w:szCs w:val="24"/>
          <w:lang w:eastAsia="zh-CN"/>
        </w:rPr>
        <w:t xml:space="preserve"> </w:t>
      </w:r>
      <w:r w:rsidRPr="00620F50">
        <w:rPr>
          <w:rFonts w:eastAsia="Calibri" w:cs="Times New Roman"/>
          <w:szCs w:val="24"/>
          <w:lang w:eastAsia="zh-CN"/>
        </w:rPr>
        <w:t>kāds</w:t>
      </w:r>
      <w:r w:rsidRPr="00620F50">
        <w:rPr>
          <w:rFonts w:eastAsia="Times New Roman" w:cs="Times New Roman"/>
          <w:szCs w:val="24"/>
          <w:lang w:eastAsia="zh-CN"/>
        </w:rPr>
        <w:t xml:space="preserve"> </w:t>
      </w:r>
      <w:r w:rsidRPr="00620F50">
        <w:rPr>
          <w:rFonts w:eastAsia="Calibri" w:cs="Times New Roman"/>
          <w:szCs w:val="24"/>
          <w:lang w:eastAsia="zh-CN"/>
        </w:rPr>
        <w:t>noteikts</w:t>
      </w:r>
      <w:r w:rsidRPr="00620F50">
        <w:rPr>
          <w:rFonts w:eastAsia="Times New Roman" w:cs="Times New Roman"/>
          <w:szCs w:val="24"/>
          <w:lang w:eastAsia="zh-CN"/>
        </w:rPr>
        <w:t xml:space="preserve"> </w:t>
      </w:r>
      <w:r w:rsidRPr="00620F50">
        <w:rPr>
          <w:rFonts w:eastAsia="Calibri" w:cs="Times New Roman"/>
          <w:szCs w:val="24"/>
          <w:lang w:eastAsia="zh-CN"/>
        </w:rPr>
        <w:t>motīvs</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i/>
          <w:iCs/>
          <w:szCs w:val="24"/>
          <w:lang w:eastAsia="zh-CN"/>
        </w:rPr>
        <w:t>Beweggrund</w:t>
      </w:r>
      <w:proofErr w:type="spellEnd"/>
      <w:r w:rsidRPr="00620F50">
        <w:rPr>
          <w:rFonts w:eastAsia="Times New Roman" w:cs="Times New Roman"/>
          <w:i/>
          <w:iCs/>
          <w:szCs w:val="24"/>
          <w:lang w:eastAsia="zh-CN"/>
        </w:rPr>
        <w:t xml:space="preserve"> </w:t>
      </w:r>
      <w:r w:rsidRPr="00620F50">
        <w:rPr>
          <w:rFonts w:eastAsia="Times New Roman" w:cs="Times New Roman"/>
          <w:szCs w:val="24"/>
          <w:lang w:eastAsia="zh-CN"/>
        </w:rPr>
        <w:t xml:space="preserve">– </w:t>
      </w:r>
      <w:r w:rsidRPr="00620F50">
        <w:rPr>
          <w:rFonts w:eastAsia="Calibri" w:cs="Times New Roman"/>
          <w:szCs w:val="24"/>
          <w:lang w:eastAsia="zh-CN"/>
        </w:rPr>
        <w:t>vācu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val</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gan:</w:t>
      </w:r>
    </w:p>
    <w:p w:rsidR="00620F50" w:rsidRPr="00620F50" w:rsidRDefault="00620F50" w:rsidP="00620F50">
      <w:pPr>
        <w:numPr>
          <w:ilvl w:val="0"/>
          <w:numId w:val="14"/>
        </w:numPr>
        <w:suppressAutoHyphens/>
        <w:jc w:val="both"/>
        <w:rPr>
          <w:rFonts w:eastAsia="Calibri" w:cs="Times New Roman"/>
          <w:szCs w:val="24"/>
          <w:lang w:eastAsia="zh-CN"/>
        </w:rPr>
      </w:pP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nākotnē</w:t>
      </w:r>
      <w:r w:rsidRPr="00620F50">
        <w:rPr>
          <w:rFonts w:eastAsia="Times New Roman" w:cs="Times New Roman"/>
          <w:szCs w:val="24"/>
          <w:lang w:eastAsia="zh-CN"/>
        </w:rPr>
        <w:t xml:space="preserve"> </w:t>
      </w:r>
      <w:r w:rsidRPr="00620F50">
        <w:rPr>
          <w:rFonts w:eastAsia="Calibri" w:cs="Times New Roman"/>
          <w:szCs w:val="24"/>
          <w:lang w:eastAsia="zh-CN"/>
        </w:rPr>
        <w:t>plānotu</w:t>
      </w:r>
      <w:r w:rsidRPr="00620F50">
        <w:rPr>
          <w:rFonts w:eastAsia="Times New Roman" w:cs="Times New Roman"/>
          <w:szCs w:val="24"/>
          <w:lang w:eastAsia="zh-CN"/>
        </w:rPr>
        <w:t xml:space="preserve"> </w:t>
      </w:r>
      <w:r w:rsidRPr="00620F50">
        <w:rPr>
          <w:rFonts w:eastAsia="Calibri" w:cs="Times New Roman"/>
          <w:szCs w:val="24"/>
          <w:lang w:eastAsia="zh-CN"/>
        </w:rPr>
        <w:t>rīcību</w:t>
      </w:r>
      <w:r w:rsidRPr="00620F50">
        <w:rPr>
          <w:rFonts w:eastAsia="Times New Roman" w:cs="Times New Roman"/>
          <w:szCs w:val="24"/>
          <w:lang w:eastAsia="zh-CN"/>
        </w:rPr>
        <w:t xml:space="preserve"> </w:t>
      </w:r>
      <w:r w:rsidRPr="00620F50">
        <w:rPr>
          <w:rFonts w:eastAsia="Calibri" w:cs="Times New Roman"/>
          <w:szCs w:val="24"/>
          <w:lang w:eastAsia="zh-CN"/>
        </w:rPr>
        <w:t>virzīta</w:t>
      </w:r>
      <w:r w:rsidRPr="00620F50">
        <w:rPr>
          <w:rFonts w:eastAsia="Times New Roman" w:cs="Times New Roman"/>
          <w:szCs w:val="24"/>
          <w:lang w:eastAsia="zh-CN"/>
        </w:rPr>
        <w:t xml:space="preserve"> </w:t>
      </w:r>
      <w:r w:rsidRPr="00620F50">
        <w:rPr>
          <w:rFonts w:eastAsia="Calibri" w:cs="Times New Roman"/>
          <w:szCs w:val="24"/>
          <w:lang w:eastAsia="zh-CN"/>
        </w:rPr>
        <w:t>griba</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i/>
          <w:szCs w:val="24"/>
          <w:lang w:eastAsia="zh-CN"/>
        </w:rPr>
        <w:t>auf</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ein</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künftiges</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Handeln</w:t>
      </w:r>
      <w:proofErr w:type="spellEnd"/>
      <w:r w:rsidRPr="00620F50">
        <w:rPr>
          <w:rFonts w:eastAsia="Times New Roman" w:cs="Times New Roman"/>
          <w:i/>
          <w:szCs w:val="24"/>
          <w:lang w:val="de-DE" w:eastAsia="zh-CN"/>
        </w:rPr>
        <w:t xml:space="preserve"> </w:t>
      </w:r>
      <w:r w:rsidRPr="00620F50">
        <w:rPr>
          <w:rFonts w:eastAsia="Calibri" w:cs="Times New Roman"/>
          <w:i/>
          <w:szCs w:val="24"/>
          <w:lang w:val="de-DE" w:eastAsia="zh-CN"/>
        </w:rPr>
        <w:t>gerichtete</w:t>
      </w:r>
      <w:r w:rsidRPr="00620F50">
        <w:rPr>
          <w:rFonts w:eastAsia="Times New Roman" w:cs="Times New Roman"/>
          <w:i/>
          <w:szCs w:val="24"/>
          <w:lang w:val="de-DE" w:eastAsia="zh-CN"/>
        </w:rPr>
        <w:t xml:space="preserve"> </w:t>
      </w:r>
      <w:r w:rsidRPr="00620F50">
        <w:rPr>
          <w:rFonts w:eastAsia="Calibri" w:cs="Times New Roman"/>
          <w:i/>
          <w:szCs w:val="24"/>
          <w:lang w:val="de-DE" w:eastAsia="zh-CN"/>
        </w:rPr>
        <w:t>Wille</w:t>
      </w:r>
      <w:r w:rsidRPr="00620F50">
        <w:rPr>
          <w:rFonts w:eastAsia="Times New Roman" w:cs="Times New Roman"/>
          <w:i/>
          <w:szCs w:val="24"/>
          <w:lang w:eastAsia="zh-CN"/>
        </w:rPr>
        <w:t xml:space="preserve"> </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vācu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val</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vai</w:t>
      </w:r>
    </w:p>
    <w:p w:rsidR="00620F50" w:rsidRPr="00620F50" w:rsidRDefault="00620F50" w:rsidP="00620F50">
      <w:pPr>
        <w:numPr>
          <w:ilvl w:val="0"/>
          <w:numId w:val="14"/>
        </w:numPr>
        <w:suppressAutoHyphens/>
        <w:jc w:val="both"/>
        <w:rPr>
          <w:rFonts w:eastAsia="Times New Roman" w:cs="Times New Roman"/>
          <w:szCs w:val="24"/>
          <w:lang w:eastAsia="zh-CN"/>
        </w:rPr>
      </w:pP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noteiktām</w:t>
      </w:r>
      <w:r w:rsidRPr="00620F50">
        <w:rPr>
          <w:rFonts w:eastAsia="Times New Roman" w:cs="Times New Roman"/>
          <w:szCs w:val="24"/>
          <w:lang w:eastAsia="zh-CN"/>
        </w:rPr>
        <w:t xml:space="preserve"> </w:t>
      </w:r>
      <w:r w:rsidRPr="00620F50">
        <w:rPr>
          <w:rFonts w:eastAsia="Calibri" w:cs="Times New Roman"/>
          <w:szCs w:val="24"/>
          <w:lang w:eastAsia="zh-CN"/>
        </w:rPr>
        <w:t>sekām,</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vēl</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iestājušās,</w:t>
      </w:r>
      <w:r w:rsidRPr="00620F50">
        <w:rPr>
          <w:rFonts w:eastAsia="Times New Roman" w:cs="Times New Roman"/>
          <w:szCs w:val="24"/>
          <w:lang w:eastAsia="zh-CN"/>
        </w:rPr>
        <w:t xml:space="preserve"> </w:t>
      </w:r>
      <w:r w:rsidRPr="00620F50">
        <w:rPr>
          <w:rFonts w:eastAsia="Calibri" w:cs="Times New Roman"/>
          <w:szCs w:val="24"/>
          <w:lang w:eastAsia="zh-CN"/>
        </w:rPr>
        <w:t>virzīta</w:t>
      </w:r>
      <w:r w:rsidRPr="00620F50">
        <w:rPr>
          <w:rFonts w:eastAsia="Times New Roman" w:cs="Times New Roman"/>
          <w:szCs w:val="24"/>
          <w:lang w:eastAsia="zh-CN"/>
        </w:rPr>
        <w:t xml:space="preserve"> </w:t>
      </w:r>
      <w:r w:rsidRPr="00620F50">
        <w:rPr>
          <w:rFonts w:eastAsia="Calibri" w:cs="Times New Roman"/>
          <w:szCs w:val="24"/>
          <w:lang w:eastAsia="zh-CN"/>
        </w:rPr>
        <w:t>griba</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i/>
          <w:szCs w:val="24"/>
          <w:lang w:eastAsia="zh-CN"/>
        </w:rPr>
        <w:t>auf</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einen</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noch</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nicht</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eingetretenen</w:t>
      </w:r>
      <w:proofErr w:type="spellEnd"/>
      <w:r w:rsidRPr="00620F50">
        <w:rPr>
          <w:rFonts w:eastAsia="Times New Roman" w:cs="Times New Roman"/>
          <w:i/>
          <w:szCs w:val="24"/>
          <w:lang w:eastAsia="zh-CN"/>
        </w:rPr>
        <w:t xml:space="preserve"> </w:t>
      </w:r>
      <w:proofErr w:type="spellStart"/>
      <w:r w:rsidRPr="00620F50">
        <w:rPr>
          <w:rFonts w:eastAsia="Calibri" w:cs="Times New Roman"/>
          <w:i/>
          <w:szCs w:val="24"/>
          <w:lang w:eastAsia="zh-CN"/>
        </w:rPr>
        <w:t>Erfolg</w:t>
      </w:r>
      <w:proofErr w:type="spellEnd"/>
      <w:r w:rsidRPr="00620F50">
        <w:rPr>
          <w:rFonts w:eastAsia="Times New Roman" w:cs="Times New Roman"/>
          <w:i/>
          <w:szCs w:val="24"/>
          <w:lang w:eastAsia="zh-CN"/>
        </w:rPr>
        <w:t xml:space="preserve"> </w:t>
      </w:r>
      <w:r w:rsidRPr="00620F50">
        <w:rPr>
          <w:rFonts w:eastAsia="Calibri" w:cs="Times New Roman"/>
          <w:i/>
          <w:szCs w:val="24"/>
          <w:lang w:val="de-DE" w:eastAsia="zh-CN"/>
        </w:rPr>
        <w:t>gerichtete</w:t>
      </w:r>
      <w:r w:rsidRPr="00620F50">
        <w:rPr>
          <w:rFonts w:eastAsia="Times New Roman" w:cs="Times New Roman"/>
          <w:i/>
          <w:szCs w:val="24"/>
          <w:lang w:val="de-DE" w:eastAsia="zh-CN"/>
        </w:rPr>
        <w:t xml:space="preserve"> </w:t>
      </w:r>
      <w:r w:rsidRPr="00620F50">
        <w:rPr>
          <w:rFonts w:eastAsia="Calibri" w:cs="Times New Roman"/>
          <w:i/>
          <w:szCs w:val="24"/>
          <w:lang w:val="de-DE" w:eastAsia="zh-CN"/>
        </w:rPr>
        <w:t>Wille</w:t>
      </w:r>
      <w:r w:rsidRPr="00620F50">
        <w:rPr>
          <w:rFonts w:eastAsia="Times New Roman" w:cs="Times New Roman"/>
          <w:i/>
          <w:szCs w:val="24"/>
          <w:lang w:val="de-DE" w:eastAsia="zh-CN"/>
        </w:rPr>
        <w:t xml:space="preserve"> </w:t>
      </w:r>
      <w:r w:rsidRPr="00620F50">
        <w:rPr>
          <w:rFonts w:eastAsia="Times New Roman" w:cs="Times New Roman"/>
          <w:sz w:val="20"/>
          <w:szCs w:val="20"/>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vācu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val</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Nolūkā</w:t>
      </w:r>
      <w:r w:rsidRPr="00620F50">
        <w:rPr>
          <w:rFonts w:eastAsia="Times New Roman" w:cs="Times New Roman"/>
          <w:szCs w:val="24"/>
          <w:lang w:eastAsia="zh-CN"/>
        </w:rPr>
        <w:t xml:space="preserve"> </w:t>
      </w:r>
      <w:r w:rsidRPr="00620F50">
        <w:rPr>
          <w:rFonts w:eastAsia="Calibri" w:cs="Times New Roman"/>
          <w:szCs w:val="24"/>
          <w:lang w:eastAsia="zh-CN"/>
        </w:rPr>
        <w:t>panākt</w:t>
      </w:r>
      <w:r w:rsidRPr="00620F50">
        <w:rPr>
          <w:rFonts w:eastAsia="Times New Roman" w:cs="Times New Roman"/>
          <w:szCs w:val="24"/>
          <w:lang w:eastAsia="zh-CN"/>
        </w:rPr>
        <w:t xml:space="preserve"> </w:t>
      </w:r>
      <w:r w:rsidRPr="00620F50">
        <w:rPr>
          <w:rFonts w:eastAsia="Calibri" w:cs="Times New Roman"/>
          <w:szCs w:val="24"/>
          <w:lang w:eastAsia="zh-CN"/>
        </w:rPr>
        <w:t>kriminālprocesa</w:t>
      </w:r>
      <w:r w:rsidRPr="00620F50">
        <w:rPr>
          <w:rFonts w:eastAsia="Times New Roman" w:cs="Times New Roman"/>
          <w:szCs w:val="24"/>
          <w:lang w:eastAsia="zh-CN"/>
        </w:rPr>
        <w:t xml:space="preserve"> </w:t>
      </w:r>
      <w:r w:rsidRPr="00620F50">
        <w:rPr>
          <w:rFonts w:eastAsia="Calibri" w:cs="Times New Roman"/>
          <w:szCs w:val="24"/>
          <w:lang w:eastAsia="zh-CN"/>
        </w:rPr>
        <w:t>uzsākšanu</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rīkojas,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vēlas</w:t>
      </w:r>
      <w:r w:rsidRPr="00620F50">
        <w:rPr>
          <w:rFonts w:eastAsia="Times New Roman" w:cs="Times New Roman"/>
          <w:szCs w:val="24"/>
          <w:lang w:eastAsia="zh-CN"/>
        </w:rPr>
        <w:t xml:space="preserve"> </w:t>
      </w:r>
      <w:r w:rsidRPr="00620F50">
        <w:rPr>
          <w:rFonts w:eastAsia="Calibri" w:cs="Times New Roman"/>
          <w:szCs w:val="24"/>
          <w:lang w:eastAsia="zh-CN"/>
        </w:rPr>
        <w:t>šīs</w:t>
      </w:r>
      <w:r w:rsidRPr="00620F50">
        <w:rPr>
          <w:rFonts w:eastAsia="Times New Roman" w:cs="Times New Roman"/>
          <w:szCs w:val="24"/>
          <w:lang w:eastAsia="zh-CN"/>
        </w:rPr>
        <w:t xml:space="preserve"> </w:t>
      </w:r>
      <w:r w:rsidRPr="00620F50">
        <w:rPr>
          <w:rFonts w:eastAsia="Calibri" w:cs="Times New Roman"/>
          <w:szCs w:val="24"/>
          <w:lang w:eastAsia="zh-CN"/>
        </w:rPr>
        <w:t>sekas,</w:t>
      </w:r>
      <w:r w:rsidRPr="00620F50">
        <w:rPr>
          <w:rFonts w:eastAsia="Times New Roman" w:cs="Times New Roman"/>
          <w:szCs w:val="24"/>
          <w:lang w:eastAsia="zh-CN"/>
        </w:rPr>
        <w:t xml:space="preserve"> </w:t>
      </w:r>
      <w:r w:rsidRPr="00620F50">
        <w:rPr>
          <w:rFonts w:eastAsia="Calibri" w:cs="Times New Roman"/>
          <w:szCs w:val="24"/>
          <w:lang w:eastAsia="zh-CN"/>
        </w:rPr>
        <w:t>neatkarīgi</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motīviem,</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dēļ</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gribētas.</w:t>
      </w:r>
      <w:r w:rsidRPr="00620F50">
        <w:rPr>
          <w:rFonts w:eastAsia="Times New Roman" w:cs="Times New Roman"/>
          <w:szCs w:val="24"/>
          <w:lang w:eastAsia="zh-CN"/>
        </w:rPr>
        <w:t xml:space="preserve"> </w:t>
      </w:r>
      <w:r w:rsidRPr="00620F50">
        <w:rPr>
          <w:rFonts w:eastAsia="Calibri" w:cs="Times New Roman"/>
          <w:szCs w:val="24"/>
          <w:lang w:eastAsia="zh-CN"/>
        </w:rPr>
        <w:t>Sekas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gribētas</w:t>
      </w:r>
      <w:r w:rsidRPr="00620F50">
        <w:rPr>
          <w:rFonts w:eastAsia="Times New Roman" w:cs="Times New Roman"/>
          <w:szCs w:val="24"/>
          <w:lang w:eastAsia="zh-CN"/>
        </w:rPr>
        <w:t xml:space="preserve"> </w:t>
      </w:r>
      <w:r w:rsidRPr="00620F50">
        <w:rPr>
          <w:rFonts w:eastAsia="Calibri" w:cs="Times New Roman"/>
          <w:szCs w:val="24"/>
          <w:lang w:eastAsia="zh-CN"/>
        </w:rPr>
        <w:t>ne</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vēlas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visas</w:t>
      </w:r>
      <w:r w:rsidRPr="00620F50">
        <w:rPr>
          <w:rFonts w:eastAsia="Times New Roman" w:cs="Times New Roman"/>
          <w:szCs w:val="24"/>
          <w:lang w:eastAsia="zh-CN"/>
        </w:rPr>
        <w:t xml:space="preserve"> </w:t>
      </w:r>
      <w:r w:rsidRPr="00620F50">
        <w:rPr>
          <w:rFonts w:eastAsia="Calibri" w:cs="Times New Roman"/>
          <w:szCs w:val="24"/>
          <w:lang w:eastAsia="zh-CN"/>
        </w:rPr>
        <w:t>sirds</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i/>
          <w:iCs/>
          <w:szCs w:val="24"/>
          <w:lang w:eastAsia="zh-CN"/>
        </w:rPr>
        <w:t>von</w:t>
      </w:r>
      <w:proofErr w:type="spellEnd"/>
      <w:r w:rsidRPr="00620F50">
        <w:rPr>
          <w:rFonts w:eastAsia="Times New Roman" w:cs="Times New Roman"/>
          <w:i/>
          <w:iCs/>
          <w:szCs w:val="24"/>
          <w:lang w:eastAsia="zh-CN"/>
        </w:rPr>
        <w:t xml:space="preserve"> </w:t>
      </w:r>
      <w:proofErr w:type="spellStart"/>
      <w:r w:rsidRPr="00620F50">
        <w:rPr>
          <w:rFonts w:eastAsia="Calibri" w:cs="Times New Roman"/>
          <w:i/>
          <w:iCs/>
          <w:szCs w:val="24"/>
          <w:lang w:eastAsia="zh-CN"/>
        </w:rPr>
        <w:t>ganzem</w:t>
      </w:r>
      <w:proofErr w:type="spellEnd"/>
      <w:r w:rsidRPr="00620F50">
        <w:rPr>
          <w:rFonts w:eastAsia="Times New Roman" w:cs="Times New Roman"/>
          <w:i/>
          <w:iCs/>
          <w:szCs w:val="24"/>
          <w:lang w:eastAsia="zh-CN"/>
        </w:rPr>
        <w:t xml:space="preserve"> </w:t>
      </w:r>
      <w:proofErr w:type="spellStart"/>
      <w:r w:rsidRPr="00620F50">
        <w:rPr>
          <w:rFonts w:eastAsia="Calibri" w:cs="Times New Roman"/>
          <w:i/>
          <w:iCs/>
          <w:szCs w:val="24"/>
          <w:lang w:eastAsia="zh-CN"/>
        </w:rPr>
        <w:t>Herzen</w:t>
      </w:r>
      <w:proofErr w:type="spellEnd"/>
      <w:r w:rsidRPr="00620F50">
        <w:rPr>
          <w:rFonts w:eastAsia="Times New Roman" w:cs="Times New Roman"/>
          <w:i/>
          <w:iCs/>
          <w:szCs w:val="24"/>
          <w:lang w:eastAsia="zh-CN"/>
        </w:rPr>
        <w:t xml:space="preserve"> </w:t>
      </w:r>
      <w:proofErr w:type="spellStart"/>
      <w:r w:rsidRPr="00620F50">
        <w:rPr>
          <w:rFonts w:eastAsia="Calibri" w:cs="Times New Roman"/>
          <w:i/>
          <w:iCs/>
          <w:szCs w:val="24"/>
          <w:lang w:eastAsia="zh-CN"/>
        </w:rPr>
        <w:t>erstrebt</w:t>
      </w:r>
      <w:proofErr w:type="spellEnd"/>
      <w:r w:rsidRPr="00620F50">
        <w:rPr>
          <w:rFonts w:eastAsia="Times New Roman" w:cs="Times New Roman"/>
          <w:szCs w:val="24"/>
          <w:lang w:eastAsia="zh-CN"/>
        </w:rPr>
        <w:t xml:space="preserve"> – </w:t>
      </w:r>
      <w:r w:rsidRPr="00620F50">
        <w:rPr>
          <w:rFonts w:eastAsia="Calibri" w:cs="Times New Roman"/>
          <w:szCs w:val="24"/>
          <w:lang w:eastAsia="zh-CN"/>
        </w:rPr>
        <w:t>vācu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val</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viņa</w:t>
      </w:r>
      <w:r w:rsidRPr="00620F50">
        <w:rPr>
          <w:rFonts w:eastAsia="Times New Roman" w:cs="Times New Roman"/>
          <w:szCs w:val="24"/>
          <w:lang w:eastAsia="zh-CN"/>
        </w:rPr>
        <w:t xml:space="preserve"> </w:t>
      </w:r>
      <w:r w:rsidRPr="00620F50">
        <w:rPr>
          <w:rFonts w:eastAsia="Calibri" w:cs="Times New Roman"/>
          <w:szCs w:val="24"/>
          <w:lang w:eastAsia="zh-CN"/>
        </w:rPr>
        <w:t>zina,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iestāsies,</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neskatoties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brīvas</w:t>
      </w:r>
      <w:r w:rsidRPr="00620F50">
        <w:rPr>
          <w:rFonts w:eastAsia="Times New Roman" w:cs="Times New Roman"/>
          <w:szCs w:val="24"/>
          <w:lang w:eastAsia="zh-CN"/>
        </w:rPr>
        <w:t xml:space="preserve"> </w:t>
      </w:r>
      <w:r w:rsidRPr="00620F50">
        <w:rPr>
          <w:rFonts w:eastAsia="Calibri" w:cs="Times New Roman"/>
          <w:szCs w:val="24"/>
          <w:lang w:eastAsia="zh-CN"/>
        </w:rPr>
        <w:t>gribas</w:t>
      </w:r>
      <w:r w:rsidRPr="00620F50">
        <w:rPr>
          <w:rFonts w:eastAsia="Times New Roman" w:cs="Times New Roman"/>
          <w:szCs w:val="24"/>
          <w:lang w:eastAsia="zh-CN"/>
        </w:rPr>
        <w:t xml:space="preserve"> </w:t>
      </w:r>
      <w:r w:rsidRPr="00620F50">
        <w:rPr>
          <w:rFonts w:eastAsia="Calibri" w:cs="Times New Roman"/>
          <w:szCs w:val="24"/>
          <w:lang w:eastAsia="zh-CN"/>
        </w:rPr>
        <w:t>nolemj</w:t>
      </w:r>
      <w:r w:rsidRPr="00620F50">
        <w:rPr>
          <w:rFonts w:eastAsia="Times New Roman" w:cs="Times New Roman"/>
          <w:szCs w:val="24"/>
          <w:lang w:eastAsia="zh-CN"/>
        </w:rPr>
        <w:t xml:space="preserve"> </w:t>
      </w:r>
      <w:r w:rsidRPr="00620F50">
        <w:rPr>
          <w:rFonts w:eastAsia="Calibri" w:cs="Times New Roman"/>
          <w:szCs w:val="24"/>
          <w:lang w:eastAsia="zh-CN"/>
        </w:rPr>
        <w:t>rīkoties.</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izdarīšanas</w:t>
      </w:r>
      <w:r w:rsidRPr="00620F50">
        <w:rPr>
          <w:rFonts w:eastAsia="Times New Roman" w:cs="Times New Roman"/>
          <w:szCs w:val="24"/>
          <w:lang w:eastAsia="zh-CN"/>
        </w:rPr>
        <w:t xml:space="preserve"> </w:t>
      </w:r>
      <w:r w:rsidRPr="00620F50">
        <w:rPr>
          <w:rFonts w:eastAsia="Calibri" w:cs="Times New Roman"/>
          <w:szCs w:val="24"/>
          <w:lang w:eastAsia="zh-CN"/>
        </w:rPr>
        <w:t>motīvi</w:t>
      </w:r>
      <w:r w:rsidRPr="00620F50">
        <w:rPr>
          <w:rFonts w:eastAsia="Times New Roman" w:cs="Times New Roman"/>
          <w:szCs w:val="24"/>
          <w:lang w:eastAsia="zh-CN"/>
        </w:rPr>
        <w:t xml:space="preserve"> </w:t>
      </w:r>
      <w:r w:rsidRPr="00620F50">
        <w:rPr>
          <w:rFonts w:eastAsia="Calibri" w:cs="Times New Roman"/>
          <w:szCs w:val="24"/>
          <w:lang w:eastAsia="zh-CN"/>
        </w:rPr>
        <w:t>ņemami</w:t>
      </w:r>
      <w:r w:rsidRPr="00620F50">
        <w:rPr>
          <w:rFonts w:eastAsia="Times New Roman" w:cs="Times New Roman"/>
          <w:szCs w:val="24"/>
          <w:lang w:eastAsia="zh-CN"/>
        </w:rPr>
        <w:t xml:space="preserve"> </w:t>
      </w:r>
      <w:r w:rsidRPr="00620F50">
        <w:rPr>
          <w:rFonts w:eastAsia="Calibri" w:cs="Times New Roman"/>
          <w:szCs w:val="24"/>
          <w:lang w:eastAsia="zh-CN"/>
        </w:rPr>
        <w:t>vērā</w:t>
      </w:r>
      <w:r w:rsidRPr="00620F50">
        <w:rPr>
          <w:rFonts w:eastAsia="Times New Roman" w:cs="Times New Roman"/>
          <w:szCs w:val="24"/>
          <w:lang w:eastAsia="zh-CN"/>
        </w:rPr>
        <w:t xml:space="preserve"> </w:t>
      </w:r>
      <w:r w:rsidRPr="00620F50">
        <w:rPr>
          <w:rFonts w:eastAsia="Calibri" w:cs="Times New Roman"/>
          <w:szCs w:val="24"/>
          <w:lang w:eastAsia="zh-CN"/>
        </w:rPr>
        <w:t>vienīgi</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soda</w:t>
      </w:r>
      <w:r w:rsidRPr="00620F50">
        <w:rPr>
          <w:rFonts w:eastAsia="Times New Roman" w:cs="Times New Roman"/>
          <w:szCs w:val="24"/>
          <w:lang w:eastAsia="zh-CN"/>
        </w:rPr>
        <w:t xml:space="preserve"> </w:t>
      </w:r>
      <w:r w:rsidRPr="00620F50">
        <w:rPr>
          <w:rFonts w:eastAsia="Calibri" w:cs="Times New Roman"/>
          <w:szCs w:val="24"/>
          <w:lang w:eastAsia="zh-CN"/>
        </w:rPr>
        <w:t>noteikšanas.</w:t>
      </w:r>
      <w:r w:rsidRPr="00620F50">
        <w:rPr>
          <w:rFonts w:eastAsia="Times New Roman" w:cs="Times New Roman"/>
          <w:szCs w:val="24"/>
          <w:vertAlign w:val="superscript"/>
          <w:lang w:eastAsia="zh-CN"/>
        </w:rPr>
        <w:t xml:space="preserve"> </w:t>
      </w:r>
      <w:r w:rsidRPr="00620F50">
        <w:rPr>
          <w:rFonts w:eastAsia="Times New Roman" w:cs="Times New Roman"/>
          <w:szCs w:val="24"/>
          <w:vertAlign w:val="superscript"/>
          <w:lang w:eastAsia="zh-CN"/>
        </w:rPr>
        <w:footnoteReference w:id="42"/>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Konkrētajā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konstatēja</w:t>
      </w:r>
      <w:r w:rsidRPr="00620F50">
        <w:rPr>
          <w:rFonts w:eastAsia="Times New Roman" w:cs="Times New Roman"/>
          <w:szCs w:val="24"/>
          <w:lang w:eastAsia="zh-CN"/>
        </w:rPr>
        <w:t xml:space="preserve"> </w:t>
      </w:r>
      <w:r w:rsidRPr="00620F50">
        <w:rPr>
          <w:rFonts w:eastAsia="Calibri" w:cs="Times New Roman"/>
          <w:szCs w:val="24"/>
          <w:lang w:eastAsia="zh-CN"/>
        </w:rPr>
        <w:t>sekojošo:</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A.</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nepatiesa</w:t>
      </w:r>
      <w:r w:rsidRPr="00620F50">
        <w:rPr>
          <w:rFonts w:eastAsia="Times New Roman" w:cs="Times New Roman"/>
          <w:szCs w:val="24"/>
          <w:lang w:eastAsia="zh-CN"/>
        </w:rPr>
        <w:t xml:space="preserve"> </w:t>
      </w:r>
      <w:r w:rsidRPr="00620F50">
        <w:rPr>
          <w:rFonts w:eastAsia="Calibri" w:cs="Times New Roman"/>
          <w:szCs w:val="24"/>
          <w:lang w:eastAsia="zh-CN"/>
        </w:rPr>
        <w:t>ziņojuma</w:t>
      </w:r>
      <w:r w:rsidRPr="00620F50">
        <w:rPr>
          <w:rFonts w:eastAsia="Times New Roman" w:cs="Times New Roman"/>
          <w:szCs w:val="24"/>
          <w:lang w:eastAsia="zh-CN"/>
        </w:rPr>
        <w:t xml:space="preserve"> </w:t>
      </w:r>
      <w:r w:rsidRPr="00620F50">
        <w:rPr>
          <w:rFonts w:eastAsia="Calibri" w:cs="Times New Roman"/>
          <w:szCs w:val="24"/>
          <w:lang w:eastAsia="zh-CN"/>
        </w:rPr>
        <w:t>iesniegšanu</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pamudināja</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B.</w:t>
      </w:r>
      <w:r w:rsidRPr="00620F50">
        <w:rPr>
          <w:rFonts w:eastAsia="Times New Roman" w:cs="Times New Roman"/>
          <w:szCs w:val="24"/>
          <w:lang w:eastAsia="zh-CN"/>
        </w:rPr>
        <w:t xml:space="preserve"> </w:t>
      </w:r>
      <w:r w:rsidRPr="00620F50">
        <w:rPr>
          <w:rFonts w:eastAsia="Calibri" w:cs="Times New Roman"/>
          <w:szCs w:val="24"/>
          <w:lang w:eastAsia="zh-CN"/>
        </w:rPr>
        <w:t>aizdot</w:t>
      </w:r>
      <w:r w:rsidRPr="00620F50">
        <w:rPr>
          <w:rFonts w:eastAsia="Times New Roman" w:cs="Times New Roman"/>
          <w:szCs w:val="24"/>
          <w:lang w:eastAsia="zh-CN"/>
        </w:rPr>
        <w:t xml:space="preserve"> viņam </w:t>
      </w:r>
      <w:r w:rsidRPr="00620F50">
        <w:rPr>
          <w:rFonts w:eastAsia="Calibri" w:cs="Times New Roman"/>
          <w:szCs w:val="24"/>
          <w:lang w:eastAsia="zh-CN"/>
        </w:rPr>
        <w:t>naudu,</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neatgrieza.</w:t>
      </w:r>
      <w:r w:rsidRPr="00620F50">
        <w:rPr>
          <w:rFonts w:eastAsia="Times New Roman" w:cs="Times New Roman"/>
          <w:szCs w:val="24"/>
          <w:lang w:eastAsia="zh-CN"/>
        </w:rPr>
        <w:t xml:space="preserve"> </w:t>
      </w:r>
      <w:r w:rsidRPr="00620F50">
        <w:rPr>
          <w:rFonts w:eastAsia="Calibri" w:cs="Times New Roman"/>
          <w:szCs w:val="24"/>
          <w:lang w:eastAsia="zh-CN"/>
        </w:rPr>
        <w:t>Policijā</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B.</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saņemts</w:t>
      </w:r>
      <w:r w:rsidRPr="00620F50">
        <w:rPr>
          <w:rFonts w:eastAsia="Times New Roman" w:cs="Times New Roman"/>
          <w:szCs w:val="24"/>
          <w:lang w:eastAsia="zh-CN"/>
        </w:rPr>
        <w:t xml:space="preserve"> </w:t>
      </w:r>
      <w:r w:rsidRPr="00620F50">
        <w:rPr>
          <w:rFonts w:eastAsia="Calibri" w:cs="Times New Roman"/>
          <w:szCs w:val="24"/>
          <w:lang w:eastAsia="zh-CN"/>
        </w:rPr>
        <w:t>iesniegums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krāpšanu.</w:t>
      </w:r>
      <w:r w:rsidRPr="00620F50">
        <w:rPr>
          <w:rFonts w:eastAsia="Times New Roman" w:cs="Times New Roman"/>
          <w:szCs w:val="24"/>
          <w:lang w:eastAsia="zh-CN"/>
        </w:rPr>
        <w:t xml:space="preserve"> </w:t>
      </w:r>
      <w:r w:rsidRPr="00620F50">
        <w:rPr>
          <w:rFonts w:eastAsia="Calibri" w:cs="Times New Roman"/>
          <w:szCs w:val="24"/>
          <w:lang w:eastAsia="zh-CN"/>
        </w:rPr>
        <w:t>Policija</w:t>
      </w:r>
      <w:r w:rsidRPr="00620F50">
        <w:rPr>
          <w:rFonts w:eastAsia="Times New Roman" w:cs="Times New Roman"/>
          <w:szCs w:val="24"/>
          <w:lang w:eastAsia="zh-CN"/>
        </w:rPr>
        <w:t xml:space="preserve"> </w:t>
      </w:r>
      <w:r w:rsidRPr="00620F50">
        <w:rPr>
          <w:rFonts w:eastAsia="Calibri" w:cs="Times New Roman"/>
          <w:szCs w:val="24"/>
          <w:lang w:eastAsia="zh-CN"/>
        </w:rPr>
        <w:t>aptaujāja</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A,</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šajā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apsūdzēto,</w:t>
      </w:r>
      <w:r w:rsidRPr="00620F50">
        <w:rPr>
          <w:rFonts w:eastAsia="Times New Roman" w:cs="Times New Roman"/>
          <w:szCs w:val="24"/>
          <w:lang w:eastAsia="zh-CN"/>
        </w:rPr>
        <w:t xml:space="preserve"> </w:t>
      </w:r>
      <w:r w:rsidRPr="00620F50">
        <w:rPr>
          <w:rFonts w:eastAsia="Calibri" w:cs="Times New Roman"/>
          <w:szCs w:val="24"/>
          <w:lang w:eastAsia="zh-CN"/>
        </w:rPr>
        <w:t>kurš</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nepatiesi</w:t>
      </w:r>
      <w:r w:rsidRPr="00620F50">
        <w:rPr>
          <w:rFonts w:eastAsia="Times New Roman" w:cs="Times New Roman"/>
          <w:szCs w:val="24"/>
          <w:lang w:eastAsia="zh-CN"/>
        </w:rPr>
        <w:t xml:space="preserve"> </w:t>
      </w:r>
      <w:r w:rsidRPr="00620F50">
        <w:rPr>
          <w:rFonts w:eastAsia="Calibri" w:cs="Times New Roman"/>
          <w:szCs w:val="24"/>
          <w:lang w:eastAsia="zh-CN"/>
        </w:rPr>
        <w:t>paskaidroja,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tajā</w:t>
      </w:r>
      <w:r w:rsidRPr="00620F50">
        <w:rPr>
          <w:rFonts w:eastAsia="Times New Roman" w:cs="Times New Roman"/>
          <w:szCs w:val="24"/>
          <w:lang w:eastAsia="zh-CN"/>
        </w:rPr>
        <w:t xml:space="preserve"> </w:t>
      </w:r>
      <w:r w:rsidRPr="00620F50">
        <w:rPr>
          <w:rFonts w:eastAsia="Calibri" w:cs="Times New Roman"/>
          <w:szCs w:val="24"/>
          <w:lang w:eastAsia="zh-CN"/>
        </w:rPr>
        <w:t>pašā</w:t>
      </w:r>
      <w:r w:rsidRPr="00620F50">
        <w:rPr>
          <w:rFonts w:eastAsia="Times New Roman" w:cs="Times New Roman"/>
          <w:szCs w:val="24"/>
          <w:lang w:eastAsia="zh-CN"/>
        </w:rPr>
        <w:t xml:space="preserve"> </w:t>
      </w:r>
      <w:r w:rsidRPr="00620F50">
        <w:rPr>
          <w:rFonts w:eastAsia="Calibri" w:cs="Times New Roman"/>
          <w:szCs w:val="24"/>
          <w:lang w:eastAsia="zh-CN"/>
        </w:rPr>
        <w:t>dienā,</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naudu</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saņēmis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B.,</w:t>
      </w:r>
      <w:r w:rsidRPr="00620F50">
        <w:rPr>
          <w:rFonts w:eastAsia="Times New Roman" w:cs="Times New Roman"/>
          <w:szCs w:val="24"/>
          <w:lang w:eastAsia="zh-CN"/>
        </w:rPr>
        <w:t xml:space="preserve"> </w:t>
      </w:r>
      <w:r w:rsidRPr="00620F50">
        <w:rPr>
          <w:rFonts w:eastAsia="Calibri" w:cs="Times New Roman"/>
          <w:szCs w:val="24"/>
          <w:lang w:eastAsia="zh-CN"/>
        </w:rPr>
        <w:t>viņš</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aizdeva</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C.,</w:t>
      </w:r>
      <w:r w:rsidRPr="00620F50">
        <w:rPr>
          <w:rFonts w:eastAsia="Times New Roman" w:cs="Times New Roman"/>
          <w:szCs w:val="24"/>
          <w:lang w:eastAsia="zh-CN"/>
        </w:rPr>
        <w:t xml:space="preserve"> </w:t>
      </w:r>
      <w:r w:rsidRPr="00620F50">
        <w:rPr>
          <w:rFonts w:eastAsia="Calibri" w:cs="Times New Roman"/>
          <w:szCs w:val="24"/>
          <w:lang w:eastAsia="zh-CN"/>
        </w:rPr>
        <w:t>kura</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šim,</w:t>
      </w:r>
      <w:r w:rsidRPr="00620F50">
        <w:rPr>
          <w:rFonts w:eastAsia="Times New Roman" w:cs="Times New Roman"/>
          <w:szCs w:val="24"/>
          <w:lang w:eastAsia="zh-CN"/>
        </w:rPr>
        <w:t xml:space="preserve"> </w:t>
      </w:r>
      <w:r w:rsidRPr="00620F50">
        <w:rPr>
          <w:rFonts w:eastAsia="Calibri" w:cs="Times New Roman"/>
          <w:szCs w:val="24"/>
          <w:lang w:eastAsia="zh-CN"/>
        </w:rPr>
        <w:t>neskatoties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atgādinājumiem,</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atdevusi.</w:t>
      </w:r>
      <w:r w:rsidRPr="00620F50">
        <w:rPr>
          <w:rFonts w:eastAsia="Times New Roman" w:cs="Times New Roman"/>
          <w:szCs w:val="24"/>
          <w:lang w:eastAsia="zh-CN"/>
        </w:rPr>
        <w:t xml:space="preserve"> </w:t>
      </w:r>
      <w:r w:rsidRPr="00620F50">
        <w:rPr>
          <w:rFonts w:eastAsia="Calibri" w:cs="Times New Roman"/>
          <w:szCs w:val="24"/>
          <w:lang w:eastAsia="zh-CN"/>
        </w:rPr>
        <w:t>Turpmāk</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veikta</w:t>
      </w:r>
      <w:r w:rsidRPr="00620F50">
        <w:rPr>
          <w:rFonts w:eastAsia="Times New Roman" w:cs="Times New Roman"/>
          <w:szCs w:val="24"/>
          <w:lang w:eastAsia="zh-CN"/>
        </w:rPr>
        <w:t xml:space="preserve"> </w:t>
      </w:r>
      <w:r w:rsidRPr="00620F50">
        <w:rPr>
          <w:rFonts w:eastAsia="Calibri" w:cs="Times New Roman"/>
          <w:szCs w:val="24"/>
          <w:lang w:eastAsia="zh-CN"/>
        </w:rPr>
        <w:t>konfrontēšana</w:t>
      </w:r>
      <w:r w:rsidRPr="00620F50">
        <w:rPr>
          <w:rFonts w:eastAsia="Times New Roman" w:cs="Times New Roman"/>
          <w:szCs w:val="24"/>
          <w:lang w:eastAsia="zh-CN"/>
        </w:rPr>
        <w:t xml:space="preserve"> </w:t>
      </w:r>
      <w:r w:rsidRPr="00620F50">
        <w:rPr>
          <w:rFonts w:eastAsia="Calibri" w:cs="Times New Roman"/>
          <w:szCs w:val="24"/>
          <w:lang w:eastAsia="zh-CN"/>
        </w:rPr>
        <w:t>starp</w:t>
      </w:r>
      <w:r w:rsidRPr="00620F50">
        <w:rPr>
          <w:rFonts w:eastAsia="Times New Roman" w:cs="Times New Roman"/>
          <w:szCs w:val="24"/>
          <w:lang w:eastAsia="zh-CN"/>
        </w:rPr>
        <w:t xml:space="preserve"> </w:t>
      </w:r>
      <w:r w:rsidRPr="00620F50">
        <w:rPr>
          <w:rFonts w:eastAsia="Calibri" w:cs="Times New Roman"/>
          <w:szCs w:val="24"/>
          <w:lang w:eastAsia="zh-CN"/>
        </w:rPr>
        <w:t>A.</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C.,</w:t>
      </w:r>
      <w:r w:rsidRPr="00620F50">
        <w:rPr>
          <w:rFonts w:eastAsia="Times New Roman" w:cs="Times New Roman"/>
          <w:szCs w:val="24"/>
          <w:lang w:eastAsia="zh-CN"/>
        </w:rPr>
        <w:t xml:space="preserve"> </w:t>
      </w:r>
      <w:r w:rsidRPr="00620F50">
        <w:rPr>
          <w:rFonts w:eastAsia="Calibri" w:cs="Times New Roman"/>
          <w:szCs w:val="24"/>
          <w:lang w:eastAsia="zh-CN"/>
        </w:rPr>
        <w:t>kuras</w:t>
      </w:r>
      <w:r w:rsidRPr="00620F50">
        <w:rPr>
          <w:rFonts w:eastAsia="Times New Roman" w:cs="Times New Roman"/>
          <w:szCs w:val="24"/>
          <w:lang w:eastAsia="zh-CN"/>
        </w:rPr>
        <w:t xml:space="preserve"> </w:t>
      </w:r>
      <w:r w:rsidRPr="00620F50">
        <w:rPr>
          <w:rFonts w:eastAsia="Calibri" w:cs="Times New Roman"/>
          <w:szCs w:val="24"/>
          <w:lang w:eastAsia="zh-CN"/>
        </w:rPr>
        <w:t>laikā</w:t>
      </w:r>
      <w:r w:rsidRPr="00620F50">
        <w:rPr>
          <w:rFonts w:eastAsia="Times New Roman" w:cs="Times New Roman"/>
          <w:szCs w:val="24"/>
          <w:lang w:eastAsia="zh-CN"/>
        </w:rPr>
        <w:t xml:space="preserve"> </w:t>
      </w:r>
      <w:r w:rsidRPr="00620F50">
        <w:rPr>
          <w:rFonts w:eastAsia="Calibri" w:cs="Times New Roman"/>
          <w:szCs w:val="24"/>
          <w:lang w:eastAsia="zh-CN"/>
        </w:rPr>
        <w:t>katrs</w:t>
      </w:r>
      <w:r w:rsidRPr="00620F50">
        <w:rPr>
          <w:rFonts w:eastAsia="Times New Roman" w:cs="Times New Roman"/>
          <w:szCs w:val="24"/>
          <w:lang w:eastAsia="zh-CN"/>
        </w:rPr>
        <w:t xml:space="preserve"> </w:t>
      </w:r>
      <w:r w:rsidRPr="00620F50">
        <w:rPr>
          <w:rFonts w:eastAsia="Calibri" w:cs="Times New Roman"/>
          <w:szCs w:val="24"/>
          <w:lang w:eastAsia="zh-CN"/>
        </w:rPr>
        <w:t>palika</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iepriekš</w:t>
      </w:r>
      <w:r w:rsidRPr="00620F50">
        <w:rPr>
          <w:rFonts w:eastAsia="Times New Roman" w:cs="Times New Roman"/>
          <w:szCs w:val="24"/>
          <w:lang w:eastAsia="zh-CN"/>
        </w:rPr>
        <w:t xml:space="preserve"> </w:t>
      </w:r>
      <w:r w:rsidRPr="00620F50">
        <w:rPr>
          <w:rFonts w:eastAsia="Calibri" w:cs="Times New Roman"/>
          <w:szCs w:val="24"/>
          <w:lang w:eastAsia="zh-CN"/>
        </w:rPr>
        <w:t>sniegtām</w:t>
      </w:r>
      <w:r w:rsidRPr="00620F50">
        <w:rPr>
          <w:rFonts w:eastAsia="Times New Roman" w:cs="Times New Roman"/>
          <w:szCs w:val="24"/>
          <w:lang w:eastAsia="zh-CN"/>
        </w:rPr>
        <w:t xml:space="preserve"> </w:t>
      </w:r>
      <w:r w:rsidRPr="00620F50">
        <w:rPr>
          <w:rFonts w:eastAsia="Calibri" w:cs="Times New Roman"/>
          <w:szCs w:val="24"/>
          <w:lang w:eastAsia="zh-CN"/>
        </w:rPr>
        <w:t>liecībām.</w:t>
      </w:r>
      <w:r w:rsidRPr="00620F50">
        <w:rPr>
          <w:rFonts w:eastAsia="Times New Roman" w:cs="Times New Roman"/>
          <w:szCs w:val="24"/>
          <w:lang w:eastAsia="zh-CN"/>
        </w:rPr>
        <w:t xml:space="preserve"> </w:t>
      </w:r>
      <w:r w:rsidRPr="00620F50">
        <w:rPr>
          <w:rFonts w:eastAsia="Calibri" w:cs="Times New Roman"/>
          <w:szCs w:val="24"/>
          <w:lang w:eastAsia="zh-CN"/>
        </w:rPr>
        <w:t>Vēlāk</w:t>
      </w:r>
      <w:r w:rsidRPr="00620F50">
        <w:rPr>
          <w:rFonts w:eastAsia="Times New Roman" w:cs="Times New Roman"/>
          <w:szCs w:val="24"/>
          <w:lang w:eastAsia="zh-CN"/>
        </w:rPr>
        <w:t xml:space="preserve"> </w:t>
      </w:r>
      <w:r w:rsidRPr="00620F50">
        <w:rPr>
          <w:rFonts w:eastAsia="Calibri" w:cs="Times New Roman"/>
          <w:szCs w:val="24"/>
          <w:lang w:eastAsia="zh-CN"/>
        </w:rPr>
        <w:t>A.</w:t>
      </w:r>
      <w:r w:rsidRPr="00620F50">
        <w:rPr>
          <w:rFonts w:eastAsia="Times New Roman" w:cs="Times New Roman"/>
          <w:szCs w:val="24"/>
          <w:lang w:eastAsia="zh-CN"/>
        </w:rPr>
        <w:t xml:space="preserve"> </w:t>
      </w:r>
      <w:r w:rsidRPr="00620F50">
        <w:rPr>
          <w:rFonts w:eastAsia="Calibri" w:cs="Times New Roman"/>
          <w:szCs w:val="24"/>
          <w:lang w:eastAsia="zh-CN"/>
        </w:rPr>
        <w:t>iesniedza</w:t>
      </w:r>
      <w:r w:rsidRPr="00620F50">
        <w:rPr>
          <w:rFonts w:eastAsia="Times New Roman" w:cs="Times New Roman"/>
          <w:szCs w:val="24"/>
          <w:lang w:eastAsia="zh-CN"/>
        </w:rPr>
        <w:t xml:space="preserve"> </w:t>
      </w:r>
      <w:r w:rsidRPr="00620F50">
        <w:rPr>
          <w:rFonts w:eastAsia="Calibri" w:cs="Times New Roman"/>
          <w:szCs w:val="24"/>
          <w:lang w:eastAsia="zh-CN"/>
        </w:rPr>
        <w:t>iesniegumu</w:t>
      </w:r>
      <w:r w:rsidRPr="00620F50">
        <w:rPr>
          <w:rFonts w:eastAsia="Times New Roman" w:cs="Times New Roman"/>
          <w:szCs w:val="24"/>
          <w:lang w:eastAsia="zh-CN"/>
        </w:rPr>
        <w:t xml:space="preserve"> </w:t>
      </w:r>
      <w:r w:rsidRPr="00620F50">
        <w:rPr>
          <w:rFonts w:eastAsia="Calibri" w:cs="Times New Roman"/>
          <w:szCs w:val="24"/>
          <w:lang w:eastAsia="zh-CN"/>
        </w:rPr>
        <w:t>policijā</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personas </w:t>
      </w:r>
      <w:r w:rsidRPr="00620F50">
        <w:rPr>
          <w:rFonts w:eastAsia="Calibri" w:cs="Times New Roman"/>
          <w:szCs w:val="24"/>
          <w:lang w:eastAsia="zh-CN"/>
        </w:rPr>
        <w:t>C.</w:t>
      </w:r>
      <w:r w:rsidRPr="00620F50">
        <w:rPr>
          <w:rFonts w:eastAsia="Times New Roman" w:cs="Times New Roman"/>
          <w:szCs w:val="24"/>
          <w:lang w:eastAsia="zh-CN"/>
        </w:rPr>
        <w:t xml:space="preserve"> </w:t>
      </w:r>
      <w:r w:rsidRPr="00620F50">
        <w:rPr>
          <w:rFonts w:eastAsia="Calibri" w:cs="Times New Roman"/>
          <w:szCs w:val="24"/>
          <w:lang w:eastAsia="zh-CN"/>
        </w:rPr>
        <w:t>izdarītu</w:t>
      </w:r>
      <w:r w:rsidRPr="00620F50">
        <w:rPr>
          <w:rFonts w:eastAsia="Times New Roman" w:cs="Times New Roman"/>
          <w:szCs w:val="24"/>
          <w:lang w:eastAsia="zh-CN"/>
        </w:rPr>
        <w:t xml:space="preserve"> </w:t>
      </w:r>
      <w:r w:rsidRPr="00620F50">
        <w:rPr>
          <w:rFonts w:eastAsia="Calibri" w:cs="Times New Roman"/>
          <w:szCs w:val="24"/>
          <w:lang w:eastAsia="zh-CN"/>
        </w:rPr>
        <w:t>krāpšanu.</w:t>
      </w:r>
      <w:r w:rsidRPr="00620F50">
        <w:rPr>
          <w:rFonts w:eastAsia="Times New Roman" w:cs="Times New Roman"/>
          <w:szCs w:val="24"/>
          <w:lang w:eastAsia="zh-CN"/>
        </w:rPr>
        <w:t xml:space="preserve"> </w:t>
      </w:r>
      <w:r w:rsidRPr="00620F50">
        <w:rPr>
          <w:rFonts w:eastAsia="Calibri" w:cs="Times New Roman"/>
          <w:szCs w:val="24"/>
          <w:lang w:eastAsia="zh-CN"/>
        </w:rPr>
        <w:t>Turpmākā</w:t>
      </w:r>
      <w:r w:rsidRPr="00620F50">
        <w:rPr>
          <w:rFonts w:eastAsia="Times New Roman" w:cs="Times New Roman"/>
          <w:szCs w:val="24"/>
          <w:lang w:eastAsia="zh-CN"/>
        </w:rPr>
        <w:t xml:space="preserve"> </w:t>
      </w:r>
      <w:r w:rsidRPr="00620F50">
        <w:rPr>
          <w:rFonts w:eastAsia="Calibri" w:cs="Times New Roman"/>
          <w:szCs w:val="24"/>
          <w:lang w:eastAsia="zh-CN"/>
        </w:rPr>
        <w:t>izmeklēšanas</w:t>
      </w:r>
      <w:r w:rsidRPr="00620F50">
        <w:rPr>
          <w:rFonts w:eastAsia="Times New Roman" w:cs="Times New Roman"/>
          <w:szCs w:val="24"/>
          <w:lang w:eastAsia="zh-CN"/>
        </w:rPr>
        <w:t xml:space="preserve"> </w:t>
      </w:r>
      <w:r w:rsidRPr="00620F50">
        <w:rPr>
          <w:rFonts w:eastAsia="Calibri" w:cs="Times New Roman"/>
          <w:szCs w:val="24"/>
          <w:lang w:eastAsia="zh-CN"/>
        </w:rPr>
        <w:t>procesā</w:t>
      </w:r>
      <w:r w:rsidRPr="00620F50">
        <w:rPr>
          <w:rFonts w:eastAsia="Times New Roman" w:cs="Times New Roman"/>
          <w:szCs w:val="24"/>
          <w:lang w:eastAsia="zh-CN"/>
        </w:rPr>
        <w:t xml:space="preserve"> </w:t>
      </w:r>
      <w:r w:rsidRPr="00620F50">
        <w:rPr>
          <w:rFonts w:eastAsia="Calibri" w:cs="Times New Roman"/>
          <w:szCs w:val="24"/>
          <w:lang w:eastAsia="zh-CN"/>
        </w:rPr>
        <w:t>A.</w:t>
      </w:r>
      <w:r w:rsidRPr="00620F50">
        <w:rPr>
          <w:rFonts w:eastAsia="Times New Roman" w:cs="Times New Roman"/>
          <w:szCs w:val="24"/>
          <w:lang w:eastAsia="zh-CN"/>
        </w:rPr>
        <w:t xml:space="preserve"> </w:t>
      </w:r>
      <w:r w:rsidRPr="00620F50">
        <w:rPr>
          <w:rFonts w:eastAsia="Calibri" w:cs="Times New Roman"/>
          <w:szCs w:val="24"/>
          <w:lang w:eastAsia="zh-CN"/>
        </w:rPr>
        <w:t>atzina,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patiesībā</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B.</w:t>
      </w:r>
      <w:r w:rsidRPr="00620F50">
        <w:rPr>
          <w:rFonts w:eastAsia="Times New Roman" w:cs="Times New Roman"/>
          <w:szCs w:val="24"/>
          <w:lang w:eastAsia="zh-CN"/>
        </w:rPr>
        <w:t xml:space="preserve"> </w:t>
      </w:r>
      <w:r w:rsidRPr="00620F50">
        <w:rPr>
          <w:rFonts w:eastAsia="Calibri" w:cs="Times New Roman"/>
          <w:szCs w:val="24"/>
          <w:lang w:eastAsia="zh-CN"/>
        </w:rPr>
        <w:t>saņemto</w:t>
      </w:r>
      <w:r w:rsidRPr="00620F50">
        <w:rPr>
          <w:rFonts w:eastAsia="Times New Roman" w:cs="Times New Roman"/>
          <w:szCs w:val="24"/>
          <w:lang w:eastAsia="zh-CN"/>
        </w:rPr>
        <w:t xml:space="preserve"> </w:t>
      </w:r>
      <w:r w:rsidRPr="00620F50">
        <w:rPr>
          <w:rFonts w:eastAsia="Calibri" w:cs="Times New Roman"/>
          <w:szCs w:val="24"/>
          <w:lang w:eastAsia="zh-CN"/>
        </w:rPr>
        <w:t>naudu</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iztērējis</w:t>
      </w:r>
      <w:r w:rsidRPr="00620F50">
        <w:rPr>
          <w:rFonts w:eastAsia="Times New Roman" w:cs="Times New Roman"/>
          <w:szCs w:val="24"/>
          <w:lang w:eastAsia="zh-CN"/>
        </w:rPr>
        <w:t xml:space="preserve"> </w:t>
      </w:r>
      <w:r w:rsidRPr="00620F50">
        <w:rPr>
          <w:rFonts w:eastAsia="Calibri" w:cs="Times New Roman"/>
          <w:szCs w:val="24"/>
          <w:lang w:eastAsia="zh-CN"/>
        </w:rPr>
        <w:t>savām</w:t>
      </w:r>
      <w:r w:rsidRPr="00620F50">
        <w:rPr>
          <w:rFonts w:eastAsia="Times New Roman" w:cs="Times New Roman"/>
          <w:szCs w:val="24"/>
          <w:lang w:eastAsia="zh-CN"/>
        </w:rPr>
        <w:t xml:space="preserve"> </w:t>
      </w:r>
      <w:r w:rsidRPr="00620F50">
        <w:rPr>
          <w:rFonts w:eastAsia="Calibri" w:cs="Times New Roman"/>
          <w:szCs w:val="24"/>
          <w:lang w:eastAsia="zh-CN"/>
        </w:rPr>
        <w:t>vajadzībām,</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C.</w:t>
      </w:r>
      <w:r w:rsidRPr="00620F50">
        <w:rPr>
          <w:rFonts w:eastAsia="Times New Roman" w:cs="Times New Roman"/>
          <w:szCs w:val="24"/>
          <w:lang w:eastAsia="zh-CN"/>
        </w:rPr>
        <w:t xml:space="preserve"> </w:t>
      </w:r>
      <w:r w:rsidRPr="00620F50">
        <w:rPr>
          <w:rFonts w:eastAsia="Calibri" w:cs="Times New Roman"/>
          <w:szCs w:val="24"/>
          <w:lang w:eastAsia="zh-CN"/>
        </w:rPr>
        <w:t>naudu</w:t>
      </w:r>
      <w:r w:rsidRPr="00620F50">
        <w:rPr>
          <w:rFonts w:eastAsia="Times New Roman" w:cs="Times New Roman"/>
          <w:szCs w:val="24"/>
          <w:lang w:eastAsia="zh-CN"/>
        </w:rPr>
        <w:t xml:space="preserve"> </w:t>
      </w:r>
      <w:r w:rsidRPr="00620F50">
        <w:rPr>
          <w:rFonts w:eastAsia="Calibri" w:cs="Times New Roman"/>
          <w:szCs w:val="24"/>
          <w:lang w:eastAsia="zh-CN"/>
        </w:rPr>
        <w:t>nekad</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aizdevis.</w:t>
      </w:r>
      <w:r w:rsidRPr="00620F50">
        <w:rPr>
          <w:rFonts w:eastAsia="Times New Roman" w:cs="Times New Roman"/>
          <w:szCs w:val="24"/>
          <w:lang w:eastAsia="zh-CN"/>
        </w:rPr>
        <w:t xml:space="preserve"> </w:t>
      </w:r>
      <w:r w:rsidRPr="00620F50">
        <w:rPr>
          <w:rFonts w:eastAsia="Calibri" w:cs="Times New Roman"/>
          <w:szCs w:val="24"/>
          <w:lang w:eastAsia="zh-CN"/>
        </w:rPr>
        <w:t>Ievērojot</w:t>
      </w:r>
      <w:r w:rsidRPr="00620F50">
        <w:rPr>
          <w:rFonts w:eastAsia="Times New Roman" w:cs="Times New Roman"/>
          <w:szCs w:val="24"/>
          <w:lang w:eastAsia="zh-CN"/>
        </w:rPr>
        <w:t xml:space="preserve"> </w:t>
      </w:r>
      <w:r w:rsidRPr="00620F50">
        <w:rPr>
          <w:rFonts w:eastAsia="Calibri" w:cs="Times New Roman"/>
          <w:szCs w:val="24"/>
          <w:lang w:eastAsia="zh-CN"/>
        </w:rPr>
        <w:t>minēto,</w:t>
      </w:r>
      <w:r w:rsidRPr="00620F50">
        <w:rPr>
          <w:rFonts w:eastAsia="Times New Roman" w:cs="Times New Roman"/>
          <w:szCs w:val="24"/>
          <w:lang w:eastAsia="zh-CN"/>
        </w:rPr>
        <w:t xml:space="preserve"> </w:t>
      </w:r>
      <w:r w:rsidRPr="00620F50">
        <w:rPr>
          <w:rFonts w:eastAsia="Calibri" w:cs="Times New Roman"/>
          <w:szCs w:val="24"/>
          <w:lang w:eastAsia="zh-CN"/>
        </w:rPr>
        <w:t>A.</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apsūdzēts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notiesāts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nepatiesa</w:t>
      </w:r>
      <w:r w:rsidRPr="00620F50">
        <w:rPr>
          <w:rFonts w:eastAsia="Times New Roman" w:cs="Times New Roman"/>
          <w:szCs w:val="24"/>
          <w:lang w:eastAsia="zh-CN"/>
        </w:rPr>
        <w:t xml:space="preserve"> </w:t>
      </w:r>
      <w:r w:rsidRPr="00620F50">
        <w:rPr>
          <w:rFonts w:eastAsia="Calibri" w:cs="Times New Roman"/>
          <w:szCs w:val="24"/>
          <w:lang w:eastAsia="zh-CN"/>
        </w:rPr>
        <w:t>ziņojuma</w:t>
      </w:r>
      <w:r w:rsidRPr="00620F50">
        <w:rPr>
          <w:rFonts w:eastAsia="Times New Roman" w:cs="Times New Roman"/>
          <w:szCs w:val="24"/>
          <w:lang w:eastAsia="zh-CN"/>
        </w:rPr>
        <w:t xml:space="preserve"> </w:t>
      </w:r>
      <w:r w:rsidRPr="00620F50">
        <w:rPr>
          <w:rFonts w:eastAsia="Calibri" w:cs="Times New Roman"/>
          <w:szCs w:val="24"/>
          <w:lang w:eastAsia="zh-CN"/>
        </w:rPr>
        <w:t>iesniegšanu</w:t>
      </w:r>
      <w:r w:rsidRPr="00620F50">
        <w:rPr>
          <w:rFonts w:eastAsia="Times New Roman" w:cs="Times New Roman"/>
          <w:szCs w:val="24"/>
          <w:lang w:eastAsia="zh-CN"/>
        </w:rPr>
        <w:t xml:space="preserve"> </w:t>
      </w:r>
      <w:r w:rsidRPr="00620F50">
        <w:rPr>
          <w:rFonts w:eastAsia="Calibri" w:cs="Times New Roman"/>
          <w:szCs w:val="24"/>
          <w:lang w:eastAsia="zh-CN"/>
        </w:rPr>
        <w:t>nolūkā</w:t>
      </w:r>
      <w:r w:rsidRPr="00620F50">
        <w:rPr>
          <w:rFonts w:eastAsia="Times New Roman" w:cs="Times New Roman"/>
          <w:szCs w:val="24"/>
          <w:lang w:eastAsia="zh-CN"/>
        </w:rPr>
        <w:t xml:space="preserve"> </w:t>
      </w:r>
      <w:r w:rsidRPr="00620F50">
        <w:rPr>
          <w:rFonts w:eastAsia="Calibri" w:cs="Times New Roman"/>
          <w:szCs w:val="24"/>
          <w:lang w:eastAsia="zh-CN"/>
        </w:rPr>
        <w:t>panākt</w:t>
      </w:r>
      <w:r w:rsidRPr="00620F50">
        <w:rPr>
          <w:rFonts w:eastAsia="Times New Roman" w:cs="Times New Roman"/>
          <w:szCs w:val="24"/>
          <w:lang w:eastAsia="zh-CN"/>
        </w:rPr>
        <w:t xml:space="preserve"> </w:t>
      </w:r>
      <w:r w:rsidRPr="00620F50">
        <w:rPr>
          <w:rFonts w:eastAsia="Calibri" w:cs="Times New Roman"/>
          <w:szCs w:val="24"/>
          <w:lang w:eastAsia="zh-CN"/>
        </w:rPr>
        <w:t>krimināllietas</w:t>
      </w:r>
      <w:r w:rsidRPr="00620F50">
        <w:rPr>
          <w:rFonts w:eastAsia="Times New Roman" w:cs="Times New Roman"/>
          <w:szCs w:val="24"/>
          <w:lang w:eastAsia="zh-CN"/>
        </w:rPr>
        <w:t xml:space="preserve"> </w:t>
      </w:r>
      <w:r w:rsidRPr="00620F50">
        <w:rPr>
          <w:rFonts w:eastAsia="Calibri" w:cs="Times New Roman"/>
          <w:szCs w:val="24"/>
          <w:lang w:eastAsia="zh-CN"/>
        </w:rPr>
        <w:t>ierosināšanu</w:t>
      </w:r>
      <w:r w:rsidRPr="00620F50">
        <w:rPr>
          <w:rFonts w:eastAsia="Times New Roman" w:cs="Times New Roman"/>
          <w:szCs w:val="24"/>
          <w:lang w:eastAsia="zh-CN"/>
        </w:rPr>
        <w:t xml:space="preserve"> </w:t>
      </w:r>
      <w:r w:rsidRPr="00620F50">
        <w:rPr>
          <w:rFonts w:eastAsia="Calibri" w:cs="Times New Roman"/>
          <w:szCs w:val="24"/>
          <w:lang w:eastAsia="zh-CN"/>
        </w:rPr>
        <w:t>pret</w:t>
      </w:r>
      <w:r w:rsidRPr="00620F50">
        <w:rPr>
          <w:rFonts w:eastAsia="Times New Roman" w:cs="Times New Roman"/>
          <w:szCs w:val="24"/>
          <w:lang w:eastAsia="zh-CN"/>
        </w:rPr>
        <w:t xml:space="preserve"> </w:t>
      </w:r>
      <w:r w:rsidRPr="00620F50">
        <w:rPr>
          <w:rFonts w:eastAsia="Calibri" w:cs="Times New Roman"/>
          <w:szCs w:val="24"/>
          <w:lang w:eastAsia="zh-CN"/>
        </w:rPr>
        <w:t>C.</w:t>
      </w:r>
      <w:r w:rsidRPr="00620F50">
        <w:rPr>
          <w:rFonts w:eastAsia="Times New Roman" w:cs="Times New Roman"/>
          <w:szCs w:val="24"/>
          <w:lang w:eastAsia="zh-CN"/>
        </w:rPr>
        <w:t xml:space="preserve"> </w:t>
      </w:r>
      <w:r w:rsidRPr="00620F50">
        <w:rPr>
          <w:rFonts w:eastAsia="Calibri" w:cs="Times New Roman"/>
          <w:szCs w:val="24"/>
          <w:lang w:eastAsia="zh-CN"/>
        </w:rPr>
        <w:t>Kasācijas</w:t>
      </w:r>
      <w:r w:rsidRPr="00620F50">
        <w:rPr>
          <w:rFonts w:eastAsia="Times New Roman" w:cs="Times New Roman"/>
          <w:szCs w:val="24"/>
          <w:lang w:eastAsia="zh-CN"/>
        </w:rPr>
        <w:t xml:space="preserve"> </w:t>
      </w:r>
      <w:r w:rsidRPr="00620F50">
        <w:rPr>
          <w:rFonts w:eastAsia="Calibri" w:cs="Times New Roman"/>
          <w:szCs w:val="24"/>
          <w:lang w:eastAsia="zh-CN"/>
        </w:rPr>
        <w:t>sūdzībā</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izvirzīja</w:t>
      </w:r>
      <w:r w:rsidRPr="00620F50">
        <w:rPr>
          <w:rFonts w:eastAsia="Times New Roman" w:cs="Times New Roman"/>
          <w:szCs w:val="24"/>
          <w:lang w:eastAsia="zh-CN"/>
        </w:rPr>
        <w:t xml:space="preserve"> </w:t>
      </w:r>
      <w:r w:rsidRPr="00620F50">
        <w:rPr>
          <w:rFonts w:eastAsia="Calibri" w:cs="Times New Roman"/>
          <w:szCs w:val="24"/>
          <w:lang w:eastAsia="zh-CN"/>
        </w:rPr>
        <w:t>argumentu,</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viņam</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bijis</w:t>
      </w:r>
      <w:r w:rsidRPr="00620F50">
        <w:rPr>
          <w:rFonts w:eastAsia="Times New Roman" w:cs="Times New Roman"/>
          <w:szCs w:val="24"/>
          <w:lang w:eastAsia="zh-CN"/>
        </w:rPr>
        <w:t xml:space="preserve"> </w:t>
      </w:r>
      <w:r w:rsidRPr="00620F50">
        <w:rPr>
          <w:rFonts w:eastAsia="Calibri" w:cs="Times New Roman"/>
          <w:szCs w:val="24"/>
          <w:lang w:eastAsia="zh-CN"/>
        </w:rPr>
        <w:t>nolūka</w:t>
      </w:r>
      <w:r w:rsidRPr="00620F50">
        <w:rPr>
          <w:rFonts w:eastAsia="Times New Roman" w:cs="Times New Roman"/>
          <w:szCs w:val="24"/>
          <w:lang w:eastAsia="zh-CN"/>
        </w:rPr>
        <w:t xml:space="preserve"> </w:t>
      </w:r>
      <w:r w:rsidRPr="00620F50">
        <w:rPr>
          <w:rFonts w:eastAsia="Calibri" w:cs="Times New Roman"/>
          <w:szCs w:val="24"/>
          <w:lang w:eastAsia="zh-CN"/>
        </w:rPr>
        <w:t>panākt</w:t>
      </w:r>
      <w:r w:rsidRPr="00620F50">
        <w:rPr>
          <w:rFonts w:eastAsia="Times New Roman" w:cs="Times New Roman"/>
          <w:szCs w:val="24"/>
          <w:lang w:eastAsia="zh-CN"/>
        </w:rPr>
        <w:t xml:space="preserve"> </w:t>
      </w:r>
      <w:r w:rsidRPr="00620F50">
        <w:rPr>
          <w:rFonts w:eastAsia="Calibri" w:cs="Times New Roman"/>
          <w:szCs w:val="24"/>
          <w:lang w:eastAsia="zh-CN"/>
        </w:rPr>
        <w:t>krimināllietas</w:t>
      </w:r>
      <w:r w:rsidRPr="00620F50">
        <w:rPr>
          <w:rFonts w:eastAsia="Times New Roman" w:cs="Times New Roman"/>
          <w:szCs w:val="24"/>
          <w:lang w:eastAsia="zh-CN"/>
        </w:rPr>
        <w:t xml:space="preserve"> </w:t>
      </w:r>
      <w:r w:rsidRPr="00620F50">
        <w:rPr>
          <w:rFonts w:eastAsia="Calibri" w:cs="Times New Roman"/>
          <w:szCs w:val="24"/>
          <w:lang w:eastAsia="zh-CN"/>
        </w:rPr>
        <w:t>ierosināšanu</w:t>
      </w:r>
      <w:r w:rsidRPr="00620F50">
        <w:rPr>
          <w:rFonts w:eastAsia="Times New Roman" w:cs="Times New Roman"/>
          <w:szCs w:val="24"/>
          <w:lang w:eastAsia="zh-CN"/>
        </w:rPr>
        <w:t xml:space="preserve"> </w:t>
      </w:r>
      <w:r w:rsidRPr="00620F50">
        <w:rPr>
          <w:rFonts w:eastAsia="Calibri" w:cs="Times New Roman"/>
          <w:szCs w:val="24"/>
          <w:lang w:eastAsia="zh-CN"/>
        </w:rPr>
        <w:t>pret</w:t>
      </w:r>
      <w:r w:rsidRPr="00620F50">
        <w:rPr>
          <w:rFonts w:eastAsia="Times New Roman" w:cs="Times New Roman"/>
          <w:szCs w:val="24"/>
          <w:lang w:eastAsia="zh-CN"/>
        </w:rPr>
        <w:t xml:space="preserve"> </w:t>
      </w:r>
      <w:r w:rsidRPr="00620F50">
        <w:rPr>
          <w:rFonts w:eastAsia="Calibri" w:cs="Times New Roman"/>
          <w:szCs w:val="24"/>
          <w:lang w:eastAsia="zh-CN"/>
        </w:rPr>
        <w:t>C.,</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rīkojies,</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izvairītos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aizdomām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krāpšanas</w:t>
      </w:r>
      <w:r w:rsidRPr="00620F50">
        <w:rPr>
          <w:rFonts w:eastAsia="Times New Roman" w:cs="Times New Roman"/>
          <w:szCs w:val="24"/>
          <w:lang w:eastAsia="zh-CN"/>
        </w:rPr>
        <w:t xml:space="preserve"> </w:t>
      </w:r>
      <w:r w:rsidRPr="00620F50">
        <w:rPr>
          <w:rFonts w:eastAsia="Calibri" w:cs="Times New Roman"/>
          <w:szCs w:val="24"/>
          <w:lang w:eastAsia="zh-CN"/>
        </w:rPr>
        <w:t>izdarīšanu</w:t>
      </w:r>
      <w:r w:rsidRPr="00620F50">
        <w:rPr>
          <w:rFonts w:eastAsia="Times New Roman" w:cs="Times New Roman"/>
          <w:szCs w:val="24"/>
          <w:lang w:eastAsia="zh-CN"/>
        </w:rPr>
        <w:t xml:space="preserve"> </w:t>
      </w:r>
      <w:r w:rsidRPr="00620F50">
        <w:rPr>
          <w:rFonts w:eastAsia="Calibri" w:cs="Times New Roman"/>
          <w:szCs w:val="24"/>
          <w:lang w:eastAsia="zh-CN"/>
        </w:rPr>
        <w:t>pret</w:t>
      </w:r>
      <w:r w:rsidRPr="00620F50">
        <w:rPr>
          <w:rFonts w:eastAsia="Times New Roman" w:cs="Times New Roman"/>
          <w:szCs w:val="24"/>
          <w:lang w:eastAsia="zh-CN"/>
        </w:rPr>
        <w:t xml:space="preserve"> </w:t>
      </w:r>
      <w:r w:rsidRPr="00620F50">
        <w:rPr>
          <w:rFonts w:eastAsia="Calibri" w:cs="Times New Roman"/>
          <w:szCs w:val="24"/>
          <w:lang w:eastAsia="zh-CN"/>
        </w:rPr>
        <w:t>B.</w:t>
      </w:r>
      <w:r w:rsidRPr="00620F50">
        <w:rPr>
          <w:rFonts w:eastAsia="Times New Roman" w:cs="Times New Roman"/>
          <w:szCs w:val="24"/>
          <w:lang w:eastAsia="zh-CN"/>
        </w:rPr>
        <w:t xml:space="preserve"> </w:t>
      </w:r>
      <w:r w:rsidRPr="00620F50">
        <w:rPr>
          <w:rFonts w:eastAsia="Calibri" w:cs="Times New Roman"/>
          <w:szCs w:val="24"/>
          <w:lang w:eastAsia="zh-CN"/>
        </w:rPr>
        <w:t>Minētais</w:t>
      </w:r>
      <w:r w:rsidRPr="00620F50">
        <w:rPr>
          <w:rFonts w:eastAsia="Times New Roman" w:cs="Times New Roman"/>
          <w:szCs w:val="24"/>
          <w:lang w:eastAsia="zh-CN"/>
        </w:rPr>
        <w:t xml:space="preserve"> </w:t>
      </w:r>
      <w:r w:rsidRPr="00620F50">
        <w:rPr>
          <w:rFonts w:eastAsia="Calibri" w:cs="Times New Roman"/>
          <w:szCs w:val="24"/>
          <w:lang w:eastAsia="zh-CN"/>
        </w:rPr>
        <w:t>arguments</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noraidīts,</w:t>
      </w:r>
      <w:r w:rsidRPr="00620F50">
        <w:rPr>
          <w:rFonts w:eastAsia="Times New Roman" w:cs="Times New Roman"/>
          <w:szCs w:val="24"/>
          <w:lang w:eastAsia="zh-CN"/>
        </w:rPr>
        <w:t xml:space="preserve"> </w:t>
      </w:r>
      <w:r w:rsidRPr="00620F50">
        <w:rPr>
          <w:rFonts w:eastAsia="Calibri" w:cs="Times New Roman"/>
          <w:szCs w:val="24"/>
          <w:lang w:eastAsia="zh-CN"/>
        </w:rPr>
        <w:t>atzīstot,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griba</w:t>
      </w:r>
      <w:r w:rsidRPr="00620F50">
        <w:rPr>
          <w:rFonts w:eastAsia="Times New Roman" w:cs="Times New Roman"/>
          <w:szCs w:val="24"/>
          <w:lang w:eastAsia="zh-CN"/>
        </w:rPr>
        <w:t xml:space="preserve"> </w:t>
      </w:r>
      <w:r w:rsidRPr="00620F50">
        <w:rPr>
          <w:rFonts w:eastAsia="Calibri" w:cs="Times New Roman"/>
          <w:szCs w:val="24"/>
          <w:lang w:eastAsia="zh-CN"/>
        </w:rPr>
        <w:t>izvairīties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aizdomām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krāpšanu</w:t>
      </w:r>
      <w:r w:rsidRPr="00620F50">
        <w:rPr>
          <w:rFonts w:eastAsia="Times New Roman" w:cs="Times New Roman"/>
          <w:szCs w:val="24"/>
          <w:lang w:eastAsia="zh-CN"/>
        </w:rPr>
        <w:t xml:space="preserve"> </w:t>
      </w:r>
      <w:r w:rsidRPr="00620F50">
        <w:rPr>
          <w:rFonts w:eastAsia="Calibri" w:cs="Times New Roman"/>
          <w:szCs w:val="24"/>
          <w:lang w:eastAsia="zh-CN"/>
        </w:rPr>
        <w:t>pret</w:t>
      </w:r>
      <w:r w:rsidRPr="00620F50">
        <w:rPr>
          <w:rFonts w:eastAsia="Times New Roman" w:cs="Times New Roman"/>
          <w:szCs w:val="24"/>
          <w:lang w:eastAsia="zh-CN"/>
        </w:rPr>
        <w:t xml:space="preserve"> </w:t>
      </w:r>
      <w:r w:rsidRPr="00620F50">
        <w:rPr>
          <w:rFonts w:eastAsia="Calibri" w:cs="Times New Roman"/>
          <w:szCs w:val="24"/>
          <w:lang w:eastAsia="zh-CN"/>
        </w:rPr>
        <w:t>B.</w:t>
      </w:r>
      <w:r w:rsidRPr="00620F50">
        <w:rPr>
          <w:rFonts w:eastAsia="Times New Roman" w:cs="Times New Roman"/>
          <w:szCs w:val="24"/>
          <w:lang w:eastAsia="zh-CN"/>
        </w:rPr>
        <w:t xml:space="preserve"> </w:t>
      </w:r>
      <w:r w:rsidRPr="00620F50">
        <w:rPr>
          <w:rFonts w:eastAsia="Calibri" w:cs="Times New Roman"/>
          <w:szCs w:val="24"/>
          <w:lang w:eastAsia="zh-CN"/>
        </w:rPr>
        <w:t>faktiski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bijis</w:t>
      </w:r>
      <w:r w:rsidRPr="00620F50">
        <w:rPr>
          <w:rFonts w:eastAsia="Times New Roman" w:cs="Times New Roman"/>
          <w:szCs w:val="24"/>
          <w:lang w:eastAsia="zh-CN"/>
        </w:rPr>
        <w:t xml:space="preserve"> </w:t>
      </w:r>
      <w:r w:rsidRPr="00620F50">
        <w:rPr>
          <w:rFonts w:eastAsia="Calibri" w:cs="Times New Roman"/>
          <w:szCs w:val="24"/>
          <w:lang w:eastAsia="zh-CN"/>
        </w:rPr>
        <w:t>nepatiesa</w:t>
      </w:r>
      <w:r w:rsidRPr="00620F50">
        <w:rPr>
          <w:rFonts w:eastAsia="Times New Roman" w:cs="Times New Roman"/>
          <w:szCs w:val="24"/>
          <w:lang w:eastAsia="zh-CN"/>
        </w:rPr>
        <w:t xml:space="preserve"> </w:t>
      </w:r>
      <w:r w:rsidRPr="00620F50">
        <w:rPr>
          <w:rFonts w:eastAsia="Calibri" w:cs="Times New Roman"/>
          <w:szCs w:val="24"/>
          <w:lang w:eastAsia="zh-CN"/>
        </w:rPr>
        <w:t>ziņojuma</w:t>
      </w:r>
      <w:r w:rsidRPr="00620F50">
        <w:rPr>
          <w:rFonts w:eastAsia="Times New Roman" w:cs="Times New Roman"/>
          <w:szCs w:val="24"/>
          <w:lang w:eastAsia="zh-CN"/>
        </w:rPr>
        <w:t xml:space="preserve"> </w:t>
      </w:r>
      <w:r w:rsidRPr="00620F50">
        <w:rPr>
          <w:rFonts w:eastAsia="Calibri" w:cs="Times New Roman"/>
          <w:szCs w:val="24"/>
          <w:lang w:eastAsia="zh-CN"/>
        </w:rPr>
        <w:t>iesniegšanas</w:t>
      </w:r>
      <w:r w:rsidRPr="00620F50">
        <w:rPr>
          <w:rFonts w:eastAsia="Times New Roman" w:cs="Times New Roman"/>
          <w:szCs w:val="24"/>
          <w:lang w:eastAsia="zh-CN"/>
        </w:rPr>
        <w:t xml:space="preserve"> </w:t>
      </w:r>
      <w:r w:rsidRPr="00620F50">
        <w:rPr>
          <w:rFonts w:eastAsia="Calibri" w:cs="Times New Roman"/>
          <w:szCs w:val="24"/>
          <w:lang w:eastAsia="zh-CN"/>
        </w:rPr>
        <w:t>motīvs.</w:t>
      </w:r>
      <w:r w:rsidRPr="00620F50">
        <w:rPr>
          <w:rFonts w:eastAsia="Times New Roman" w:cs="Times New Roman"/>
          <w:szCs w:val="24"/>
          <w:vertAlign w:val="superscript"/>
          <w:lang w:eastAsia="zh-CN"/>
        </w:rPr>
        <w:footnoteReference w:id="43"/>
      </w:r>
      <w:r w:rsidRPr="00620F50">
        <w:rPr>
          <w:rFonts w:eastAsia="Times New Roman" w:cs="Times New Roman"/>
          <w:szCs w:val="24"/>
          <w:lang w:eastAsia="zh-CN"/>
        </w:rPr>
        <w:t xml:space="preserve"> </w:t>
      </w:r>
    </w:p>
    <w:p w:rsidR="00620F50" w:rsidRPr="00620F50" w:rsidRDefault="00620F50" w:rsidP="00620F50">
      <w:pPr>
        <w:tabs>
          <w:tab w:val="left" w:pos="3405"/>
          <w:tab w:val="center" w:pos="4513"/>
        </w:tabs>
        <w:suppressAutoHyphens/>
        <w:ind w:right="26" w:firstLine="720"/>
        <w:jc w:val="both"/>
        <w:rPr>
          <w:rFonts w:eastAsia="Calibri" w:cs="Times New Roman"/>
          <w:b/>
          <w:bCs/>
          <w:szCs w:val="24"/>
          <w:lang w:eastAsia="zh-CN"/>
        </w:rPr>
      </w:pPr>
      <w:r w:rsidRPr="00620F50">
        <w:rPr>
          <w:rFonts w:eastAsia="Calibri" w:cs="Times New Roman"/>
          <w:iCs/>
          <w:szCs w:val="24"/>
          <w:lang w:eastAsia="zh-CN"/>
        </w:rPr>
        <w:t>Vācijas</w:t>
      </w:r>
      <w:r w:rsidRPr="00620F50">
        <w:rPr>
          <w:rFonts w:eastAsia="Times New Roman" w:cs="Times New Roman"/>
          <w:iCs/>
          <w:szCs w:val="24"/>
          <w:lang w:eastAsia="zh-CN"/>
        </w:rPr>
        <w:t xml:space="preserve"> </w:t>
      </w:r>
      <w:r w:rsidRPr="00620F50">
        <w:rPr>
          <w:rFonts w:eastAsia="Calibri" w:cs="Times New Roman"/>
          <w:iCs/>
          <w:szCs w:val="24"/>
          <w:lang w:eastAsia="zh-CN"/>
        </w:rPr>
        <w:t>Federālā</w:t>
      </w:r>
      <w:r w:rsidRPr="00620F50">
        <w:rPr>
          <w:rFonts w:eastAsia="Times New Roman" w:cs="Times New Roman"/>
          <w:iCs/>
          <w:szCs w:val="24"/>
          <w:lang w:eastAsia="zh-CN"/>
        </w:rPr>
        <w:t xml:space="preserve"> </w:t>
      </w:r>
      <w:r w:rsidRPr="00620F50">
        <w:rPr>
          <w:rFonts w:eastAsia="Calibri" w:cs="Times New Roman"/>
          <w:iCs/>
          <w:szCs w:val="24"/>
          <w:lang w:eastAsia="zh-CN"/>
        </w:rPr>
        <w:t>Augstākā</w:t>
      </w:r>
      <w:r w:rsidRPr="00620F50">
        <w:rPr>
          <w:rFonts w:eastAsia="Times New Roman" w:cs="Times New Roman"/>
          <w:iCs/>
          <w:szCs w:val="24"/>
          <w:lang w:eastAsia="zh-CN"/>
        </w:rPr>
        <w:t xml:space="preserve"> </w:t>
      </w:r>
      <w:r w:rsidRPr="00620F50">
        <w:rPr>
          <w:rFonts w:eastAsia="Calibri" w:cs="Times New Roman"/>
          <w:iCs/>
          <w:szCs w:val="24"/>
          <w:lang w:eastAsia="zh-CN"/>
        </w:rPr>
        <w:t>tiesa</w:t>
      </w:r>
      <w:r w:rsidRPr="00620F50">
        <w:rPr>
          <w:rFonts w:eastAsia="Times New Roman" w:cs="Times New Roman"/>
          <w:iCs/>
          <w:szCs w:val="24"/>
          <w:lang w:eastAsia="zh-CN"/>
        </w:rPr>
        <w:t xml:space="preserve"> </w:t>
      </w:r>
      <w:r w:rsidRPr="00620F50">
        <w:rPr>
          <w:rFonts w:eastAsia="Calibri" w:cs="Times New Roman"/>
          <w:iCs/>
          <w:szCs w:val="24"/>
          <w:lang w:eastAsia="zh-CN"/>
        </w:rPr>
        <w:t>par</w:t>
      </w:r>
      <w:r w:rsidRPr="00620F50">
        <w:rPr>
          <w:rFonts w:eastAsia="Times New Roman" w:cs="Times New Roman"/>
          <w:iCs/>
          <w:szCs w:val="24"/>
          <w:lang w:eastAsia="zh-CN"/>
        </w:rPr>
        <w:t xml:space="preserve"> </w:t>
      </w:r>
      <w:r w:rsidRPr="00620F50">
        <w:rPr>
          <w:rFonts w:eastAsia="Calibri" w:cs="Times New Roman"/>
          <w:iCs/>
          <w:szCs w:val="24"/>
          <w:lang w:eastAsia="zh-CN"/>
        </w:rPr>
        <w:t>prettiesisku</w:t>
      </w:r>
      <w:r w:rsidRPr="00620F50">
        <w:rPr>
          <w:rFonts w:eastAsia="Times New Roman" w:cs="Times New Roman"/>
          <w:iCs/>
          <w:szCs w:val="24"/>
          <w:lang w:eastAsia="zh-CN"/>
        </w:rPr>
        <w:t xml:space="preserve"> </w:t>
      </w:r>
      <w:r w:rsidRPr="00620F50">
        <w:rPr>
          <w:rFonts w:eastAsia="Calibri" w:cs="Times New Roman"/>
          <w:iCs/>
          <w:szCs w:val="24"/>
          <w:lang w:eastAsia="zh-CN"/>
        </w:rPr>
        <w:t>iedzīvošanās</w:t>
      </w:r>
      <w:r w:rsidRPr="00620F50">
        <w:rPr>
          <w:rFonts w:eastAsia="Times New Roman" w:cs="Times New Roman"/>
          <w:iCs/>
          <w:szCs w:val="24"/>
          <w:lang w:eastAsia="zh-CN"/>
        </w:rPr>
        <w:t xml:space="preserve"> </w:t>
      </w:r>
      <w:r w:rsidRPr="00620F50">
        <w:rPr>
          <w:rFonts w:eastAsia="Calibri" w:cs="Times New Roman"/>
          <w:iCs/>
          <w:szCs w:val="24"/>
          <w:lang w:eastAsia="zh-CN"/>
        </w:rPr>
        <w:t>nolūku</w:t>
      </w:r>
      <w:r w:rsidRPr="00620F50">
        <w:rPr>
          <w:rFonts w:eastAsia="Times New Roman" w:cs="Times New Roman"/>
          <w:iCs/>
          <w:szCs w:val="24"/>
          <w:lang w:eastAsia="zh-CN"/>
        </w:rPr>
        <w:t xml:space="preserve"> paudusi </w:t>
      </w:r>
      <w:r w:rsidRPr="00620F50">
        <w:rPr>
          <w:rFonts w:eastAsia="Calibri" w:cs="Times New Roman"/>
          <w:iCs/>
          <w:szCs w:val="24"/>
          <w:lang w:eastAsia="zh-CN"/>
        </w:rPr>
        <w:t>šādu</w:t>
      </w:r>
      <w:r w:rsidRPr="00620F50">
        <w:rPr>
          <w:rFonts w:eastAsia="Times New Roman" w:cs="Times New Roman"/>
          <w:iCs/>
          <w:szCs w:val="24"/>
          <w:lang w:eastAsia="zh-CN"/>
        </w:rPr>
        <w:t xml:space="preserve"> </w:t>
      </w:r>
      <w:r w:rsidRPr="00620F50">
        <w:rPr>
          <w:rFonts w:eastAsia="Calibri" w:cs="Times New Roman"/>
          <w:iCs/>
          <w:szCs w:val="24"/>
          <w:lang w:eastAsia="zh-CN"/>
        </w:rPr>
        <w:t>viedokli</w:t>
      </w:r>
      <w:r w:rsidRPr="00620F50">
        <w:rPr>
          <w:rFonts w:eastAsia="Times New Roman" w:cs="Times New Roman"/>
          <w:iCs/>
          <w:szCs w:val="24"/>
          <w:lang w:eastAsia="zh-CN"/>
        </w:rPr>
        <w:t xml:space="preserve"> – </w:t>
      </w:r>
      <w:r w:rsidRPr="00620F50">
        <w:rPr>
          <w:rFonts w:eastAsia="Calibri" w:cs="Times New Roman"/>
          <w:iCs/>
          <w:szCs w:val="24"/>
          <w:lang w:eastAsia="zh-CN"/>
        </w:rPr>
        <w:t>ja</w:t>
      </w:r>
      <w:r w:rsidRPr="00620F50">
        <w:rPr>
          <w:rFonts w:eastAsia="Times New Roman" w:cs="Times New Roman"/>
          <w:iCs/>
          <w:szCs w:val="24"/>
          <w:lang w:eastAsia="zh-CN"/>
        </w:rPr>
        <w:t xml:space="preserve"> </w:t>
      </w:r>
      <w:r w:rsidRPr="00620F50">
        <w:rPr>
          <w:rFonts w:eastAsia="Calibri" w:cs="Times New Roman"/>
          <w:iCs/>
          <w:szCs w:val="24"/>
          <w:lang w:eastAsia="zh-CN"/>
        </w:rPr>
        <w:t>prettiesiskas</w:t>
      </w:r>
      <w:r w:rsidRPr="00620F50">
        <w:rPr>
          <w:rFonts w:eastAsia="Times New Roman" w:cs="Times New Roman"/>
          <w:iCs/>
          <w:szCs w:val="24"/>
          <w:lang w:eastAsia="zh-CN"/>
        </w:rPr>
        <w:t xml:space="preserve"> </w:t>
      </w:r>
      <w:r w:rsidRPr="00620F50">
        <w:rPr>
          <w:rFonts w:eastAsia="Calibri" w:cs="Times New Roman"/>
          <w:iCs/>
          <w:szCs w:val="24"/>
          <w:lang w:eastAsia="zh-CN"/>
        </w:rPr>
        <w:t>iedzīvošanās</w:t>
      </w:r>
      <w:r w:rsidRPr="00620F50">
        <w:rPr>
          <w:rFonts w:eastAsia="Times New Roman" w:cs="Times New Roman"/>
          <w:iCs/>
          <w:szCs w:val="24"/>
          <w:lang w:eastAsia="zh-CN"/>
        </w:rPr>
        <w:t xml:space="preserve"> </w:t>
      </w:r>
      <w:r w:rsidRPr="00620F50">
        <w:rPr>
          <w:rFonts w:eastAsia="Calibri" w:cs="Times New Roman"/>
          <w:iCs/>
          <w:szCs w:val="24"/>
          <w:lang w:eastAsia="zh-CN"/>
        </w:rPr>
        <w:t>nolūku</w:t>
      </w:r>
      <w:r w:rsidRPr="00620F50">
        <w:rPr>
          <w:rFonts w:eastAsia="Times New Roman" w:cs="Times New Roman"/>
          <w:iCs/>
          <w:szCs w:val="24"/>
          <w:lang w:eastAsia="zh-CN"/>
        </w:rPr>
        <w:t xml:space="preserve"> </w:t>
      </w:r>
      <w:r w:rsidRPr="00620F50">
        <w:rPr>
          <w:rFonts w:eastAsia="Calibri" w:cs="Times New Roman"/>
          <w:iCs/>
          <w:szCs w:val="24"/>
          <w:lang w:eastAsia="zh-CN"/>
        </w:rPr>
        <w:t>gribētu</w:t>
      </w:r>
      <w:r w:rsidRPr="00620F50">
        <w:rPr>
          <w:rFonts w:eastAsia="Times New Roman" w:cs="Times New Roman"/>
          <w:iCs/>
          <w:szCs w:val="24"/>
          <w:lang w:eastAsia="zh-CN"/>
        </w:rPr>
        <w:t xml:space="preserve"> </w:t>
      </w:r>
      <w:r w:rsidRPr="00620F50">
        <w:rPr>
          <w:rFonts w:eastAsia="Calibri" w:cs="Times New Roman"/>
          <w:iCs/>
          <w:szCs w:val="24"/>
          <w:lang w:eastAsia="zh-CN"/>
        </w:rPr>
        <w:t>atzīt</w:t>
      </w:r>
      <w:r w:rsidRPr="00620F50">
        <w:rPr>
          <w:rFonts w:eastAsia="Times New Roman" w:cs="Times New Roman"/>
          <w:iCs/>
          <w:szCs w:val="24"/>
          <w:lang w:eastAsia="zh-CN"/>
        </w:rPr>
        <w:t xml:space="preserve"> </w:t>
      </w:r>
      <w:r w:rsidRPr="00620F50">
        <w:rPr>
          <w:rFonts w:eastAsia="Calibri" w:cs="Times New Roman"/>
          <w:iCs/>
          <w:szCs w:val="24"/>
          <w:lang w:eastAsia="zh-CN"/>
        </w:rPr>
        <w:t>tikai</w:t>
      </w:r>
      <w:r w:rsidRPr="00620F50">
        <w:rPr>
          <w:rFonts w:eastAsia="Times New Roman" w:cs="Times New Roman"/>
          <w:iCs/>
          <w:szCs w:val="24"/>
          <w:lang w:eastAsia="zh-CN"/>
        </w:rPr>
        <w:t xml:space="preserve"> </w:t>
      </w:r>
      <w:r w:rsidRPr="00620F50">
        <w:rPr>
          <w:rFonts w:eastAsia="Calibri" w:cs="Times New Roman"/>
          <w:iCs/>
          <w:szCs w:val="24"/>
          <w:lang w:eastAsia="zh-CN"/>
        </w:rPr>
        <w:t>gadījumos,</w:t>
      </w:r>
      <w:r w:rsidRPr="00620F50">
        <w:rPr>
          <w:rFonts w:eastAsia="Times New Roman" w:cs="Times New Roman"/>
          <w:iCs/>
          <w:szCs w:val="24"/>
          <w:lang w:eastAsia="zh-CN"/>
        </w:rPr>
        <w:t xml:space="preserve"> </w:t>
      </w:r>
      <w:r w:rsidRPr="00620F50">
        <w:rPr>
          <w:rFonts w:eastAsia="Calibri" w:cs="Times New Roman"/>
          <w:iCs/>
          <w:szCs w:val="24"/>
          <w:lang w:eastAsia="zh-CN"/>
        </w:rPr>
        <w:t>kad</w:t>
      </w:r>
      <w:r w:rsidRPr="00620F50">
        <w:rPr>
          <w:rFonts w:eastAsia="Times New Roman" w:cs="Times New Roman"/>
          <w:iCs/>
          <w:szCs w:val="24"/>
          <w:lang w:eastAsia="zh-CN"/>
        </w:rPr>
        <w:t xml:space="preserve"> </w:t>
      </w:r>
      <w:r w:rsidRPr="00620F50">
        <w:rPr>
          <w:rFonts w:eastAsia="Calibri" w:cs="Times New Roman"/>
          <w:iCs/>
          <w:szCs w:val="24"/>
          <w:lang w:eastAsia="zh-CN"/>
        </w:rPr>
        <w:t>mantiska</w:t>
      </w:r>
      <w:r w:rsidRPr="00620F50">
        <w:rPr>
          <w:rFonts w:eastAsia="Times New Roman" w:cs="Times New Roman"/>
          <w:iCs/>
          <w:szCs w:val="24"/>
          <w:lang w:eastAsia="zh-CN"/>
        </w:rPr>
        <w:t xml:space="preserve"> </w:t>
      </w:r>
      <w:r w:rsidRPr="00620F50">
        <w:rPr>
          <w:rFonts w:eastAsia="Calibri" w:cs="Times New Roman"/>
          <w:iCs/>
          <w:szCs w:val="24"/>
          <w:lang w:eastAsia="zh-CN"/>
        </w:rPr>
        <w:t>labuma</w:t>
      </w:r>
      <w:r w:rsidRPr="00620F50">
        <w:rPr>
          <w:rFonts w:eastAsia="Times New Roman" w:cs="Times New Roman"/>
          <w:iCs/>
          <w:szCs w:val="24"/>
          <w:lang w:eastAsia="zh-CN"/>
        </w:rPr>
        <w:t xml:space="preserve"> </w:t>
      </w:r>
      <w:r w:rsidRPr="00620F50">
        <w:rPr>
          <w:rFonts w:eastAsia="Calibri" w:cs="Times New Roman"/>
          <w:iCs/>
          <w:szCs w:val="24"/>
          <w:lang w:eastAsia="zh-CN"/>
        </w:rPr>
        <w:t>gūšana</w:t>
      </w:r>
      <w:r w:rsidRPr="00620F50">
        <w:rPr>
          <w:rFonts w:eastAsia="Times New Roman" w:cs="Times New Roman"/>
          <w:iCs/>
          <w:szCs w:val="24"/>
          <w:lang w:eastAsia="zh-CN"/>
        </w:rPr>
        <w:t xml:space="preserve"> </w:t>
      </w:r>
      <w:r w:rsidRPr="00620F50">
        <w:rPr>
          <w:rFonts w:eastAsia="Calibri" w:cs="Times New Roman"/>
          <w:iCs/>
          <w:szCs w:val="24"/>
          <w:lang w:eastAsia="zh-CN"/>
        </w:rPr>
        <w:t>ir</w:t>
      </w:r>
      <w:r w:rsidRPr="00620F50">
        <w:rPr>
          <w:rFonts w:eastAsia="Times New Roman" w:cs="Times New Roman"/>
          <w:iCs/>
          <w:szCs w:val="24"/>
          <w:lang w:eastAsia="zh-CN"/>
        </w:rPr>
        <w:t xml:space="preserve"> </w:t>
      </w:r>
      <w:r w:rsidRPr="00620F50">
        <w:rPr>
          <w:rFonts w:eastAsia="Calibri" w:cs="Times New Roman"/>
          <w:iCs/>
          <w:szCs w:val="24"/>
          <w:lang w:eastAsia="zh-CN"/>
        </w:rPr>
        <w:t>personas</w:t>
      </w:r>
      <w:r w:rsidRPr="00620F50">
        <w:rPr>
          <w:rFonts w:eastAsia="Times New Roman" w:cs="Times New Roman"/>
          <w:iCs/>
          <w:szCs w:val="24"/>
          <w:lang w:eastAsia="zh-CN"/>
        </w:rPr>
        <w:t xml:space="preserve"> </w:t>
      </w:r>
      <w:r w:rsidRPr="00620F50">
        <w:rPr>
          <w:rFonts w:eastAsia="Calibri" w:cs="Times New Roman"/>
          <w:iCs/>
          <w:szCs w:val="24"/>
          <w:lang w:eastAsia="zh-CN"/>
        </w:rPr>
        <w:t>tuvākais,</w:t>
      </w:r>
      <w:r w:rsidRPr="00620F50">
        <w:rPr>
          <w:rFonts w:eastAsia="Times New Roman" w:cs="Times New Roman"/>
          <w:iCs/>
          <w:szCs w:val="24"/>
          <w:lang w:eastAsia="zh-CN"/>
        </w:rPr>
        <w:t xml:space="preserve"> </w:t>
      </w:r>
      <w:r w:rsidRPr="00620F50">
        <w:rPr>
          <w:rFonts w:eastAsia="Calibri" w:cs="Times New Roman"/>
          <w:iCs/>
          <w:szCs w:val="24"/>
          <w:lang w:eastAsia="zh-CN"/>
        </w:rPr>
        <w:t>tiešākais</w:t>
      </w:r>
      <w:r w:rsidRPr="00620F50">
        <w:rPr>
          <w:rFonts w:eastAsia="Times New Roman" w:cs="Times New Roman"/>
          <w:iCs/>
          <w:szCs w:val="24"/>
          <w:lang w:eastAsia="zh-CN"/>
        </w:rPr>
        <w:t xml:space="preserve"> </w:t>
      </w:r>
      <w:r w:rsidRPr="00620F50">
        <w:rPr>
          <w:rFonts w:eastAsia="Calibri" w:cs="Times New Roman"/>
          <w:iCs/>
          <w:szCs w:val="24"/>
          <w:lang w:eastAsia="zh-CN"/>
        </w:rPr>
        <w:t>vai</w:t>
      </w:r>
      <w:r w:rsidRPr="00620F50">
        <w:rPr>
          <w:rFonts w:eastAsia="Times New Roman" w:cs="Times New Roman"/>
          <w:iCs/>
          <w:szCs w:val="24"/>
          <w:lang w:eastAsia="zh-CN"/>
        </w:rPr>
        <w:t xml:space="preserve"> </w:t>
      </w:r>
      <w:r w:rsidRPr="00620F50">
        <w:rPr>
          <w:rFonts w:eastAsia="Calibri" w:cs="Times New Roman"/>
          <w:iCs/>
          <w:szCs w:val="24"/>
          <w:lang w:eastAsia="zh-CN"/>
        </w:rPr>
        <w:t>vienīgais</w:t>
      </w:r>
      <w:r w:rsidRPr="00620F50">
        <w:rPr>
          <w:rFonts w:eastAsia="Times New Roman" w:cs="Times New Roman"/>
          <w:iCs/>
          <w:szCs w:val="24"/>
          <w:lang w:eastAsia="zh-CN"/>
        </w:rPr>
        <w:t xml:space="preserve"> </w:t>
      </w:r>
      <w:r w:rsidRPr="00620F50">
        <w:rPr>
          <w:rFonts w:eastAsia="Calibri" w:cs="Times New Roman"/>
          <w:iCs/>
          <w:szCs w:val="24"/>
          <w:lang w:eastAsia="zh-CN"/>
        </w:rPr>
        <w:t>mērķis,</w:t>
      </w:r>
      <w:r w:rsidRPr="00620F50">
        <w:rPr>
          <w:rFonts w:eastAsia="Times New Roman" w:cs="Times New Roman"/>
          <w:iCs/>
          <w:szCs w:val="24"/>
          <w:lang w:eastAsia="zh-CN"/>
        </w:rPr>
        <w:t xml:space="preserve"> </w:t>
      </w:r>
      <w:r w:rsidRPr="00620F50">
        <w:rPr>
          <w:rFonts w:eastAsia="Calibri" w:cs="Times New Roman"/>
          <w:iCs/>
          <w:szCs w:val="24"/>
          <w:lang w:eastAsia="zh-CN"/>
        </w:rPr>
        <w:t>tiesnesis</w:t>
      </w:r>
      <w:r w:rsidRPr="00620F50">
        <w:rPr>
          <w:rFonts w:eastAsia="Times New Roman" w:cs="Times New Roman"/>
          <w:iCs/>
          <w:szCs w:val="24"/>
          <w:lang w:eastAsia="zh-CN"/>
        </w:rPr>
        <w:t xml:space="preserve"> </w:t>
      </w:r>
      <w:r w:rsidRPr="00620F50">
        <w:rPr>
          <w:rFonts w:eastAsia="Calibri" w:cs="Times New Roman"/>
          <w:iCs/>
          <w:szCs w:val="24"/>
          <w:lang w:eastAsia="zh-CN"/>
        </w:rPr>
        <w:t>būtu</w:t>
      </w:r>
      <w:r w:rsidRPr="00620F50">
        <w:rPr>
          <w:rFonts w:eastAsia="Times New Roman" w:cs="Times New Roman"/>
          <w:iCs/>
          <w:szCs w:val="24"/>
          <w:lang w:eastAsia="zh-CN"/>
        </w:rPr>
        <w:t xml:space="preserve"> </w:t>
      </w:r>
      <w:r w:rsidRPr="00620F50">
        <w:rPr>
          <w:rFonts w:eastAsia="Calibri" w:cs="Times New Roman"/>
          <w:iCs/>
          <w:szCs w:val="24"/>
          <w:lang w:eastAsia="zh-CN"/>
        </w:rPr>
        <w:t>spiests</w:t>
      </w:r>
      <w:r w:rsidRPr="00620F50">
        <w:rPr>
          <w:rFonts w:eastAsia="Times New Roman" w:cs="Times New Roman"/>
          <w:iCs/>
          <w:szCs w:val="24"/>
          <w:lang w:eastAsia="zh-CN"/>
        </w:rPr>
        <w:t xml:space="preserve"> </w:t>
      </w:r>
      <w:r w:rsidRPr="00620F50">
        <w:rPr>
          <w:rFonts w:eastAsia="Calibri" w:cs="Times New Roman"/>
          <w:iCs/>
          <w:szCs w:val="24"/>
          <w:lang w:eastAsia="zh-CN"/>
        </w:rPr>
        <w:t>ieslīgt</w:t>
      </w:r>
      <w:r w:rsidRPr="00620F50">
        <w:rPr>
          <w:rFonts w:eastAsia="Times New Roman" w:cs="Times New Roman"/>
          <w:iCs/>
          <w:szCs w:val="24"/>
          <w:lang w:eastAsia="zh-CN"/>
        </w:rPr>
        <w:t xml:space="preserve"> </w:t>
      </w:r>
      <w:r w:rsidRPr="00620F50">
        <w:rPr>
          <w:rFonts w:eastAsia="Calibri" w:cs="Times New Roman"/>
          <w:iCs/>
          <w:szCs w:val="24"/>
          <w:lang w:eastAsia="zh-CN"/>
        </w:rPr>
        <w:t>bieži</w:t>
      </w:r>
      <w:r w:rsidRPr="00620F50">
        <w:rPr>
          <w:rFonts w:eastAsia="Times New Roman" w:cs="Times New Roman"/>
          <w:iCs/>
          <w:szCs w:val="24"/>
          <w:lang w:eastAsia="zh-CN"/>
        </w:rPr>
        <w:t xml:space="preserve"> </w:t>
      </w:r>
      <w:r w:rsidRPr="00620F50">
        <w:rPr>
          <w:rFonts w:eastAsia="Calibri" w:cs="Times New Roman"/>
          <w:iCs/>
          <w:szCs w:val="24"/>
          <w:lang w:eastAsia="zh-CN"/>
        </w:rPr>
        <w:t>vien</w:t>
      </w:r>
      <w:r w:rsidRPr="00620F50">
        <w:rPr>
          <w:rFonts w:eastAsia="Times New Roman" w:cs="Times New Roman"/>
          <w:iCs/>
          <w:szCs w:val="24"/>
          <w:lang w:eastAsia="zh-CN"/>
        </w:rPr>
        <w:t xml:space="preserve"> </w:t>
      </w:r>
      <w:r w:rsidRPr="00620F50">
        <w:rPr>
          <w:rFonts w:eastAsia="Calibri" w:cs="Times New Roman"/>
          <w:iCs/>
          <w:szCs w:val="24"/>
          <w:lang w:eastAsia="zh-CN"/>
        </w:rPr>
        <w:t>bezcerīgā</w:t>
      </w:r>
      <w:r w:rsidRPr="00620F50">
        <w:rPr>
          <w:rFonts w:eastAsia="Times New Roman" w:cs="Times New Roman"/>
          <w:iCs/>
          <w:szCs w:val="24"/>
          <w:lang w:eastAsia="zh-CN"/>
        </w:rPr>
        <w:t xml:space="preserve"> </w:t>
      </w:r>
      <w:r w:rsidRPr="00620F50">
        <w:rPr>
          <w:rFonts w:eastAsia="Calibri" w:cs="Times New Roman"/>
          <w:iCs/>
          <w:szCs w:val="24"/>
          <w:lang w:eastAsia="zh-CN"/>
        </w:rPr>
        <w:t>lietas</w:t>
      </w:r>
      <w:r w:rsidRPr="00620F50">
        <w:rPr>
          <w:rFonts w:eastAsia="Times New Roman" w:cs="Times New Roman"/>
          <w:iCs/>
          <w:szCs w:val="24"/>
          <w:lang w:eastAsia="zh-CN"/>
        </w:rPr>
        <w:t xml:space="preserve"> </w:t>
      </w:r>
      <w:r w:rsidRPr="00620F50">
        <w:rPr>
          <w:rFonts w:eastAsia="Calibri" w:cs="Times New Roman"/>
          <w:iCs/>
          <w:szCs w:val="24"/>
          <w:lang w:eastAsia="zh-CN"/>
        </w:rPr>
        <w:t>apstākļu</w:t>
      </w:r>
      <w:r w:rsidRPr="00620F50">
        <w:rPr>
          <w:rFonts w:eastAsia="Times New Roman" w:cs="Times New Roman"/>
          <w:iCs/>
          <w:szCs w:val="24"/>
          <w:lang w:eastAsia="zh-CN"/>
        </w:rPr>
        <w:t xml:space="preserve"> </w:t>
      </w:r>
      <w:r w:rsidRPr="00620F50">
        <w:rPr>
          <w:rFonts w:eastAsia="Calibri" w:cs="Times New Roman"/>
          <w:iCs/>
          <w:szCs w:val="24"/>
          <w:lang w:eastAsia="zh-CN"/>
        </w:rPr>
        <w:t>noskaidrošanā.</w:t>
      </w:r>
      <w:r w:rsidRPr="00620F50">
        <w:rPr>
          <w:rFonts w:eastAsia="Times New Roman" w:cs="Times New Roman"/>
          <w:iCs/>
          <w:szCs w:val="24"/>
          <w:lang w:eastAsia="zh-CN"/>
        </w:rPr>
        <w:t xml:space="preserve"> </w:t>
      </w:r>
      <w:r w:rsidRPr="00620F50">
        <w:rPr>
          <w:rFonts w:eastAsia="Calibri" w:cs="Times New Roman"/>
          <w:iCs/>
          <w:szCs w:val="24"/>
          <w:lang w:eastAsia="zh-CN"/>
        </w:rPr>
        <w:t>Tai</w:t>
      </w:r>
      <w:r w:rsidRPr="00620F50">
        <w:rPr>
          <w:rFonts w:eastAsia="Times New Roman" w:cs="Times New Roman"/>
          <w:iCs/>
          <w:szCs w:val="24"/>
          <w:lang w:eastAsia="zh-CN"/>
        </w:rPr>
        <w:t xml:space="preserve"> </w:t>
      </w:r>
      <w:r w:rsidRPr="00620F50">
        <w:rPr>
          <w:rFonts w:eastAsia="Calibri" w:cs="Times New Roman"/>
          <w:iCs/>
          <w:szCs w:val="24"/>
          <w:lang w:eastAsia="zh-CN"/>
        </w:rPr>
        <w:t>pat</w:t>
      </w:r>
      <w:r w:rsidRPr="00620F50">
        <w:rPr>
          <w:rFonts w:eastAsia="Times New Roman" w:cs="Times New Roman"/>
          <w:iCs/>
          <w:szCs w:val="24"/>
          <w:lang w:eastAsia="zh-CN"/>
        </w:rPr>
        <w:t xml:space="preserve"> </w:t>
      </w:r>
      <w:r w:rsidRPr="00620F50">
        <w:rPr>
          <w:rFonts w:eastAsia="Calibri" w:cs="Times New Roman"/>
          <w:iCs/>
          <w:szCs w:val="24"/>
          <w:lang w:eastAsia="zh-CN"/>
        </w:rPr>
        <w:t>laikā</w:t>
      </w:r>
      <w:r w:rsidRPr="00620F50">
        <w:rPr>
          <w:rFonts w:eastAsia="Times New Roman" w:cs="Times New Roman"/>
          <w:iCs/>
          <w:szCs w:val="24"/>
          <w:lang w:eastAsia="zh-CN"/>
        </w:rPr>
        <w:t xml:space="preserve"> </w:t>
      </w:r>
      <w:r w:rsidRPr="00620F50">
        <w:rPr>
          <w:rFonts w:eastAsia="Calibri" w:cs="Times New Roman"/>
          <w:iCs/>
          <w:szCs w:val="24"/>
          <w:lang w:eastAsia="zh-CN"/>
        </w:rPr>
        <w:t>visbiežāk</w:t>
      </w:r>
      <w:r w:rsidRPr="00620F50">
        <w:rPr>
          <w:rFonts w:eastAsia="Times New Roman" w:cs="Times New Roman"/>
          <w:iCs/>
          <w:szCs w:val="24"/>
          <w:lang w:eastAsia="zh-CN"/>
        </w:rPr>
        <w:t xml:space="preserve"> </w:t>
      </w:r>
      <w:r w:rsidRPr="00620F50">
        <w:rPr>
          <w:rFonts w:eastAsia="Calibri" w:cs="Times New Roman"/>
          <w:iCs/>
          <w:szCs w:val="24"/>
          <w:lang w:eastAsia="zh-CN"/>
        </w:rPr>
        <w:t>cilvēka</w:t>
      </w:r>
      <w:r w:rsidRPr="00620F50">
        <w:rPr>
          <w:rFonts w:eastAsia="Times New Roman" w:cs="Times New Roman"/>
          <w:iCs/>
          <w:szCs w:val="24"/>
          <w:lang w:eastAsia="zh-CN"/>
        </w:rPr>
        <w:t xml:space="preserve"> </w:t>
      </w:r>
      <w:r w:rsidRPr="00620F50">
        <w:rPr>
          <w:rFonts w:eastAsia="Calibri" w:cs="Times New Roman"/>
          <w:iCs/>
          <w:szCs w:val="24"/>
          <w:lang w:eastAsia="zh-CN"/>
        </w:rPr>
        <w:t>apzinātas</w:t>
      </w:r>
      <w:r w:rsidRPr="00620F50">
        <w:rPr>
          <w:rFonts w:eastAsia="Times New Roman" w:cs="Times New Roman"/>
          <w:iCs/>
          <w:szCs w:val="24"/>
          <w:lang w:eastAsia="zh-CN"/>
        </w:rPr>
        <w:t xml:space="preserve"> </w:t>
      </w:r>
      <w:r w:rsidRPr="00620F50">
        <w:rPr>
          <w:rFonts w:eastAsia="Calibri" w:cs="Times New Roman"/>
          <w:iCs/>
          <w:szCs w:val="24"/>
          <w:lang w:eastAsia="zh-CN"/>
        </w:rPr>
        <w:t>rīcības</w:t>
      </w:r>
      <w:r w:rsidRPr="00620F50">
        <w:rPr>
          <w:rFonts w:eastAsia="Times New Roman" w:cs="Times New Roman"/>
          <w:iCs/>
          <w:szCs w:val="24"/>
          <w:lang w:eastAsia="zh-CN"/>
        </w:rPr>
        <w:t xml:space="preserve"> </w:t>
      </w:r>
      <w:r w:rsidRPr="00620F50">
        <w:rPr>
          <w:rFonts w:eastAsia="Calibri" w:cs="Times New Roman"/>
          <w:iCs/>
          <w:szCs w:val="24"/>
          <w:lang w:eastAsia="zh-CN"/>
        </w:rPr>
        <w:t>pamatā</w:t>
      </w:r>
      <w:r w:rsidRPr="00620F50">
        <w:rPr>
          <w:rFonts w:eastAsia="Times New Roman" w:cs="Times New Roman"/>
          <w:iCs/>
          <w:szCs w:val="24"/>
          <w:lang w:eastAsia="zh-CN"/>
        </w:rPr>
        <w:t xml:space="preserve"> </w:t>
      </w:r>
      <w:r w:rsidRPr="00620F50">
        <w:rPr>
          <w:rFonts w:eastAsia="Calibri" w:cs="Times New Roman"/>
          <w:iCs/>
          <w:szCs w:val="24"/>
          <w:lang w:eastAsia="zh-CN"/>
        </w:rPr>
        <w:t>ir</w:t>
      </w:r>
      <w:r w:rsidRPr="00620F50">
        <w:rPr>
          <w:rFonts w:eastAsia="Times New Roman" w:cs="Times New Roman"/>
          <w:iCs/>
          <w:szCs w:val="24"/>
          <w:lang w:eastAsia="zh-CN"/>
        </w:rPr>
        <w:t xml:space="preserve"> </w:t>
      </w:r>
      <w:r w:rsidRPr="00620F50">
        <w:rPr>
          <w:rFonts w:eastAsia="Calibri" w:cs="Times New Roman"/>
          <w:iCs/>
          <w:szCs w:val="24"/>
          <w:lang w:eastAsia="zh-CN"/>
        </w:rPr>
        <w:t>nevis</w:t>
      </w:r>
      <w:r w:rsidRPr="00620F50">
        <w:rPr>
          <w:rFonts w:eastAsia="Times New Roman" w:cs="Times New Roman"/>
          <w:iCs/>
          <w:szCs w:val="24"/>
          <w:lang w:eastAsia="zh-CN"/>
        </w:rPr>
        <w:t xml:space="preserve"> </w:t>
      </w:r>
      <w:r w:rsidRPr="00620F50">
        <w:rPr>
          <w:rFonts w:eastAsia="Calibri" w:cs="Times New Roman"/>
          <w:iCs/>
          <w:szCs w:val="24"/>
          <w:lang w:eastAsia="zh-CN"/>
        </w:rPr>
        <w:t>viens</w:t>
      </w:r>
      <w:r w:rsidRPr="00620F50">
        <w:rPr>
          <w:rFonts w:eastAsia="Times New Roman" w:cs="Times New Roman"/>
          <w:iCs/>
          <w:szCs w:val="24"/>
          <w:lang w:eastAsia="zh-CN"/>
        </w:rPr>
        <w:t xml:space="preserve"> </w:t>
      </w:r>
      <w:r w:rsidRPr="00620F50">
        <w:rPr>
          <w:rFonts w:eastAsia="Calibri" w:cs="Times New Roman"/>
          <w:iCs/>
          <w:szCs w:val="24"/>
          <w:lang w:eastAsia="zh-CN"/>
        </w:rPr>
        <w:t>motīvs,</w:t>
      </w:r>
      <w:r w:rsidRPr="00620F50">
        <w:rPr>
          <w:rFonts w:eastAsia="Times New Roman" w:cs="Times New Roman"/>
          <w:iCs/>
          <w:szCs w:val="24"/>
          <w:lang w:eastAsia="zh-CN"/>
        </w:rPr>
        <w:t xml:space="preserve"> </w:t>
      </w:r>
      <w:r w:rsidRPr="00620F50">
        <w:rPr>
          <w:rFonts w:eastAsia="Calibri" w:cs="Times New Roman"/>
          <w:iCs/>
          <w:szCs w:val="24"/>
          <w:lang w:eastAsia="zh-CN"/>
        </w:rPr>
        <w:t>bet</w:t>
      </w:r>
      <w:r w:rsidRPr="00620F50">
        <w:rPr>
          <w:rFonts w:eastAsia="Times New Roman" w:cs="Times New Roman"/>
          <w:iCs/>
          <w:szCs w:val="24"/>
          <w:lang w:eastAsia="zh-CN"/>
        </w:rPr>
        <w:t xml:space="preserve"> </w:t>
      </w:r>
      <w:r w:rsidRPr="00620F50">
        <w:rPr>
          <w:rFonts w:eastAsia="Calibri" w:cs="Times New Roman"/>
          <w:iCs/>
          <w:szCs w:val="24"/>
          <w:lang w:eastAsia="zh-CN"/>
        </w:rPr>
        <w:t>gan</w:t>
      </w:r>
      <w:r w:rsidRPr="00620F50">
        <w:rPr>
          <w:rFonts w:eastAsia="Times New Roman" w:cs="Times New Roman"/>
          <w:iCs/>
          <w:szCs w:val="24"/>
          <w:lang w:eastAsia="zh-CN"/>
        </w:rPr>
        <w:t xml:space="preserve"> </w:t>
      </w:r>
      <w:r w:rsidRPr="00620F50">
        <w:rPr>
          <w:rFonts w:eastAsia="Calibri" w:cs="Times New Roman"/>
          <w:iCs/>
          <w:szCs w:val="24"/>
          <w:lang w:eastAsia="zh-CN"/>
        </w:rPr>
        <w:t>virkne</w:t>
      </w:r>
      <w:r w:rsidRPr="00620F50">
        <w:rPr>
          <w:rFonts w:eastAsia="Times New Roman" w:cs="Times New Roman"/>
          <w:iCs/>
          <w:szCs w:val="24"/>
          <w:lang w:eastAsia="zh-CN"/>
        </w:rPr>
        <w:t xml:space="preserve"> </w:t>
      </w:r>
      <w:r w:rsidRPr="00620F50">
        <w:rPr>
          <w:rFonts w:eastAsia="Calibri" w:cs="Times New Roman"/>
          <w:iCs/>
          <w:szCs w:val="24"/>
          <w:lang w:eastAsia="zh-CN"/>
        </w:rPr>
        <w:t>vēlmju,</w:t>
      </w:r>
      <w:r w:rsidRPr="00620F50">
        <w:rPr>
          <w:rFonts w:eastAsia="Times New Roman" w:cs="Times New Roman"/>
          <w:iCs/>
          <w:szCs w:val="24"/>
          <w:lang w:eastAsia="zh-CN"/>
        </w:rPr>
        <w:t xml:space="preserve"> </w:t>
      </w:r>
      <w:r w:rsidRPr="00620F50">
        <w:rPr>
          <w:rFonts w:eastAsia="Calibri" w:cs="Times New Roman"/>
          <w:iCs/>
          <w:szCs w:val="24"/>
          <w:lang w:eastAsia="zh-CN"/>
        </w:rPr>
        <w:t>tieksmju.</w:t>
      </w:r>
      <w:r w:rsidRPr="00620F50">
        <w:rPr>
          <w:rFonts w:eastAsia="Times New Roman" w:cs="Times New Roman"/>
          <w:iCs/>
          <w:szCs w:val="24"/>
          <w:lang w:eastAsia="zh-CN"/>
        </w:rPr>
        <w:t xml:space="preserve"> </w:t>
      </w:r>
      <w:r w:rsidRPr="00620F50">
        <w:rPr>
          <w:rFonts w:eastAsia="Calibri" w:cs="Times New Roman"/>
          <w:iCs/>
          <w:szCs w:val="24"/>
          <w:lang w:eastAsia="zh-CN"/>
        </w:rPr>
        <w:t>Atkarībā</w:t>
      </w:r>
      <w:r w:rsidRPr="00620F50">
        <w:rPr>
          <w:rFonts w:eastAsia="Times New Roman" w:cs="Times New Roman"/>
          <w:iCs/>
          <w:szCs w:val="24"/>
          <w:lang w:eastAsia="zh-CN"/>
        </w:rPr>
        <w:t xml:space="preserve"> </w:t>
      </w:r>
      <w:r w:rsidRPr="00620F50">
        <w:rPr>
          <w:rFonts w:eastAsia="Calibri" w:cs="Times New Roman"/>
          <w:iCs/>
          <w:szCs w:val="24"/>
          <w:lang w:eastAsia="zh-CN"/>
        </w:rPr>
        <w:t>no</w:t>
      </w:r>
      <w:r w:rsidRPr="00620F50">
        <w:rPr>
          <w:rFonts w:eastAsia="Times New Roman" w:cs="Times New Roman"/>
          <w:iCs/>
          <w:szCs w:val="24"/>
          <w:lang w:eastAsia="zh-CN"/>
        </w:rPr>
        <w:t xml:space="preserve"> </w:t>
      </w:r>
      <w:r w:rsidRPr="00620F50">
        <w:rPr>
          <w:rFonts w:eastAsia="Calibri" w:cs="Times New Roman"/>
          <w:iCs/>
          <w:szCs w:val="24"/>
          <w:lang w:eastAsia="zh-CN"/>
        </w:rPr>
        <w:t>tā,</w:t>
      </w:r>
      <w:r w:rsidRPr="00620F50">
        <w:rPr>
          <w:rFonts w:eastAsia="Times New Roman" w:cs="Times New Roman"/>
          <w:iCs/>
          <w:szCs w:val="24"/>
          <w:lang w:eastAsia="zh-CN"/>
        </w:rPr>
        <w:t xml:space="preserve"> </w:t>
      </w:r>
      <w:r w:rsidRPr="00620F50">
        <w:rPr>
          <w:rFonts w:eastAsia="Calibri" w:cs="Times New Roman"/>
          <w:iCs/>
          <w:szCs w:val="24"/>
          <w:lang w:eastAsia="zh-CN"/>
        </w:rPr>
        <w:t>cik</w:t>
      </w:r>
      <w:r w:rsidRPr="00620F50">
        <w:rPr>
          <w:rFonts w:eastAsia="Times New Roman" w:cs="Times New Roman"/>
          <w:iCs/>
          <w:szCs w:val="24"/>
          <w:lang w:eastAsia="zh-CN"/>
        </w:rPr>
        <w:t xml:space="preserve"> </w:t>
      </w:r>
      <w:r w:rsidRPr="00620F50">
        <w:rPr>
          <w:rFonts w:eastAsia="Calibri" w:cs="Times New Roman"/>
          <w:iCs/>
          <w:szCs w:val="24"/>
          <w:lang w:eastAsia="zh-CN"/>
        </w:rPr>
        <w:t>lielu</w:t>
      </w:r>
      <w:r w:rsidRPr="00620F50">
        <w:rPr>
          <w:rFonts w:eastAsia="Times New Roman" w:cs="Times New Roman"/>
          <w:iCs/>
          <w:szCs w:val="24"/>
          <w:lang w:eastAsia="zh-CN"/>
        </w:rPr>
        <w:t xml:space="preserve"> </w:t>
      </w:r>
      <w:r w:rsidRPr="00620F50">
        <w:rPr>
          <w:rFonts w:eastAsia="Calibri" w:cs="Times New Roman"/>
          <w:iCs/>
          <w:szCs w:val="24"/>
          <w:lang w:eastAsia="zh-CN"/>
        </w:rPr>
        <w:t>nozīmi</w:t>
      </w:r>
      <w:r w:rsidRPr="00620F50">
        <w:rPr>
          <w:rFonts w:eastAsia="Times New Roman" w:cs="Times New Roman"/>
          <w:iCs/>
          <w:szCs w:val="24"/>
          <w:lang w:eastAsia="zh-CN"/>
        </w:rPr>
        <w:t xml:space="preserve"> </w:t>
      </w:r>
      <w:r w:rsidRPr="00620F50">
        <w:rPr>
          <w:rFonts w:eastAsia="Calibri" w:cs="Times New Roman"/>
          <w:iCs/>
          <w:szCs w:val="24"/>
          <w:lang w:eastAsia="zh-CN"/>
        </w:rPr>
        <w:t>katram</w:t>
      </w:r>
      <w:r w:rsidRPr="00620F50">
        <w:rPr>
          <w:rFonts w:eastAsia="Times New Roman" w:cs="Times New Roman"/>
          <w:iCs/>
          <w:szCs w:val="24"/>
          <w:lang w:eastAsia="zh-CN"/>
        </w:rPr>
        <w:t xml:space="preserve"> </w:t>
      </w:r>
      <w:r w:rsidRPr="00620F50">
        <w:rPr>
          <w:rFonts w:eastAsia="Calibri" w:cs="Times New Roman"/>
          <w:iCs/>
          <w:szCs w:val="24"/>
          <w:lang w:eastAsia="zh-CN"/>
        </w:rPr>
        <w:t>no</w:t>
      </w:r>
      <w:r w:rsidRPr="00620F50">
        <w:rPr>
          <w:rFonts w:eastAsia="Times New Roman" w:cs="Times New Roman"/>
          <w:iCs/>
          <w:szCs w:val="24"/>
          <w:lang w:eastAsia="zh-CN"/>
        </w:rPr>
        <w:t xml:space="preserve"> </w:t>
      </w:r>
      <w:r w:rsidRPr="00620F50">
        <w:rPr>
          <w:rFonts w:eastAsia="Calibri" w:cs="Times New Roman"/>
          <w:iCs/>
          <w:szCs w:val="24"/>
          <w:lang w:eastAsia="zh-CN"/>
        </w:rPr>
        <w:t>tiem</w:t>
      </w:r>
      <w:r w:rsidRPr="00620F50">
        <w:rPr>
          <w:rFonts w:eastAsia="Times New Roman" w:cs="Times New Roman"/>
          <w:iCs/>
          <w:szCs w:val="24"/>
          <w:lang w:eastAsia="zh-CN"/>
        </w:rPr>
        <w:t xml:space="preserve"> </w:t>
      </w:r>
      <w:r w:rsidRPr="00620F50">
        <w:rPr>
          <w:rFonts w:eastAsia="Calibri" w:cs="Times New Roman"/>
          <w:iCs/>
          <w:szCs w:val="24"/>
          <w:lang w:eastAsia="zh-CN"/>
        </w:rPr>
        <w:t>persona</w:t>
      </w:r>
      <w:r w:rsidRPr="00620F50">
        <w:rPr>
          <w:rFonts w:eastAsia="Times New Roman" w:cs="Times New Roman"/>
          <w:iCs/>
          <w:szCs w:val="24"/>
          <w:lang w:eastAsia="zh-CN"/>
        </w:rPr>
        <w:t xml:space="preserve"> </w:t>
      </w:r>
      <w:r w:rsidRPr="00620F50">
        <w:rPr>
          <w:rFonts w:eastAsia="Calibri" w:cs="Times New Roman"/>
          <w:iCs/>
          <w:szCs w:val="24"/>
          <w:lang w:eastAsia="zh-CN"/>
        </w:rPr>
        <w:t>piešķir,</w:t>
      </w:r>
      <w:r w:rsidRPr="00620F50">
        <w:rPr>
          <w:rFonts w:eastAsia="Times New Roman" w:cs="Times New Roman"/>
          <w:iCs/>
          <w:szCs w:val="24"/>
          <w:lang w:eastAsia="zh-CN"/>
        </w:rPr>
        <w:t xml:space="preserve"> </w:t>
      </w:r>
      <w:r w:rsidRPr="00620F50">
        <w:rPr>
          <w:rFonts w:eastAsia="Calibri" w:cs="Times New Roman"/>
          <w:iCs/>
          <w:szCs w:val="24"/>
          <w:lang w:eastAsia="zh-CN"/>
        </w:rPr>
        <w:t>tie</w:t>
      </w:r>
      <w:r w:rsidRPr="00620F50">
        <w:rPr>
          <w:rFonts w:eastAsia="Times New Roman" w:cs="Times New Roman"/>
          <w:iCs/>
          <w:szCs w:val="24"/>
          <w:lang w:eastAsia="zh-CN"/>
        </w:rPr>
        <w:t xml:space="preserve"> </w:t>
      </w:r>
      <w:r w:rsidRPr="00620F50">
        <w:rPr>
          <w:rFonts w:eastAsia="Calibri" w:cs="Times New Roman"/>
          <w:iCs/>
          <w:szCs w:val="24"/>
          <w:lang w:eastAsia="zh-CN"/>
        </w:rPr>
        <w:lastRenderedPageBreak/>
        <w:t>savstarpēji</w:t>
      </w:r>
      <w:r w:rsidRPr="00620F50">
        <w:rPr>
          <w:rFonts w:eastAsia="Times New Roman" w:cs="Times New Roman"/>
          <w:iCs/>
          <w:szCs w:val="24"/>
          <w:lang w:eastAsia="zh-CN"/>
        </w:rPr>
        <w:t xml:space="preserve"> </w:t>
      </w:r>
      <w:r w:rsidRPr="00620F50">
        <w:rPr>
          <w:rFonts w:eastAsia="Calibri" w:cs="Times New Roman"/>
          <w:iCs/>
          <w:szCs w:val="24"/>
          <w:lang w:eastAsia="zh-CN"/>
        </w:rPr>
        <w:t>var</w:t>
      </w:r>
      <w:r w:rsidRPr="00620F50">
        <w:rPr>
          <w:rFonts w:eastAsia="Times New Roman" w:cs="Times New Roman"/>
          <w:iCs/>
          <w:szCs w:val="24"/>
          <w:lang w:eastAsia="zh-CN"/>
        </w:rPr>
        <w:t xml:space="preserve"> </w:t>
      </w:r>
      <w:r w:rsidRPr="00620F50">
        <w:rPr>
          <w:rFonts w:eastAsia="Calibri" w:cs="Times New Roman"/>
          <w:iCs/>
          <w:szCs w:val="24"/>
          <w:lang w:eastAsia="zh-CN"/>
        </w:rPr>
        <w:t>būt</w:t>
      </w:r>
      <w:r w:rsidRPr="00620F50">
        <w:rPr>
          <w:rFonts w:eastAsia="Times New Roman" w:cs="Times New Roman"/>
          <w:iCs/>
          <w:szCs w:val="24"/>
          <w:lang w:eastAsia="zh-CN"/>
        </w:rPr>
        <w:t xml:space="preserve"> </w:t>
      </w:r>
      <w:r w:rsidRPr="00620F50">
        <w:rPr>
          <w:rFonts w:eastAsia="Calibri" w:cs="Times New Roman"/>
          <w:iCs/>
          <w:szCs w:val="24"/>
          <w:lang w:eastAsia="zh-CN"/>
        </w:rPr>
        <w:t>gan</w:t>
      </w:r>
      <w:r w:rsidRPr="00620F50">
        <w:rPr>
          <w:rFonts w:eastAsia="Times New Roman" w:cs="Times New Roman"/>
          <w:iCs/>
          <w:szCs w:val="24"/>
          <w:lang w:eastAsia="zh-CN"/>
        </w:rPr>
        <w:t xml:space="preserve"> </w:t>
      </w:r>
      <w:r w:rsidRPr="00620F50">
        <w:rPr>
          <w:rFonts w:eastAsia="Calibri" w:cs="Times New Roman"/>
          <w:iCs/>
          <w:szCs w:val="24"/>
          <w:lang w:eastAsia="zh-CN"/>
        </w:rPr>
        <w:t>līdzvērtīgi,</w:t>
      </w:r>
      <w:r w:rsidRPr="00620F50">
        <w:rPr>
          <w:rFonts w:eastAsia="Times New Roman" w:cs="Times New Roman"/>
          <w:iCs/>
          <w:szCs w:val="24"/>
          <w:lang w:eastAsia="zh-CN"/>
        </w:rPr>
        <w:t xml:space="preserve"> </w:t>
      </w:r>
      <w:r w:rsidRPr="00620F50">
        <w:rPr>
          <w:rFonts w:eastAsia="Calibri" w:cs="Times New Roman"/>
          <w:iCs/>
          <w:szCs w:val="24"/>
          <w:lang w:eastAsia="zh-CN"/>
        </w:rPr>
        <w:t>gan</w:t>
      </w:r>
      <w:r w:rsidRPr="00620F50">
        <w:rPr>
          <w:rFonts w:eastAsia="Times New Roman" w:cs="Times New Roman"/>
          <w:iCs/>
          <w:szCs w:val="24"/>
          <w:lang w:eastAsia="zh-CN"/>
        </w:rPr>
        <w:t xml:space="preserve"> </w:t>
      </w:r>
      <w:r w:rsidRPr="00620F50">
        <w:rPr>
          <w:rFonts w:eastAsia="Calibri" w:cs="Times New Roman"/>
          <w:iCs/>
          <w:szCs w:val="24"/>
          <w:lang w:eastAsia="zh-CN"/>
        </w:rPr>
        <w:t>pakārtoti.</w:t>
      </w:r>
      <w:r w:rsidRPr="00620F50">
        <w:rPr>
          <w:rFonts w:eastAsia="Times New Roman" w:cs="Times New Roman"/>
          <w:iCs/>
          <w:szCs w:val="24"/>
          <w:lang w:eastAsia="zh-CN"/>
        </w:rPr>
        <w:t xml:space="preserve"> </w:t>
      </w:r>
      <w:r w:rsidRPr="00620F50">
        <w:rPr>
          <w:rFonts w:eastAsia="Calibri" w:cs="Times New Roman"/>
          <w:iCs/>
          <w:szCs w:val="24"/>
          <w:lang w:eastAsia="zh-CN"/>
        </w:rPr>
        <w:t>Tādējādi</w:t>
      </w:r>
      <w:r w:rsidRPr="00620F50">
        <w:rPr>
          <w:rFonts w:eastAsia="Times New Roman" w:cs="Times New Roman"/>
          <w:iCs/>
          <w:szCs w:val="24"/>
          <w:lang w:eastAsia="zh-CN"/>
        </w:rPr>
        <w:t xml:space="preserve"> </w:t>
      </w:r>
      <w:r w:rsidRPr="00620F50">
        <w:rPr>
          <w:rFonts w:eastAsia="Calibri" w:cs="Times New Roman"/>
          <w:iCs/>
          <w:szCs w:val="24"/>
          <w:lang w:eastAsia="zh-CN"/>
        </w:rPr>
        <w:t>tiesnesim</w:t>
      </w:r>
      <w:r w:rsidRPr="00620F50">
        <w:rPr>
          <w:rFonts w:eastAsia="Times New Roman" w:cs="Times New Roman"/>
          <w:iCs/>
          <w:szCs w:val="24"/>
          <w:lang w:eastAsia="zh-CN"/>
        </w:rPr>
        <w:t xml:space="preserve"> </w:t>
      </w:r>
      <w:r w:rsidRPr="00620F50">
        <w:rPr>
          <w:rFonts w:eastAsia="Calibri" w:cs="Times New Roman"/>
          <w:iCs/>
          <w:szCs w:val="24"/>
          <w:lang w:eastAsia="zh-CN"/>
        </w:rPr>
        <w:t>tiktu</w:t>
      </w:r>
      <w:r w:rsidRPr="00620F50">
        <w:rPr>
          <w:rFonts w:eastAsia="Times New Roman" w:cs="Times New Roman"/>
          <w:iCs/>
          <w:szCs w:val="24"/>
          <w:lang w:eastAsia="zh-CN"/>
        </w:rPr>
        <w:t xml:space="preserve"> </w:t>
      </w:r>
      <w:r w:rsidRPr="00620F50">
        <w:rPr>
          <w:rFonts w:eastAsia="Calibri" w:cs="Times New Roman"/>
          <w:iCs/>
          <w:szCs w:val="24"/>
          <w:lang w:eastAsia="zh-CN"/>
        </w:rPr>
        <w:t>uzdots</w:t>
      </w:r>
      <w:r w:rsidRPr="00620F50">
        <w:rPr>
          <w:rFonts w:eastAsia="Times New Roman" w:cs="Times New Roman"/>
          <w:iCs/>
          <w:szCs w:val="24"/>
          <w:lang w:eastAsia="zh-CN"/>
        </w:rPr>
        <w:t xml:space="preserve"> </w:t>
      </w:r>
      <w:r w:rsidRPr="00620F50">
        <w:rPr>
          <w:rFonts w:eastAsia="Calibri" w:cs="Times New Roman"/>
          <w:iCs/>
          <w:szCs w:val="24"/>
          <w:lang w:eastAsia="zh-CN"/>
        </w:rPr>
        <w:t>bieži</w:t>
      </w:r>
      <w:r w:rsidRPr="00620F50">
        <w:rPr>
          <w:rFonts w:eastAsia="Times New Roman" w:cs="Times New Roman"/>
          <w:iCs/>
          <w:szCs w:val="24"/>
          <w:lang w:eastAsia="zh-CN"/>
        </w:rPr>
        <w:t xml:space="preserve"> </w:t>
      </w:r>
      <w:r w:rsidRPr="00620F50">
        <w:rPr>
          <w:rFonts w:eastAsia="Calibri" w:cs="Times New Roman"/>
          <w:iCs/>
          <w:szCs w:val="24"/>
          <w:lang w:eastAsia="zh-CN"/>
        </w:rPr>
        <w:t>vien</w:t>
      </w:r>
      <w:r w:rsidRPr="00620F50">
        <w:rPr>
          <w:rFonts w:eastAsia="Times New Roman" w:cs="Times New Roman"/>
          <w:iCs/>
          <w:szCs w:val="24"/>
          <w:lang w:eastAsia="zh-CN"/>
        </w:rPr>
        <w:t xml:space="preserve"> </w:t>
      </w:r>
      <w:r w:rsidRPr="00620F50">
        <w:rPr>
          <w:rFonts w:eastAsia="Calibri" w:cs="Times New Roman"/>
          <w:iCs/>
          <w:szCs w:val="24"/>
          <w:lang w:eastAsia="zh-CN"/>
        </w:rPr>
        <w:t>neatrisināms</w:t>
      </w:r>
      <w:r w:rsidRPr="00620F50">
        <w:rPr>
          <w:rFonts w:eastAsia="Times New Roman" w:cs="Times New Roman"/>
          <w:iCs/>
          <w:szCs w:val="24"/>
          <w:lang w:eastAsia="zh-CN"/>
        </w:rPr>
        <w:t xml:space="preserve"> </w:t>
      </w:r>
      <w:r w:rsidRPr="00620F50">
        <w:rPr>
          <w:rFonts w:eastAsia="Calibri" w:cs="Times New Roman"/>
          <w:iCs/>
          <w:szCs w:val="24"/>
          <w:lang w:eastAsia="zh-CN"/>
        </w:rPr>
        <w:t>uzdevums</w:t>
      </w:r>
      <w:r w:rsidRPr="00620F50">
        <w:rPr>
          <w:rFonts w:eastAsia="Times New Roman" w:cs="Times New Roman"/>
          <w:iCs/>
          <w:szCs w:val="24"/>
          <w:lang w:eastAsia="zh-CN"/>
        </w:rPr>
        <w:t xml:space="preserve"> </w:t>
      </w:r>
      <w:r w:rsidRPr="00620F50">
        <w:rPr>
          <w:rFonts w:eastAsia="Calibri" w:cs="Times New Roman"/>
          <w:iCs/>
          <w:szCs w:val="24"/>
          <w:lang w:eastAsia="zh-CN"/>
        </w:rPr>
        <w:t>no</w:t>
      </w:r>
      <w:r w:rsidRPr="00620F50">
        <w:rPr>
          <w:rFonts w:eastAsia="Times New Roman" w:cs="Times New Roman"/>
          <w:iCs/>
          <w:szCs w:val="24"/>
          <w:lang w:eastAsia="zh-CN"/>
        </w:rPr>
        <w:t xml:space="preserve"> </w:t>
      </w:r>
      <w:r w:rsidRPr="00620F50">
        <w:rPr>
          <w:rFonts w:eastAsia="Calibri" w:cs="Times New Roman"/>
          <w:iCs/>
          <w:szCs w:val="24"/>
          <w:lang w:eastAsia="zh-CN"/>
        </w:rPr>
        <w:t>šādas</w:t>
      </w:r>
      <w:r w:rsidRPr="00620F50">
        <w:rPr>
          <w:rFonts w:eastAsia="Times New Roman" w:cs="Times New Roman"/>
          <w:iCs/>
          <w:szCs w:val="24"/>
          <w:lang w:eastAsia="zh-CN"/>
        </w:rPr>
        <w:t xml:space="preserve"> </w:t>
      </w:r>
      <w:r w:rsidRPr="00620F50">
        <w:rPr>
          <w:rFonts w:eastAsia="Calibri" w:cs="Times New Roman"/>
          <w:iCs/>
          <w:szCs w:val="24"/>
          <w:lang w:eastAsia="zh-CN"/>
        </w:rPr>
        <w:t>motīvu</w:t>
      </w:r>
      <w:r w:rsidRPr="00620F50">
        <w:rPr>
          <w:rFonts w:eastAsia="Times New Roman" w:cs="Times New Roman"/>
          <w:iCs/>
          <w:szCs w:val="24"/>
          <w:lang w:eastAsia="zh-CN"/>
        </w:rPr>
        <w:t xml:space="preserve"> </w:t>
      </w:r>
      <w:r w:rsidRPr="00620F50">
        <w:rPr>
          <w:rFonts w:eastAsia="Calibri" w:cs="Times New Roman"/>
          <w:iCs/>
          <w:szCs w:val="24"/>
          <w:lang w:eastAsia="zh-CN"/>
        </w:rPr>
        <w:t>buķetes</w:t>
      </w:r>
      <w:r w:rsidRPr="00620F50">
        <w:rPr>
          <w:rFonts w:eastAsia="Times New Roman" w:cs="Times New Roman"/>
          <w:iCs/>
          <w:szCs w:val="24"/>
          <w:lang w:eastAsia="zh-CN"/>
        </w:rPr>
        <w:t xml:space="preserve"> </w:t>
      </w:r>
      <w:r w:rsidRPr="00620F50">
        <w:rPr>
          <w:rFonts w:eastAsia="Calibri" w:cs="Times New Roman"/>
          <w:iCs/>
          <w:szCs w:val="24"/>
          <w:lang w:eastAsia="zh-CN"/>
        </w:rPr>
        <w:t>rast</w:t>
      </w:r>
      <w:r w:rsidRPr="00620F50">
        <w:rPr>
          <w:rFonts w:eastAsia="Times New Roman" w:cs="Times New Roman"/>
          <w:iCs/>
          <w:szCs w:val="24"/>
          <w:lang w:eastAsia="zh-CN"/>
        </w:rPr>
        <w:t xml:space="preserve"> </w:t>
      </w:r>
      <w:r w:rsidRPr="00620F50">
        <w:rPr>
          <w:rFonts w:eastAsia="Calibri" w:cs="Times New Roman"/>
          <w:iCs/>
          <w:szCs w:val="24"/>
          <w:lang w:eastAsia="zh-CN"/>
        </w:rPr>
        <w:t>noteicošo</w:t>
      </w:r>
      <w:r w:rsidRPr="00620F50">
        <w:rPr>
          <w:rFonts w:eastAsia="Times New Roman" w:cs="Times New Roman"/>
          <w:iCs/>
          <w:szCs w:val="24"/>
          <w:lang w:eastAsia="zh-CN"/>
        </w:rPr>
        <w:t xml:space="preserve"> </w:t>
      </w:r>
      <w:r w:rsidRPr="00620F50">
        <w:rPr>
          <w:rFonts w:eastAsia="Calibri" w:cs="Times New Roman"/>
          <w:iCs/>
          <w:szCs w:val="24"/>
          <w:lang w:eastAsia="zh-CN"/>
        </w:rPr>
        <w:t>vai</w:t>
      </w:r>
      <w:r w:rsidRPr="00620F50">
        <w:rPr>
          <w:rFonts w:eastAsia="Times New Roman" w:cs="Times New Roman"/>
          <w:iCs/>
          <w:szCs w:val="24"/>
          <w:lang w:eastAsia="zh-CN"/>
        </w:rPr>
        <w:t xml:space="preserve"> </w:t>
      </w:r>
      <w:r w:rsidRPr="00620F50">
        <w:rPr>
          <w:rFonts w:eastAsia="Calibri" w:cs="Times New Roman"/>
          <w:iCs/>
          <w:szCs w:val="24"/>
          <w:lang w:eastAsia="zh-CN"/>
        </w:rPr>
        <w:t>vismaz</w:t>
      </w:r>
      <w:r w:rsidRPr="00620F50">
        <w:rPr>
          <w:rFonts w:eastAsia="Times New Roman" w:cs="Times New Roman"/>
          <w:iCs/>
          <w:szCs w:val="24"/>
          <w:lang w:eastAsia="zh-CN"/>
        </w:rPr>
        <w:t xml:space="preserve"> </w:t>
      </w:r>
      <w:r w:rsidRPr="00620F50">
        <w:rPr>
          <w:rFonts w:eastAsia="Calibri" w:cs="Times New Roman"/>
          <w:iCs/>
          <w:szCs w:val="24"/>
          <w:lang w:eastAsia="zh-CN"/>
        </w:rPr>
        <w:t>pārsvarā</w:t>
      </w:r>
      <w:r w:rsidRPr="00620F50">
        <w:rPr>
          <w:rFonts w:eastAsia="Times New Roman" w:cs="Times New Roman"/>
          <w:iCs/>
          <w:szCs w:val="24"/>
          <w:lang w:eastAsia="zh-CN"/>
        </w:rPr>
        <w:t xml:space="preserve"> </w:t>
      </w:r>
      <w:r w:rsidRPr="00620F50">
        <w:rPr>
          <w:rFonts w:eastAsia="Calibri" w:cs="Times New Roman"/>
          <w:iCs/>
          <w:szCs w:val="24"/>
          <w:lang w:eastAsia="zh-CN"/>
        </w:rPr>
        <w:t>esošo.</w:t>
      </w:r>
      <w:r w:rsidRPr="00620F50">
        <w:rPr>
          <w:rFonts w:eastAsia="Times New Roman" w:cs="Times New Roman"/>
          <w:iCs/>
          <w:szCs w:val="24"/>
          <w:lang w:eastAsia="zh-CN"/>
        </w:rPr>
        <w:t xml:space="preserve"> </w:t>
      </w:r>
      <w:r w:rsidRPr="00620F50">
        <w:rPr>
          <w:rFonts w:eastAsia="Calibri" w:cs="Times New Roman"/>
          <w:iCs/>
          <w:szCs w:val="24"/>
          <w:lang w:eastAsia="zh-CN"/>
        </w:rPr>
        <w:t>Tas</w:t>
      </w:r>
      <w:r w:rsidRPr="00620F50">
        <w:rPr>
          <w:rFonts w:eastAsia="Times New Roman" w:cs="Times New Roman"/>
          <w:iCs/>
          <w:szCs w:val="24"/>
          <w:lang w:eastAsia="zh-CN"/>
        </w:rPr>
        <w:t xml:space="preserve"> </w:t>
      </w:r>
      <w:r w:rsidRPr="00620F50">
        <w:rPr>
          <w:rFonts w:eastAsia="Calibri" w:cs="Times New Roman"/>
          <w:iCs/>
          <w:szCs w:val="24"/>
          <w:lang w:eastAsia="zh-CN"/>
        </w:rPr>
        <w:t>savukārt</w:t>
      </w:r>
      <w:r w:rsidRPr="00620F50">
        <w:rPr>
          <w:rFonts w:eastAsia="Times New Roman" w:cs="Times New Roman"/>
          <w:iCs/>
          <w:szCs w:val="24"/>
          <w:lang w:eastAsia="zh-CN"/>
        </w:rPr>
        <w:t xml:space="preserve"> </w:t>
      </w:r>
      <w:r w:rsidRPr="00620F50">
        <w:rPr>
          <w:rFonts w:eastAsia="Calibri" w:cs="Times New Roman"/>
          <w:iCs/>
          <w:szCs w:val="24"/>
          <w:lang w:eastAsia="zh-CN"/>
        </w:rPr>
        <w:t>būtiski</w:t>
      </w:r>
      <w:r w:rsidRPr="00620F50">
        <w:rPr>
          <w:rFonts w:eastAsia="Times New Roman" w:cs="Times New Roman"/>
          <w:iCs/>
          <w:szCs w:val="24"/>
          <w:lang w:eastAsia="zh-CN"/>
        </w:rPr>
        <w:t xml:space="preserve"> </w:t>
      </w:r>
      <w:r w:rsidRPr="00620F50">
        <w:rPr>
          <w:rFonts w:eastAsia="Calibri" w:cs="Times New Roman"/>
          <w:iCs/>
          <w:szCs w:val="24"/>
          <w:lang w:eastAsia="zh-CN"/>
        </w:rPr>
        <w:t>apdraudētu</w:t>
      </w:r>
      <w:r w:rsidRPr="00620F50">
        <w:rPr>
          <w:rFonts w:eastAsia="Times New Roman" w:cs="Times New Roman"/>
          <w:iCs/>
          <w:szCs w:val="24"/>
          <w:lang w:eastAsia="zh-CN"/>
        </w:rPr>
        <w:t xml:space="preserve"> </w:t>
      </w:r>
      <w:r w:rsidRPr="00620F50">
        <w:rPr>
          <w:rFonts w:eastAsia="Calibri" w:cs="Times New Roman"/>
          <w:iCs/>
          <w:szCs w:val="24"/>
          <w:lang w:eastAsia="zh-CN"/>
        </w:rPr>
        <w:t>sekmīgu</w:t>
      </w:r>
      <w:r w:rsidRPr="00620F50">
        <w:rPr>
          <w:rFonts w:eastAsia="Times New Roman" w:cs="Times New Roman"/>
          <w:iCs/>
          <w:szCs w:val="24"/>
          <w:lang w:eastAsia="zh-CN"/>
        </w:rPr>
        <w:t xml:space="preserve"> </w:t>
      </w:r>
      <w:r w:rsidRPr="00620F50">
        <w:rPr>
          <w:rFonts w:eastAsia="Calibri" w:cs="Times New Roman"/>
          <w:iCs/>
          <w:szCs w:val="24"/>
          <w:lang w:eastAsia="zh-CN"/>
        </w:rPr>
        <w:t>noziedzības</w:t>
      </w:r>
      <w:r w:rsidRPr="00620F50">
        <w:rPr>
          <w:rFonts w:eastAsia="Times New Roman" w:cs="Times New Roman"/>
          <w:iCs/>
          <w:szCs w:val="24"/>
          <w:lang w:eastAsia="zh-CN"/>
        </w:rPr>
        <w:t xml:space="preserve"> </w:t>
      </w:r>
      <w:r w:rsidRPr="00620F50">
        <w:rPr>
          <w:rFonts w:eastAsia="Calibri" w:cs="Times New Roman"/>
          <w:iCs/>
          <w:szCs w:val="24"/>
          <w:lang w:eastAsia="zh-CN"/>
        </w:rPr>
        <w:t>apkarošanu.</w:t>
      </w:r>
      <w:r w:rsidRPr="00620F50">
        <w:rPr>
          <w:rFonts w:eastAsia="Times New Roman" w:cs="Times New Roman"/>
          <w:iCs/>
          <w:szCs w:val="24"/>
          <w:lang w:eastAsia="zh-CN"/>
        </w:rPr>
        <w:t xml:space="preserve"> </w:t>
      </w:r>
      <w:r w:rsidRPr="00620F50">
        <w:rPr>
          <w:rFonts w:eastAsia="Calibri" w:cs="Times New Roman"/>
          <w:iCs/>
          <w:szCs w:val="24"/>
          <w:lang w:eastAsia="zh-CN"/>
        </w:rPr>
        <w:t>Tāpēc</w:t>
      </w:r>
      <w:r w:rsidRPr="00620F50">
        <w:rPr>
          <w:rFonts w:eastAsia="Times New Roman" w:cs="Times New Roman"/>
          <w:iCs/>
          <w:szCs w:val="24"/>
          <w:lang w:eastAsia="zh-CN"/>
        </w:rPr>
        <w:t xml:space="preserve"> </w:t>
      </w:r>
      <w:r w:rsidRPr="00620F50">
        <w:rPr>
          <w:rFonts w:eastAsia="Calibri" w:cs="Times New Roman"/>
          <w:iCs/>
          <w:szCs w:val="24"/>
          <w:lang w:eastAsia="zh-CN"/>
        </w:rPr>
        <w:t>arī</w:t>
      </w:r>
      <w:r w:rsidRPr="00620F50">
        <w:rPr>
          <w:rFonts w:eastAsia="Times New Roman" w:cs="Times New Roman"/>
          <w:iCs/>
          <w:szCs w:val="24"/>
          <w:lang w:eastAsia="zh-CN"/>
        </w:rPr>
        <w:t xml:space="preserve"> </w:t>
      </w:r>
      <w:r w:rsidRPr="00620F50">
        <w:rPr>
          <w:rFonts w:eastAsia="Calibri" w:cs="Times New Roman"/>
          <w:iCs/>
          <w:szCs w:val="24"/>
          <w:lang w:eastAsia="zh-CN"/>
        </w:rPr>
        <w:t>no</w:t>
      </w:r>
      <w:r w:rsidRPr="00620F50">
        <w:rPr>
          <w:rFonts w:eastAsia="Times New Roman" w:cs="Times New Roman"/>
          <w:iCs/>
          <w:szCs w:val="24"/>
          <w:lang w:eastAsia="zh-CN"/>
        </w:rPr>
        <w:t xml:space="preserve"> </w:t>
      </w:r>
      <w:r w:rsidRPr="00620F50">
        <w:rPr>
          <w:rFonts w:eastAsia="Calibri" w:cs="Times New Roman"/>
          <w:iCs/>
          <w:szCs w:val="24"/>
          <w:lang w:eastAsia="zh-CN"/>
        </w:rPr>
        <w:t>krimināltiesību</w:t>
      </w:r>
      <w:r w:rsidRPr="00620F50">
        <w:rPr>
          <w:rFonts w:eastAsia="Times New Roman" w:cs="Times New Roman"/>
          <w:iCs/>
          <w:szCs w:val="24"/>
          <w:lang w:eastAsia="zh-CN"/>
        </w:rPr>
        <w:t xml:space="preserve"> </w:t>
      </w:r>
      <w:r w:rsidRPr="00620F50">
        <w:rPr>
          <w:rFonts w:eastAsia="Calibri" w:cs="Times New Roman"/>
          <w:iCs/>
          <w:szCs w:val="24"/>
          <w:lang w:eastAsia="zh-CN"/>
        </w:rPr>
        <w:t>politikas</w:t>
      </w:r>
      <w:r w:rsidRPr="00620F50">
        <w:rPr>
          <w:rFonts w:eastAsia="Times New Roman" w:cs="Times New Roman"/>
          <w:iCs/>
          <w:szCs w:val="24"/>
          <w:lang w:eastAsia="zh-CN"/>
        </w:rPr>
        <w:t xml:space="preserve"> </w:t>
      </w:r>
      <w:r w:rsidRPr="00620F50">
        <w:rPr>
          <w:rFonts w:eastAsia="Calibri" w:cs="Times New Roman"/>
          <w:iCs/>
          <w:szCs w:val="24"/>
          <w:lang w:eastAsia="zh-CN"/>
        </w:rPr>
        <w:t>viedokļa</w:t>
      </w:r>
      <w:r w:rsidRPr="00620F50">
        <w:rPr>
          <w:rFonts w:eastAsia="Times New Roman" w:cs="Times New Roman"/>
          <w:iCs/>
          <w:szCs w:val="24"/>
          <w:lang w:eastAsia="zh-CN"/>
        </w:rPr>
        <w:t xml:space="preserve"> </w:t>
      </w:r>
      <w:r w:rsidRPr="00620F50">
        <w:rPr>
          <w:rFonts w:eastAsia="Calibri" w:cs="Times New Roman"/>
          <w:iCs/>
          <w:szCs w:val="24"/>
          <w:lang w:eastAsia="zh-CN"/>
        </w:rPr>
        <w:t>pietiekoši,</w:t>
      </w:r>
      <w:r w:rsidRPr="00620F50">
        <w:rPr>
          <w:rFonts w:eastAsia="Times New Roman" w:cs="Times New Roman"/>
          <w:iCs/>
          <w:szCs w:val="24"/>
          <w:lang w:eastAsia="zh-CN"/>
        </w:rPr>
        <w:t xml:space="preserve"> </w:t>
      </w:r>
      <w:r w:rsidRPr="00620F50">
        <w:rPr>
          <w:rFonts w:eastAsia="Calibri" w:cs="Times New Roman"/>
          <w:iCs/>
          <w:szCs w:val="24"/>
          <w:lang w:eastAsia="zh-CN"/>
        </w:rPr>
        <w:t>ja</w:t>
      </w:r>
      <w:r w:rsidRPr="00620F50">
        <w:rPr>
          <w:rFonts w:eastAsia="Times New Roman" w:cs="Times New Roman"/>
          <w:iCs/>
          <w:szCs w:val="24"/>
          <w:lang w:eastAsia="zh-CN"/>
        </w:rPr>
        <w:t xml:space="preserve"> </w:t>
      </w:r>
      <w:r w:rsidRPr="00620F50">
        <w:rPr>
          <w:rFonts w:eastAsia="Calibri" w:cs="Times New Roman"/>
          <w:iCs/>
          <w:szCs w:val="24"/>
          <w:lang w:eastAsia="zh-CN"/>
        </w:rPr>
        <w:t>prettiesiska</w:t>
      </w:r>
      <w:r w:rsidRPr="00620F50">
        <w:rPr>
          <w:rFonts w:eastAsia="Times New Roman" w:cs="Times New Roman"/>
          <w:iCs/>
          <w:szCs w:val="24"/>
          <w:lang w:eastAsia="zh-CN"/>
        </w:rPr>
        <w:t xml:space="preserve"> </w:t>
      </w:r>
      <w:r w:rsidRPr="00620F50">
        <w:rPr>
          <w:rFonts w:eastAsia="Calibri" w:cs="Times New Roman"/>
          <w:iCs/>
          <w:szCs w:val="24"/>
          <w:lang w:eastAsia="zh-CN"/>
        </w:rPr>
        <w:t>labuma</w:t>
      </w:r>
      <w:r w:rsidRPr="00620F50">
        <w:rPr>
          <w:rFonts w:eastAsia="Times New Roman" w:cs="Times New Roman"/>
          <w:iCs/>
          <w:szCs w:val="24"/>
          <w:lang w:eastAsia="zh-CN"/>
        </w:rPr>
        <w:t xml:space="preserve"> </w:t>
      </w:r>
      <w:r w:rsidRPr="00620F50">
        <w:rPr>
          <w:rFonts w:eastAsia="Calibri" w:cs="Times New Roman"/>
          <w:iCs/>
          <w:szCs w:val="24"/>
          <w:lang w:eastAsia="zh-CN"/>
        </w:rPr>
        <w:t>gūšanu</w:t>
      </w:r>
      <w:r w:rsidRPr="00620F50">
        <w:rPr>
          <w:rFonts w:eastAsia="Times New Roman" w:cs="Times New Roman"/>
          <w:iCs/>
          <w:szCs w:val="24"/>
          <w:lang w:eastAsia="zh-CN"/>
        </w:rPr>
        <w:t xml:space="preserve"> </w:t>
      </w:r>
      <w:r w:rsidRPr="00620F50">
        <w:rPr>
          <w:rFonts w:eastAsia="Calibri" w:cs="Times New Roman"/>
          <w:iCs/>
          <w:szCs w:val="24"/>
          <w:lang w:eastAsia="zh-CN"/>
        </w:rPr>
        <w:t>persona</w:t>
      </w:r>
      <w:r w:rsidRPr="00620F50">
        <w:rPr>
          <w:rFonts w:eastAsia="Times New Roman" w:cs="Times New Roman"/>
          <w:iCs/>
          <w:szCs w:val="24"/>
          <w:lang w:eastAsia="zh-CN"/>
        </w:rPr>
        <w:t xml:space="preserve"> </w:t>
      </w:r>
      <w:r w:rsidRPr="00620F50">
        <w:rPr>
          <w:rFonts w:eastAsia="Calibri" w:cs="Times New Roman"/>
          <w:iCs/>
          <w:szCs w:val="24"/>
          <w:lang w:eastAsia="zh-CN"/>
        </w:rPr>
        <w:t>akceptējusi</w:t>
      </w:r>
      <w:r w:rsidRPr="00620F50">
        <w:rPr>
          <w:rFonts w:eastAsia="Times New Roman" w:cs="Times New Roman"/>
          <w:iCs/>
          <w:szCs w:val="24"/>
          <w:lang w:eastAsia="zh-CN"/>
        </w:rPr>
        <w:t xml:space="preserve"> </w:t>
      </w:r>
      <w:r w:rsidRPr="00620F50">
        <w:rPr>
          <w:rFonts w:eastAsia="Calibri" w:cs="Times New Roman"/>
          <w:iCs/>
          <w:szCs w:val="24"/>
          <w:lang w:eastAsia="zh-CN"/>
        </w:rPr>
        <w:t>kā</w:t>
      </w:r>
      <w:r w:rsidRPr="00620F50">
        <w:rPr>
          <w:rFonts w:eastAsia="Times New Roman" w:cs="Times New Roman"/>
          <w:iCs/>
          <w:szCs w:val="24"/>
          <w:lang w:eastAsia="zh-CN"/>
        </w:rPr>
        <w:t xml:space="preserve"> </w:t>
      </w:r>
      <w:r w:rsidRPr="00620F50">
        <w:rPr>
          <w:rFonts w:eastAsia="Calibri" w:cs="Times New Roman"/>
          <w:iCs/>
          <w:szCs w:val="24"/>
          <w:lang w:eastAsia="zh-CN"/>
        </w:rPr>
        <w:t>savas</w:t>
      </w:r>
      <w:r w:rsidRPr="00620F50">
        <w:rPr>
          <w:rFonts w:eastAsia="Times New Roman" w:cs="Times New Roman"/>
          <w:iCs/>
          <w:szCs w:val="24"/>
          <w:lang w:eastAsia="zh-CN"/>
        </w:rPr>
        <w:t xml:space="preserve"> </w:t>
      </w:r>
      <w:r w:rsidRPr="00620F50">
        <w:rPr>
          <w:rFonts w:eastAsia="Calibri" w:cs="Times New Roman"/>
          <w:iCs/>
          <w:szCs w:val="24"/>
          <w:lang w:eastAsia="zh-CN"/>
        </w:rPr>
        <w:t>rīcības</w:t>
      </w:r>
      <w:r w:rsidRPr="00620F50">
        <w:rPr>
          <w:rFonts w:eastAsia="Times New Roman" w:cs="Times New Roman"/>
          <w:iCs/>
          <w:szCs w:val="24"/>
          <w:lang w:eastAsia="zh-CN"/>
        </w:rPr>
        <w:t xml:space="preserve"> </w:t>
      </w:r>
      <w:r w:rsidRPr="00620F50">
        <w:rPr>
          <w:rFonts w:eastAsia="Calibri" w:cs="Times New Roman"/>
          <w:iCs/>
          <w:szCs w:val="24"/>
          <w:lang w:eastAsia="zh-CN"/>
        </w:rPr>
        <w:t>drošas</w:t>
      </w:r>
      <w:r w:rsidRPr="00620F50">
        <w:rPr>
          <w:rFonts w:eastAsia="Times New Roman" w:cs="Times New Roman"/>
          <w:iCs/>
          <w:szCs w:val="24"/>
          <w:lang w:eastAsia="zh-CN"/>
        </w:rPr>
        <w:t xml:space="preserve"> </w:t>
      </w:r>
      <w:r w:rsidRPr="00620F50">
        <w:rPr>
          <w:rFonts w:eastAsia="Calibri" w:cs="Times New Roman"/>
          <w:iCs/>
          <w:szCs w:val="24"/>
          <w:lang w:eastAsia="zh-CN"/>
        </w:rPr>
        <w:t>un</w:t>
      </w:r>
      <w:r w:rsidRPr="00620F50">
        <w:rPr>
          <w:rFonts w:eastAsia="Times New Roman" w:cs="Times New Roman"/>
          <w:iCs/>
          <w:szCs w:val="24"/>
          <w:lang w:eastAsia="zh-CN"/>
        </w:rPr>
        <w:t xml:space="preserve"> </w:t>
      </w:r>
      <w:r w:rsidRPr="00620F50">
        <w:rPr>
          <w:rFonts w:eastAsia="Calibri" w:cs="Times New Roman"/>
          <w:iCs/>
          <w:szCs w:val="24"/>
          <w:lang w:eastAsia="zh-CN"/>
        </w:rPr>
        <w:t>vēlamas</w:t>
      </w:r>
      <w:r w:rsidRPr="00620F50">
        <w:rPr>
          <w:rFonts w:eastAsia="Times New Roman" w:cs="Times New Roman"/>
          <w:iCs/>
          <w:szCs w:val="24"/>
          <w:lang w:eastAsia="zh-CN"/>
        </w:rPr>
        <w:t xml:space="preserve"> </w:t>
      </w:r>
      <w:r w:rsidRPr="00620F50">
        <w:rPr>
          <w:rFonts w:eastAsia="Calibri" w:cs="Times New Roman"/>
          <w:iCs/>
          <w:szCs w:val="24"/>
          <w:lang w:eastAsia="zh-CN"/>
        </w:rPr>
        <w:t>sekas,</w:t>
      </w:r>
      <w:r w:rsidRPr="00620F50">
        <w:rPr>
          <w:rFonts w:eastAsia="Times New Roman" w:cs="Times New Roman"/>
          <w:iCs/>
          <w:szCs w:val="24"/>
          <w:lang w:eastAsia="zh-CN"/>
        </w:rPr>
        <w:t xml:space="preserve"> </w:t>
      </w:r>
      <w:r w:rsidRPr="00620F50">
        <w:rPr>
          <w:rFonts w:eastAsia="Calibri" w:cs="Times New Roman"/>
          <w:iCs/>
          <w:szCs w:val="24"/>
          <w:lang w:eastAsia="zh-CN"/>
        </w:rPr>
        <w:t>kaut</w:t>
      </w:r>
      <w:r w:rsidRPr="00620F50">
        <w:rPr>
          <w:rFonts w:eastAsia="Times New Roman" w:cs="Times New Roman"/>
          <w:iCs/>
          <w:szCs w:val="24"/>
          <w:lang w:eastAsia="zh-CN"/>
        </w:rPr>
        <w:t xml:space="preserve"> </w:t>
      </w:r>
      <w:r w:rsidRPr="00620F50">
        <w:rPr>
          <w:rFonts w:eastAsia="Calibri" w:cs="Times New Roman"/>
          <w:iCs/>
          <w:szCs w:val="24"/>
          <w:lang w:eastAsia="zh-CN"/>
        </w:rPr>
        <w:t>arī</w:t>
      </w:r>
      <w:r w:rsidRPr="00620F50">
        <w:rPr>
          <w:rFonts w:eastAsia="Times New Roman" w:cs="Times New Roman"/>
          <w:iCs/>
          <w:szCs w:val="24"/>
          <w:lang w:eastAsia="zh-CN"/>
        </w:rPr>
        <w:t xml:space="preserve"> </w:t>
      </w:r>
      <w:r w:rsidRPr="00620F50">
        <w:rPr>
          <w:rFonts w:eastAsia="Calibri" w:cs="Times New Roman"/>
          <w:iCs/>
          <w:szCs w:val="24"/>
          <w:lang w:eastAsia="zh-CN"/>
        </w:rPr>
        <w:t>tam</w:t>
      </w:r>
      <w:r w:rsidRPr="00620F50">
        <w:rPr>
          <w:rFonts w:eastAsia="Times New Roman" w:cs="Times New Roman"/>
          <w:iCs/>
          <w:szCs w:val="24"/>
          <w:lang w:eastAsia="zh-CN"/>
        </w:rPr>
        <w:t xml:space="preserve"> </w:t>
      </w:r>
      <w:r w:rsidRPr="00620F50">
        <w:rPr>
          <w:rFonts w:eastAsia="Calibri" w:cs="Times New Roman"/>
          <w:iCs/>
          <w:szCs w:val="24"/>
          <w:lang w:eastAsia="zh-CN"/>
        </w:rPr>
        <w:t>līdzās</w:t>
      </w:r>
      <w:r w:rsidRPr="00620F50">
        <w:rPr>
          <w:rFonts w:eastAsia="Times New Roman" w:cs="Times New Roman"/>
          <w:iCs/>
          <w:szCs w:val="24"/>
          <w:lang w:eastAsia="zh-CN"/>
        </w:rPr>
        <w:t xml:space="preserve"> </w:t>
      </w:r>
      <w:r w:rsidRPr="00620F50">
        <w:rPr>
          <w:rFonts w:eastAsia="Calibri" w:cs="Times New Roman"/>
          <w:iCs/>
          <w:szCs w:val="24"/>
          <w:lang w:eastAsia="zh-CN"/>
        </w:rPr>
        <w:t>pastāvēja</w:t>
      </w:r>
      <w:r w:rsidRPr="00620F50">
        <w:rPr>
          <w:rFonts w:eastAsia="Times New Roman" w:cs="Times New Roman"/>
          <w:iCs/>
          <w:szCs w:val="24"/>
          <w:lang w:eastAsia="zh-CN"/>
        </w:rPr>
        <w:t xml:space="preserve"> </w:t>
      </w:r>
      <w:r w:rsidRPr="00620F50">
        <w:rPr>
          <w:rFonts w:eastAsia="Calibri" w:cs="Times New Roman"/>
          <w:iCs/>
          <w:szCs w:val="24"/>
          <w:lang w:eastAsia="zh-CN"/>
        </w:rPr>
        <w:t>citi</w:t>
      </w:r>
      <w:r w:rsidRPr="00620F50">
        <w:rPr>
          <w:rFonts w:eastAsia="Times New Roman" w:cs="Times New Roman"/>
          <w:iCs/>
          <w:szCs w:val="24"/>
          <w:lang w:eastAsia="zh-CN"/>
        </w:rPr>
        <w:t xml:space="preserve"> </w:t>
      </w:r>
      <w:r w:rsidRPr="00620F50">
        <w:rPr>
          <w:rFonts w:eastAsia="Calibri" w:cs="Times New Roman"/>
          <w:iCs/>
          <w:szCs w:val="24"/>
          <w:lang w:eastAsia="zh-CN"/>
        </w:rPr>
        <w:t>mērķi,</w:t>
      </w:r>
      <w:r w:rsidRPr="00620F50">
        <w:rPr>
          <w:rFonts w:eastAsia="Times New Roman" w:cs="Times New Roman"/>
          <w:iCs/>
          <w:szCs w:val="24"/>
          <w:lang w:eastAsia="zh-CN"/>
        </w:rPr>
        <w:t xml:space="preserve"> </w:t>
      </w:r>
      <w:r w:rsidRPr="00620F50">
        <w:rPr>
          <w:rFonts w:eastAsia="Calibri" w:cs="Times New Roman"/>
          <w:iCs/>
          <w:szCs w:val="24"/>
          <w:lang w:eastAsia="zh-CN"/>
        </w:rPr>
        <w:t>turklāt</w:t>
      </w:r>
      <w:r w:rsidRPr="00620F50">
        <w:rPr>
          <w:rFonts w:eastAsia="Times New Roman" w:cs="Times New Roman"/>
          <w:iCs/>
          <w:szCs w:val="24"/>
          <w:lang w:eastAsia="zh-CN"/>
        </w:rPr>
        <w:t xml:space="preserve"> </w:t>
      </w:r>
      <w:r w:rsidRPr="00620F50">
        <w:rPr>
          <w:rFonts w:eastAsia="Calibri" w:cs="Times New Roman"/>
          <w:iCs/>
          <w:szCs w:val="24"/>
          <w:lang w:eastAsia="zh-CN"/>
        </w:rPr>
        <w:t>arī</w:t>
      </w:r>
      <w:r w:rsidRPr="00620F50">
        <w:rPr>
          <w:rFonts w:eastAsia="Times New Roman" w:cs="Times New Roman"/>
          <w:iCs/>
          <w:szCs w:val="24"/>
          <w:lang w:eastAsia="zh-CN"/>
        </w:rPr>
        <w:t xml:space="preserve"> </w:t>
      </w:r>
      <w:r w:rsidRPr="00620F50">
        <w:rPr>
          <w:rFonts w:eastAsia="Calibri" w:cs="Times New Roman"/>
          <w:iCs/>
          <w:szCs w:val="24"/>
          <w:lang w:eastAsia="zh-CN"/>
        </w:rPr>
        <w:t>tad,</w:t>
      </w:r>
      <w:r w:rsidRPr="00620F50">
        <w:rPr>
          <w:rFonts w:eastAsia="Times New Roman" w:cs="Times New Roman"/>
          <w:iCs/>
          <w:szCs w:val="24"/>
          <w:lang w:eastAsia="zh-CN"/>
        </w:rPr>
        <w:t xml:space="preserve"> </w:t>
      </w:r>
      <w:r w:rsidRPr="00620F50">
        <w:rPr>
          <w:rFonts w:eastAsia="Calibri" w:cs="Times New Roman"/>
          <w:iCs/>
          <w:szCs w:val="24"/>
          <w:lang w:eastAsia="zh-CN"/>
        </w:rPr>
        <w:t>ja</w:t>
      </w:r>
      <w:r w:rsidRPr="00620F50">
        <w:rPr>
          <w:rFonts w:eastAsia="Times New Roman" w:cs="Times New Roman"/>
          <w:iCs/>
          <w:szCs w:val="24"/>
          <w:lang w:eastAsia="zh-CN"/>
        </w:rPr>
        <w:t xml:space="preserve"> </w:t>
      </w:r>
      <w:r w:rsidRPr="00620F50">
        <w:rPr>
          <w:rFonts w:eastAsia="Calibri" w:cs="Times New Roman"/>
          <w:iCs/>
          <w:szCs w:val="24"/>
          <w:lang w:eastAsia="zh-CN"/>
        </w:rPr>
        <w:t>sekas</w:t>
      </w:r>
      <w:r w:rsidRPr="00620F50">
        <w:rPr>
          <w:rFonts w:eastAsia="Times New Roman" w:cs="Times New Roman"/>
          <w:iCs/>
          <w:szCs w:val="24"/>
          <w:lang w:eastAsia="zh-CN"/>
        </w:rPr>
        <w:t xml:space="preserve"> </w:t>
      </w:r>
      <w:r w:rsidRPr="00620F50">
        <w:rPr>
          <w:rFonts w:eastAsia="Calibri" w:cs="Times New Roman"/>
          <w:iCs/>
          <w:szCs w:val="24"/>
          <w:lang w:eastAsia="zh-CN"/>
        </w:rPr>
        <w:t>(prettiesiska</w:t>
      </w:r>
      <w:r w:rsidRPr="00620F50">
        <w:rPr>
          <w:rFonts w:eastAsia="Times New Roman" w:cs="Times New Roman"/>
          <w:iCs/>
          <w:szCs w:val="24"/>
          <w:lang w:eastAsia="zh-CN"/>
        </w:rPr>
        <w:t xml:space="preserve"> </w:t>
      </w:r>
      <w:r w:rsidRPr="00620F50">
        <w:rPr>
          <w:rFonts w:eastAsia="Calibri" w:cs="Times New Roman"/>
          <w:iCs/>
          <w:szCs w:val="24"/>
          <w:lang w:eastAsia="zh-CN"/>
        </w:rPr>
        <w:t>mantiska</w:t>
      </w:r>
      <w:r w:rsidRPr="00620F50">
        <w:rPr>
          <w:rFonts w:eastAsia="Times New Roman" w:cs="Times New Roman"/>
          <w:iCs/>
          <w:szCs w:val="24"/>
          <w:lang w:eastAsia="zh-CN"/>
        </w:rPr>
        <w:t xml:space="preserve"> </w:t>
      </w:r>
      <w:r w:rsidRPr="00620F50">
        <w:rPr>
          <w:rFonts w:eastAsia="Calibri" w:cs="Times New Roman"/>
          <w:iCs/>
          <w:szCs w:val="24"/>
          <w:lang w:eastAsia="zh-CN"/>
        </w:rPr>
        <w:t>labuma</w:t>
      </w:r>
      <w:r w:rsidRPr="00620F50">
        <w:rPr>
          <w:rFonts w:eastAsia="Times New Roman" w:cs="Times New Roman"/>
          <w:iCs/>
          <w:szCs w:val="24"/>
          <w:lang w:eastAsia="zh-CN"/>
        </w:rPr>
        <w:t xml:space="preserve"> </w:t>
      </w:r>
      <w:r w:rsidRPr="00620F50">
        <w:rPr>
          <w:rFonts w:eastAsia="Calibri" w:cs="Times New Roman"/>
          <w:iCs/>
          <w:szCs w:val="24"/>
          <w:lang w:eastAsia="zh-CN"/>
        </w:rPr>
        <w:t>gūšana)</w:t>
      </w:r>
      <w:r w:rsidRPr="00620F50">
        <w:rPr>
          <w:rFonts w:eastAsia="Times New Roman" w:cs="Times New Roman"/>
          <w:iCs/>
          <w:szCs w:val="24"/>
          <w:lang w:eastAsia="zh-CN"/>
        </w:rPr>
        <w:t xml:space="preserve"> </w:t>
      </w:r>
      <w:r w:rsidRPr="00620F50">
        <w:rPr>
          <w:rFonts w:eastAsia="Calibri" w:cs="Times New Roman"/>
          <w:iCs/>
          <w:szCs w:val="24"/>
          <w:lang w:eastAsia="zh-CN"/>
        </w:rPr>
        <w:t>bija</w:t>
      </w:r>
      <w:r w:rsidRPr="00620F50">
        <w:rPr>
          <w:rFonts w:eastAsia="Times New Roman" w:cs="Times New Roman"/>
          <w:iCs/>
          <w:szCs w:val="24"/>
          <w:lang w:eastAsia="zh-CN"/>
        </w:rPr>
        <w:t xml:space="preserve"> </w:t>
      </w:r>
      <w:r w:rsidRPr="00620F50">
        <w:rPr>
          <w:rFonts w:eastAsia="Calibri" w:cs="Times New Roman"/>
          <w:iCs/>
          <w:szCs w:val="24"/>
          <w:lang w:eastAsia="zh-CN"/>
        </w:rPr>
        <w:t>tikai</w:t>
      </w:r>
      <w:r w:rsidRPr="00620F50">
        <w:rPr>
          <w:rFonts w:eastAsia="Times New Roman" w:cs="Times New Roman"/>
          <w:iCs/>
          <w:szCs w:val="24"/>
          <w:lang w:eastAsia="zh-CN"/>
        </w:rPr>
        <w:t xml:space="preserve"> </w:t>
      </w:r>
      <w:r w:rsidRPr="00620F50">
        <w:rPr>
          <w:rFonts w:eastAsia="Calibri" w:cs="Times New Roman"/>
          <w:iCs/>
          <w:szCs w:val="24"/>
          <w:lang w:eastAsia="zh-CN"/>
        </w:rPr>
        <w:t>līdzeklis</w:t>
      </w:r>
      <w:r w:rsidRPr="00620F50">
        <w:rPr>
          <w:rFonts w:eastAsia="Times New Roman" w:cs="Times New Roman"/>
          <w:iCs/>
          <w:szCs w:val="24"/>
          <w:lang w:eastAsia="zh-CN"/>
        </w:rPr>
        <w:t xml:space="preserve"> </w:t>
      </w:r>
      <w:r w:rsidRPr="00620F50">
        <w:rPr>
          <w:rFonts w:eastAsia="Calibri" w:cs="Times New Roman"/>
          <w:iCs/>
          <w:szCs w:val="24"/>
          <w:lang w:eastAsia="zh-CN"/>
        </w:rPr>
        <w:t>cita</w:t>
      </w:r>
      <w:r w:rsidRPr="00620F50">
        <w:rPr>
          <w:rFonts w:eastAsia="Times New Roman" w:cs="Times New Roman"/>
          <w:iCs/>
          <w:szCs w:val="24"/>
          <w:lang w:eastAsia="zh-CN"/>
        </w:rPr>
        <w:t xml:space="preserve"> </w:t>
      </w:r>
      <w:r w:rsidRPr="00620F50">
        <w:rPr>
          <w:rFonts w:eastAsia="Calibri" w:cs="Times New Roman"/>
          <w:iCs/>
          <w:szCs w:val="24"/>
          <w:lang w:eastAsia="zh-CN"/>
        </w:rPr>
        <w:t>tālāka</w:t>
      </w:r>
      <w:r w:rsidRPr="00620F50">
        <w:rPr>
          <w:rFonts w:eastAsia="Times New Roman" w:cs="Times New Roman"/>
          <w:iCs/>
          <w:szCs w:val="24"/>
          <w:lang w:eastAsia="zh-CN"/>
        </w:rPr>
        <w:t xml:space="preserve"> </w:t>
      </w:r>
      <w:r w:rsidRPr="00620F50">
        <w:rPr>
          <w:rFonts w:eastAsia="Calibri" w:cs="Times New Roman"/>
          <w:iCs/>
          <w:szCs w:val="24"/>
          <w:lang w:eastAsia="zh-CN"/>
        </w:rPr>
        <w:t>mērķa</w:t>
      </w:r>
      <w:r w:rsidRPr="00620F50">
        <w:rPr>
          <w:rFonts w:eastAsia="Times New Roman" w:cs="Times New Roman"/>
          <w:iCs/>
          <w:szCs w:val="24"/>
          <w:lang w:eastAsia="zh-CN"/>
        </w:rPr>
        <w:t xml:space="preserve"> </w:t>
      </w:r>
      <w:r w:rsidRPr="00620F50">
        <w:rPr>
          <w:rFonts w:eastAsia="Calibri" w:cs="Times New Roman"/>
          <w:iCs/>
          <w:szCs w:val="24"/>
          <w:lang w:eastAsia="zh-CN"/>
        </w:rPr>
        <w:t>sasniegšanai.</w:t>
      </w:r>
      <w:r w:rsidRPr="00620F50">
        <w:rPr>
          <w:rFonts w:eastAsia="Times New Roman" w:cs="Times New Roman"/>
          <w:iCs/>
          <w:szCs w:val="24"/>
          <w:vertAlign w:val="superscript"/>
          <w:lang w:eastAsia="zh-CN"/>
        </w:rPr>
        <w:footnoteReference w:id="44"/>
      </w:r>
    </w:p>
    <w:p w:rsidR="00620F50" w:rsidRPr="00620F50" w:rsidRDefault="00620F50" w:rsidP="00620F50">
      <w:pPr>
        <w:tabs>
          <w:tab w:val="left" w:pos="3405"/>
          <w:tab w:val="center" w:pos="4513"/>
        </w:tabs>
        <w:suppressAutoHyphens/>
        <w:ind w:firstLine="720"/>
        <w:jc w:val="center"/>
        <w:rPr>
          <w:rFonts w:eastAsia="Calibri" w:cs="Times New Roman"/>
          <w:b/>
          <w:bCs/>
          <w:szCs w:val="24"/>
          <w:lang w:eastAsia="zh-CN"/>
        </w:rPr>
      </w:pPr>
    </w:p>
    <w:p w:rsidR="00620F50" w:rsidRPr="00620F50" w:rsidRDefault="00620F50" w:rsidP="00620F50">
      <w:pPr>
        <w:suppressAutoHyphens/>
        <w:ind w:right="26" w:firstLine="720"/>
        <w:jc w:val="center"/>
        <w:rPr>
          <w:rFonts w:eastAsia="Calibri" w:cs="Times New Roman"/>
          <w:b/>
          <w:bCs/>
          <w:szCs w:val="24"/>
          <w:lang w:eastAsia="zh-CN"/>
        </w:rPr>
      </w:pPr>
      <w:r w:rsidRPr="00620F50">
        <w:rPr>
          <w:rFonts w:eastAsia="Calibri" w:cs="Times New Roman"/>
          <w:b/>
          <w:bCs/>
          <w:szCs w:val="24"/>
          <w:lang w:eastAsia="zh-CN"/>
        </w:rPr>
        <w:t>Citas</w:t>
      </w:r>
      <w:r w:rsidRPr="00620F50">
        <w:rPr>
          <w:rFonts w:eastAsia="Times New Roman" w:cs="Times New Roman"/>
          <w:b/>
          <w:bCs/>
          <w:szCs w:val="24"/>
          <w:lang w:eastAsia="zh-CN"/>
        </w:rPr>
        <w:t xml:space="preserve"> </w:t>
      </w:r>
      <w:r w:rsidRPr="00620F50">
        <w:rPr>
          <w:rFonts w:eastAsia="Calibri" w:cs="Times New Roman"/>
          <w:b/>
          <w:bCs/>
          <w:szCs w:val="24"/>
          <w:lang w:eastAsia="zh-CN"/>
        </w:rPr>
        <w:t>personas</w:t>
      </w:r>
      <w:r w:rsidRPr="00620F50">
        <w:rPr>
          <w:rFonts w:eastAsia="Times New Roman" w:cs="Times New Roman"/>
          <w:b/>
          <w:bCs/>
          <w:szCs w:val="24"/>
          <w:lang w:eastAsia="zh-CN"/>
        </w:rPr>
        <w:t xml:space="preserve"> </w:t>
      </w:r>
      <w:r w:rsidRPr="00620F50">
        <w:rPr>
          <w:rFonts w:eastAsia="Calibri" w:cs="Times New Roman"/>
          <w:b/>
          <w:bCs/>
          <w:szCs w:val="24"/>
          <w:lang w:eastAsia="zh-CN"/>
        </w:rPr>
        <w:t>izdarīta</w:t>
      </w:r>
      <w:r w:rsidRPr="00620F50">
        <w:rPr>
          <w:rFonts w:eastAsia="Times New Roman" w:cs="Times New Roman"/>
          <w:b/>
          <w:bCs/>
          <w:szCs w:val="24"/>
          <w:lang w:eastAsia="zh-CN"/>
        </w:rPr>
        <w:t xml:space="preserve"> </w:t>
      </w:r>
      <w:r w:rsidRPr="00620F50">
        <w:rPr>
          <w:rFonts w:eastAsia="Calibri" w:cs="Times New Roman"/>
          <w:b/>
          <w:bCs/>
          <w:szCs w:val="24"/>
          <w:lang w:eastAsia="zh-CN"/>
        </w:rPr>
        <w:t>nozieguma</w:t>
      </w:r>
      <w:r w:rsidRPr="00620F50">
        <w:rPr>
          <w:rFonts w:eastAsia="Times New Roman" w:cs="Times New Roman"/>
          <w:b/>
          <w:bCs/>
          <w:szCs w:val="24"/>
          <w:lang w:eastAsia="zh-CN"/>
        </w:rPr>
        <w:t xml:space="preserve"> </w:t>
      </w:r>
      <w:r w:rsidRPr="00620F50">
        <w:rPr>
          <w:rFonts w:eastAsia="Calibri" w:cs="Times New Roman"/>
          <w:b/>
          <w:bCs/>
          <w:szCs w:val="24"/>
          <w:lang w:eastAsia="zh-CN"/>
        </w:rPr>
        <w:t>atklāšanas</w:t>
      </w:r>
      <w:r w:rsidRPr="00620F50">
        <w:rPr>
          <w:rFonts w:eastAsia="Times New Roman" w:cs="Times New Roman"/>
          <w:b/>
          <w:bCs/>
          <w:szCs w:val="24"/>
          <w:lang w:eastAsia="zh-CN"/>
        </w:rPr>
        <w:t xml:space="preserve"> </w:t>
      </w:r>
      <w:r w:rsidRPr="00620F50">
        <w:rPr>
          <w:rFonts w:eastAsia="Calibri" w:cs="Times New Roman"/>
          <w:b/>
          <w:bCs/>
          <w:szCs w:val="24"/>
          <w:lang w:eastAsia="zh-CN"/>
        </w:rPr>
        <w:t>sekmēšana</w:t>
      </w:r>
      <w:r w:rsidRPr="00620F50">
        <w:rPr>
          <w:rFonts w:eastAsia="Times New Roman" w:cs="Times New Roman"/>
          <w:b/>
          <w:bCs/>
          <w:szCs w:val="24"/>
          <w:lang w:eastAsia="zh-CN"/>
        </w:rPr>
        <w:t xml:space="preserve"> </w:t>
      </w:r>
      <w:r w:rsidRPr="00620F50">
        <w:rPr>
          <w:rFonts w:eastAsia="Calibri" w:cs="Times New Roman"/>
          <w:b/>
          <w:bCs/>
          <w:szCs w:val="24"/>
          <w:lang w:eastAsia="zh-CN"/>
        </w:rPr>
        <w:t>(KL</w:t>
      </w:r>
      <w:r w:rsidRPr="00620F50">
        <w:rPr>
          <w:rFonts w:eastAsia="Times New Roman" w:cs="Times New Roman"/>
          <w:b/>
          <w:bCs/>
          <w:szCs w:val="24"/>
          <w:lang w:eastAsia="zh-CN"/>
        </w:rPr>
        <w:t xml:space="preserve"> </w:t>
      </w:r>
      <w:r w:rsidRPr="00620F50">
        <w:rPr>
          <w:rFonts w:eastAsia="Calibri" w:cs="Times New Roman"/>
          <w:b/>
          <w:bCs/>
          <w:szCs w:val="24"/>
          <w:lang w:eastAsia="zh-CN"/>
        </w:rPr>
        <w:t>47.p.</w:t>
      </w:r>
      <w:r w:rsidRPr="00620F50">
        <w:rPr>
          <w:rFonts w:eastAsia="Times New Roman" w:cs="Times New Roman"/>
          <w:b/>
          <w:bCs/>
          <w:szCs w:val="24"/>
          <w:lang w:eastAsia="zh-CN"/>
        </w:rPr>
        <w:t xml:space="preserve"> 1.d. </w:t>
      </w:r>
      <w:r w:rsidRPr="00620F50">
        <w:rPr>
          <w:rFonts w:eastAsia="Calibri" w:cs="Times New Roman"/>
          <w:b/>
          <w:bCs/>
          <w:szCs w:val="24"/>
          <w:lang w:eastAsia="zh-CN"/>
        </w:rPr>
        <w:t>3.pnkt.)</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47.panta</w:t>
      </w:r>
      <w:r w:rsidRPr="00620F50">
        <w:rPr>
          <w:rFonts w:eastAsia="Times New Roman" w:cs="Times New Roman"/>
          <w:szCs w:val="24"/>
          <w:lang w:eastAsia="zh-CN"/>
        </w:rPr>
        <w:t xml:space="preserve"> </w:t>
      </w:r>
      <w:r w:rsidRPr="00620F50">
        <w:rPr>
          <w:rFonts w:eastAsia="Calibri" w:cs="Times New Roman"/>
          <w:szCs w:val="24"/>
          <w:lang w:eastAsia="zh-CN"/>
        </w:rPr>
        <w:t>pirmās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3.punktu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mīkstinošu</w:t>
      </w:r>
      <w:r w:rsidRPr="00620F50">
        <w:rPr>
          <w:rFonts w:eastAsia="Times New Roman" w:cs="Times New Roman"/>
          <w:szCs w:val="24"/>
          <w:lang w:eastAsia="zh-CN"/>
        </w:rPr>
        <w:t xml:space="preserve"> </w:t>
      </w:r>
      <w:r w:rsidRPr="00620F50">
        <w:rPr>
          <w:rFonts w:eastAsia="Calibri" w:cs="Times New Roman"/>
          <w:szCs w:val="24"/>
          <w:lang w:eastAsia="zh-CN"/>
        </w:rPr>
        <w:t>apstākli</w:t>
      </w:r>
      <w:r w:rsidRPr="00620F50">
        <w:rPr>
          <w:rFonts w:eastAsia="Times New Roman" w:cs="Times New Roman"/>
          <w:szCs w:val="24"/>
          <w:lang w:eastAsia="zh-CN"/>
        </w:rPr>
        <w:t xml:space="preserve"> </w:t>
      </w:r>
      <w:r w:rsidRPr="00620F50">
        <w:rPr>
          <w:rFonts w:eastAsia="Calibri" w:cs="Times New Roman"/>
          <w:szCs w:val="24"/>
          <w:lang w:eastAsia="zh-CN"/>
        </w:rPr>
        <w:t>atzīstams</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vainīgais</w:t>
      </w:r>
      <w:r w:rsidRPr="00620F50">
        <w:rPr>
          <w:rFonts w:eastAsia="Times New Roman" w:cs="Times New Roman"/>
          <w:szCs w:val="24"/>
          <w:lang w:eastAsia="zh-CN"/>
        </w:rPr>
        <w:t xml:space="preserve"> </w:t>
      </w:r>
      <w:r w:rsidRPr="00620F50">
        <w:rPr>
          <w:rFonts w:eastAsia="Calibri" w:cs="Times New Roman"/>
          <w:szCs w:val="24"/>
          <w:lang w:eastAsia="zh-CN"/>
        </w:rPr>
        <w:t>sekmējis</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atklāšanu.</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praksē</w:t>
      </w:r>
      <w:r w:rsidRPr="00620F50">
        <w:rPr>
          <w:rFonts w:eastAsia="Times New Roman" w:cs="Times New Roman"/>
          <w:szCs w:val="24"/>
          <w:lang w:eastAsia="zh-CN"/>
        </w:rPr>
        <w:t xml:space="preserve"> </w:t>
      </w:r>
      <w:r w:rsidRPr="00620F50">
        <w:rPr>
          <w:rFonts w:eastAsia="Calibri" w:cs="Times New Roman"/>
          <w:szCs w:val="24"/>
          <w:lang w:eastAsia="zh-CN"/>
        </w:rPr>
        <w:t>izteikts</w:t>
      </w:r>
      <w:r w:rsidRPr="00620F50">
        <w:rPr>
          <w:rFonts w:eastAsia="Times New Roman" w:cs="Times New Roman"/>
          <w:szCs w:val="24"/>
          <w:lang w:eastAsia="zh-CN"/>
        </w:rPr>
        <w:t xml:space="preserve"> </w:t>
      </w:r>
      <w:r w:rsidRPr="00620F50">
        <w:rPr>
          <w:rFonts w:eastAsia="Calibri" w:cs="Times New Roman"/>
          <w:szCs w:val="24"/>
          <w:lang w:eastAsia="zh-CN"/>
        </w:rPr>
        <w:t>viedoklis,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47.panta</w:t>
      </w:r>
      <w:r w:rsidRPr="00620F50">
        <w:rPr>
          <w:rFonts w:eastAsia="Times New Roman" w:cs="Times New Roman"/>
          <w:szCs w:val="24"/>
          <w:lang w:eastAsia="zh-CN"/>
        </w:rPr>
        <w:t xml:space="preserve"> </w:t>
      </w:r>
      <w:r w:rsidRPr="00620F50">
        <w:rPr>
          <w:rFonts w:eastAsia="Calibri" w:cs="Times New Roman"/>
          <w:szCs w:val="24"/>
          <w:lang w:eastAsia="zh-CN"/>
        </w:rPr>
        <w:t>pirmās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3.punktā</w:t>
      </w:r>
      <w:r w:rsidRPr="00620F50">
        <w:rPr>
          <w:rFonts w:eastAsia="Times New Roman" w:cs="Times New Roman"/>
          <w:szCs w:val="24"/>
          <w:lang w:eastAsia="zh-CN"/>
        </w:rPr>
        <w:t xml:space="preserve"> </w:t>
      </w:r>
      <w:r w:rsidRPr="00620F50">
        <w:rPr>
          <w:rFonts w:eastAsia="Calibri" w:cs="Times New Roman"/>
          <w:szCs w:val="24"/>
          <w:lang w:eastAsia="zh-CN"/>
        </w:rPr>
        <w:t>norādītais</w:t>
      </w:r>
      <w:r w:rsidRPr="00620F50">
        <w:rPr>
          <w:rFonts w:eastAsia="Times New Roman" w:cs="Times New Roman"/>
          <w:szCs w:val="24"/>
          <w:lang w:eastAsia="zh-CN"/>
        </w:rPr>
        <w:t xml:space="preserve"> </w:t>
      </w:r>
      <w:r w:rsidRPr="00620F50">
        <w:rPr>
          <w:rFonts w:eastAsia="Calibri" w:cs="Times New Roman"/>
          <w:szCs w:val="24"/>
          <w:lang w:eastAsia="zh-CN"/>
        </w:rPr>
        <w:t>apstāklis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mīkstinošu</w:t>
      </w:r>
      <w:r w:rsidRPr="00620F50">
        <w:rPr>
          <w:rFonts w:eastAsia="Times New Roman" w:cs="Times New Roman"/>
          <w:szCs w:val="24"/>
          <w:lang w:eastAsia="zh-CN"/>
        </w:rPr>
        <w:t xml:space="preserve"> </w:t>
      </w:r>
      <w:r w:rsidRPr="00620F50">
        <w:rPr>
          <w:rFonts w:eastAsia="Calibri" w:cs="Times New Roman"/>
          <w:szCs w:val="24"/>
          <w:lang w:eastAsia="zh-CN"/>
        </w:rPr>
        <w:t>apstākli</w:t>
      </w:r>
      <w:r w:rsidRPr="00620F50">
        <w:rPr>
          <w:rFonts w:eastAsia="Times New Roman" w:cs="Times New Roman"/>
          <w:szCs w:val="24"/>
          <w:lang w:eastAsia="zh-CN"/>
        </w:rPr>
        <w:t xml:space="preserve"> </w:t>
      </w:r>
      <w:r w:rsidRPr="00620F50">
        <w:rPr>
          <w:rFonts w:eastAsia="Calibri" w:cs="Times New Roman"/>
          <w:szCs w:val="24"/>
          <w:lang w:eastAsia="zh-CN"/>
        </w:rPr>
        <w:t>atzīstams</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vainīgums</w:t>
      </w:r>
      <w:r w:rsidRPr="00620F50">
        <w:rPr>
          <w:rFonts w:eastAsia="Times New Roman" w:cs="Times New Roman"/>
          <w:szCs w:val="24"/>
          <w:lang w:eastAsia="zh-CN"/>
        </w:rPr>
        <w:t xml:space="preserve"> </w:t>
      </w:r>
      <w:r w:rsidRPr="00620F50">
        <w:rPr>
          <w:rFonts w:eastAsia="Calibri" w:cs="Times New Roman"/>
          <w:szCs w:val="24"/>
          <w:lang w:eastAsia="zh-CN"/>
        </w:rPr>
        <w:t>apstiprinās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procesuālu</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spriedumu)</w:t>
      </w:r>
      <w:r w:rsidRPr="00620F50">
        <w:rPr>
          <w:rFonts w:eastAsia="Times New Roman" w:cs="Times New Roman"/>
          <w:szCs w:val="24"/>
          <w:lang w:eastAsia="zh-CN"/>
        </w:rPr>
        <w:t xml:space="preserve"> </w:t>
      </w:r>
      <w:r w:rsidRPr="00620F50">
        <w:rPr>
          <w:rFonts w:eastAsia="Calibri" w:cs="Times New Roman"/>
          <w:szCs w:val="24"/>
          <w:lang w:eastAsia="zh-CN"/>
        </w:rPr>
        <w:t>šajā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stājušos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citā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Šāds</w:t>
      </w:r>
      <w:r w:rsidRPr="00620F50">
        <w:rPr>
          <w:rFonts w:eastAsia="Times New Roman" w:cs="Times New Roman"/>
          <w:szCs w:val="24"/>
          <w:lang w:eastAsia="zh-CN"/>
        </w:rPr>
        <w:t xml:space="preserve"> </w:t>
      </w:r>
      <w:r w:rsidRPr="00620F50">
        <w:rPr>
          <w:rFonts w:eastAsia="Calibri" w:cs="Times New Roman"/>
          <w:szCs w:val="24"/>
          <w:lang w:eastAsia="zh-CN"/>
        </w:rPr>
        <w:t>secinājums</w:t>
      </w:r>
      <w:r w:rsidRPr="00620F50">
        <w:rPr>
          <w:rFonts w:eastAsia="Times New Roman" w:cs="Times New Roman"/>
          <w:szCs w:val="24"/>
          <w:lang w:eastAsia="zh-CN"/>
        </w:rPr>
        <w:t xml:space="preserve"> </w:t>
      </w:r>
      <w:r w:rsidRPr="00620F50">
        <w:rPr>
          <w:rFonts w:eastAsia="Calibri" w:cs="Times New Roman"/>
          <w:szCs w:val="24"/>
          <w:lang w:eastAsia="zh-CN"/>
        </w:rPr>
        <w:t>pamatots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1.pantu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Kriminālprocesa</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(KPL)</w:t>
      </w:r>
      <w:r w:rsidRPr="00620F50">
        <w:rPr>
          <w:rFonts w:eastAsia="Times New Roman" w:cs="Times New Roman"/>
          <w:szCs w:val="24"/>
          <w:lang w:eastAsia="zh-CN"/>
        </w:rPr>
        <w:t xml:space="preserve"> </w:t>
      </w:r>
      <w:r w:rsidRPr="00620F50">
        <w:rPr>
          <w:rFonts w:eastAsia="Calibri" w:cs="Times New Roman"/>
          <w:szCs w:val="24"/>
          <w:lang w:eastAsia="zh-CN"/>
        </w:rPr>
        <w:t>380.pantu.</w:t>
      </w:r>
      <w:r w:rsidRPr="00620F50">
        <w:rPr>
          <w:rFonts w:eastAsia="Times New Roman" w:cs="Times New Roman"/>
          <w:szCs w:val="24"/>
          <w:lang w:eastAsia="zh-CN"/>
        </w:rPr>
        <w:t xml:space="preserve"> </w:t>
      </w:r>
      <w:r w:rsidRPr="00620F50">
        <w:rPr>
          <w:rFonts w:eastAsia="Times New Roman" w:cs="Times New Roman"/>
          <w:szCs w:val="24"/>
          <w:vertAlign w:val="superscript"/>
          <w:lang w:eastAsia="zh-CN"/>
        </w:rPr>
        <w:footnoteReference w:id="45"/>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Minētais</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rezultāts</w:t>
      </w:r>
      <w:r w:rsidRPr="00620F50">
        <w:rPr>
          <w:rFonts w:eastAsia="Times New Roman" w:cs="Times New Roman"/>
          <w:szCs w:val="24"/>
          <w:lang w:eastAsia="zh-CN"/>
        </w:rPr>
        <w:t xml:space="preserve"> </w:t>
      </w:r>
      <w:r w:rsidRPr="00620F50">
        <w:rPr>
          <w:rFonts w:eastAsia="Calibri" w:cs="Times New Roman"/>
          <w:szCs w:val="24"/>
          <w:lang w:eastAsia="zh-CN"/>
        </w:rPr>
        <w:t>iekļaujas</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vārdiskā</w:t>
      </w:r>
      <w:r w:rsidRPr="00620F50">
        <w:rPr>
          <w:rFonts w:eastAsia="Times New Roman" w:cs="Times New Roman"/>
          <w:szCs w:val="24"/>
          <w:lang w:eastAsia="zh-CN"/>
        </w:rPr>
        <w:t xml:space="preserve"> </w:t>
      </w:r>
      <w:r w:rsidRPr="00620F50">
        <w:rPr>
          <w:rFonts w:eastAsia="Calibri" w:cs="Times New Roman"/>
          <w:szCs w:val="24"/>
          <w:lang w:eastAsia="zh-CN"/>
        </w:rPr>
        <w:t>teksta</w:t>
      </w:r>
      <w:r w:rsidRPr="00620F50">
        <w:rPr>
          <w:rFonts w:eastAsia="Times New Roman" w:cs="Times New Roman"/>
          <w:szCs w:val="24"/>
          <w:lang w:eastAsia="zh-CN"/>
        </w:rPr>
        <w:t xml:space="preserve"> </w:t>
      </w:r>
      <w:r w:rsidRPr="00620F50">
        <w:rPr>
          <w:rFonts w:eastAsia="Calibri" w:cs="Times New Roman"/>
          <w:szCs w:val="24"/>
          <w:lang w:eastAsia="zh-CN"/>
        </w:rPr>
        <w:t>robežās,</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atklāšanas</w:t>
      </w:r>
      <w:r w:rsidRPr="00620F50">
        <w:rPr>
          <w:rFonts w:eastAsia="Times New Roman" w:cs="Times New Roman"/>
          <w:szCs w:val="24"/>
          <w:lang w:eastAsia="zh-CN"/>
        </w:rPr>
        <w:t xml:space="preserve"> </w:t>
      </w:r>
      <w:r w:rsidRPr="00620F50">
        <w:rPr>
          <w:rFonts w:eastAsia="Calibri" w:cs="Times New Roman"/>
          <w:szCs w:val="24"/>
          <w:lang w:eastAsia="zh-CN"/>
        </w:rPr>
        <w:t>sekmēšana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katrā</w:t>
      </w:r>
      <w:r w:rsidRPr="00620F50">
        <w:rPr>
          <w:rFonts w:eastAsia="Times New Roman" w:cs="Times New Roman"/>
          <w:szCs w:val="24"/>
          <w:lang w:eastAsia="zh-CN"/>
        </w:rPr>
        <w:t xml:space="preserve"> </w:t>
      </w:r>
      <w:r w:rsidRPr="00620F50">
        <w:rPr>
          <w:rFonts w:eastAsia="Calibri" w:cs="Times New Roman"/>
          <w:szCs w:val="24"/>
          <w:lang w:eastAsia="zh-CN"/>
        </w:rPr>
        <w:t>ziņā</w:t>
      </w:r>
      <w:r w:rsidRPr="00620F50">
        <w:rPr>
          <w:rFonts w:eastAsia="Times New Roman" w:cs="Times New Roman"/>
          <w:szCs w:val="24"/>
          <w:lang w:eastAsia="zh-CN"/>
        </w:rPr>
        <w:t xml:space="preserve"> </w:t>
      </w:r>
      <w:r w:rsidRPr="00620F50">
        <w:rPr>
          <w:rFonts w:eastAsia="Calibri" w:cs="Times New Roman"/>
          <w:szCs w:val="24"/>
          <w:lang w:eastAsia="zh-CN"/>
        </w:rPr>
        <w:t>notikusi</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vainīgums</w:t>
      </w:r>
      <w:r w:rsidRPr="00620F50">
        <w:rPr>
          <w:rFonts w:eastAsia="Times New Roman" w:cs="Times New Roman"/>
          <w:szCs w:val="24"/>
          <w:lang w:eastAsia="zh-CN"/>
        </w:rPr>
        <w:t xml:space="preserve"> </w:t>
      </w:r>
      <w:r w:rsidRPr="00620F50">
        <w:rPr>
          <w:rFonts w:eastAsia="Calibri" w:cs="Times New Roman"/>
          <w:szCs w:val="24"/>
          <w:lang w:eastAsia="zh-CN"/>
        </w:rPr>
        <w:t>apstiprinās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procesuālu</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stājies</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diskutabli,</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vienīgais</w:t>
      </w:r>
      <w:r w:rsidRPr="00620F50">
        <w:rPr>
          <w:rFonts w:eastAsia="Times New Roman" w:cs="Times New Roman"/>
          <w:szCs w:val="24"/>
          <w:lang w:eastAsia="zh-CN"/>
        </w:rPr>
        <w:t xml:space="preserve"> </w:t>
      </w:r>
      <w:r w:rsidRPr="00620F50">
        <w:rPr>
          <w:rFonts w:eastAsia="Calibri" w:cs="Times New Roman"/>
          <w:szCs w:val="24"/>
          <w:lang w:eastAsia="zh-CN"/>
        </w:rPr>
        <w:t>nosacījums</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mīkstinošā</w:t>
      </w:r>
      <w:r w:rsidRPr="00620F50">
        <w:rPr>
          <w:rFonts w:eastAsia="Times New Roman" w:cs="Times New Roman"/>
          <w:szCs w:val="24"/>
          <w:lang w:eastAsia="zh-CN"/>
        </w:rPr>
        <w:t xml:space="preserve"> </w:t>
      </w:r>
      <w:r w:rsidRPr="00620F50">
        <w:rPr>
          <w:rFonts w:eastAsia="Calibri" w:cs="Times New Roman"/>
          <w:szCs w:val="24"/>
          <w:lang w:eastAsia="zh-CN"/>
        </w:rPr>
        <w:t>apstākļa</w:t>
      </w:r>
      <w:r w:rsidRPr="00620F50">
        <w:rPr>
          <w:rFonts w:eastAsia="Times New Roman" w:cs="Times New Roman"/>
          <w:szCs w:val="24"/>
          <w:lang w:eastAsia="zh-CN"/>
        </w:rPr>
        <w:t xml:space="preserve"> </w:t>
      </w:r>
      <w:r w:rsidRPr="00620F50">
        <w:rPr>
          <w:rFonts w:eastAsia="Calibri" w:cs="Times New Roman"/>
          <w:szCs w:val="24"/>
          <w:lang w:eastAsia="zh-CN"/>
        </w:rPr>
        <w:t>konstatēšanai.</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Termins</w:t>
      </w:r>
      <w:r w:rsidRPr="00620F50">
        <w:rPr>
          <w:rFonts w:eastAsia="Times New Roman" w:cs="Times New Roman"/>
          <w:szCs w:val="24"/>
          <w:lang w:eastAsia="zh-CN"/>
        </w:rPr>
        <w:t xml:space="preserve"> „</w:t>
      </w:r>
      <w:r w:rsidRPr="00620F50">
        <w:rPr>
          <w:rFonts w:eastAsia="Calibri" w:cs="Times New Roman"/>
          <w:szCs w:val="24"/>
          <w:lang w:eastAsia="zh-CN"/>
        </w:rPr>
        <w:t>atklāšana</w:t>
      </w:r>
      <w:r w:rsidRPr="00620F50">
        <w:rPr>
          <w:rFonts w:eastAsia="Times New Roman" w:cs="Times New Roman"/>
          <w:szCs w:val="24"/>
          <w:lang w:eastAsia="zh-CN"/>
        </w:rPr>
        <w:t xml:space="preserve">” </w:t>
      </w:r>
      <w:r w:rsidRPr="00620F50">
        <w:rPr>
          <w:rFonts w:eastAsia="Calibri" w:cs="Times New Roman"/>
          <w:szCs w:val="24"/>
          <w:lang w:eastAsia="zh-CN"/>
        </w:rPr>
        <w:t>nozīmē</w:t>
      </w:r>
      <w:r w:rsidRPr="00620F50">
        <w:rPr>
          <w:rFonts w:eastAsia="Times New Roman" w:cs="Times New Roman"/>
          <w:szCs w:val="24"/>
          <w:lang w:eastAsia="zh-CN"/>
        </w:rPr>
        <w:t xml:space="preserve"> </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konstatēt</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darīt</w:t>
      </w:r>
      <w:r w:rsidRPr="00620F50">
        <w:rPr>
          <w:rFonts w:eastAsia="Times New Roman" w:cs="Times New Roman"/>
          <w:szCs w:val="24"/>
          <w:lang w:eastAsia="zh-CN"/>
        </w:rPr>
        <w:t xml:space="preserve"> </w:t>
      </w:r>
      <w:r w:rsidRPr="00620F50">
        <w:rPr>
          <w:rFonts w:eastAsia="Calibri" w:cs="Times New Roman"/>
          <w:szCs w:val="24"/>
          <w:lang w:eastAsia="zh-CN"/>
        </w:rPr>
        <w:t>citiem</w:t>
      </w:r>
      <w:r w:rsidRPr="00620F50">
        <w:rPr>
          <w:rFonts w:eastAsia="Times New Roman" w:cs="Times New Roman"/>
          <w:szCs w:val="24"/>
          <w:lang w:eastAsia="zh-CN"/>
        </w:rPr>
        <w:t xml:space="preserve"> </w:t>
      </w:r>
      <w:r w:rsidRPr="00620F50">
        <w:rPr>
          <w:rFonts w:eastAsia="Calibri" w:cs="Times New Roman"/>
          <w:szCs w:val="24"/>
          <w:lang w:eastAsia="zh-CN"/>
        </w:rPr>
        <w:t>zināmu</w:t>
      </w:r>
      <w:r w:rsidRPr="00620F50">
        <w:rPr>
          <w:rFonts w:eastAsia="Times New Roman" w:cs="Times New Roman"/>
          <w:szCs w:val="24"/>
          <w:lang w:eastAsia="zh-CN"/>
        </w:rPr>
        <w:t xml:space="preserve"> </w:t>
      </w:r>
      <w:r w:rsidRPr="00620F50">
        <w:rPr>
          <w:rFonts w:eastAsia="Calibri" w:cs="Times New Roman"/>
          <w:szCs w:val="24"/>
          <w:lang w:eastAsia="zh-CN"/>
        </w:rPr>
        <w:t>(ko</w:t>
      </w:r>
      <w:r w:rsidRPr="00620F50">
        <w:rPr>
          <w:rFonts w:eastAsia="Times New Roman" w:cs="Times New Roman"/>
          <w:szCs w:val="24"/>
          <w:lang w:eastAsia="zh-CN"/>
        </w:rPr>
        <w:t xml:space="preserve"> </w:t>
      </w:r>
      <w:r w:rsidRPr="00620F50">
        <w:rPr>
          <w:rFonts w:eastAsia="Calibri" w:cs="Times New Roman"/>
          <w:szCs w:val="24"/>
          <w:lang w:eastAsia="zh-CN"/>
        </w:rPr>
        <w:t>slēptu),</w:t>
      </w:r>
      <w:r w:rsidRPr="00620F50">
        <w:rPr>
          <w:rFonts w:eastAsia="Times New Roman" w:cs="Times New Roman"/>
          <w:szCs w:val="24"/>
          <w:lang w:eastAsia="zh-CN"/>
        </w:rPr>
        <w:t xml:space="preserve"> </w:t>
      </w:r>
      <w:r w:rsidRPr="00620F50">
        <w:rPr>
          <w:rFonts w:eastAsia="Calibri" w:cs="Times New Roman"/>
          <w:szCs w:val="24"/>
          <w:lang w:eastAsia="zh-CN"/>
        </w:rPr>
        <w:t>atmaskot,</w:t>
      </w:r>
      <w:r w:rsidRPr="00620F50">
        <w:rPr>
          <w:rFonts w:eastAsia="Times New Roman" w:cs="Times New Roman"/>
          <w:szCs w:val="24"/>
          <w:lang w:eastAsia="zh-CN"/>
        </w:rPr>
        <w:t xml:space="preserve"> </w:t>
      </w:r>
      <w:r w:rsidRPr="00620F50">
        <w:rPr>
          <w:rFonts w:eastAsia="Calibri" w:cs="Times New Roman"/>
          <w:szCs w:val="24"/>
          <w:lang w:eastAsia="zh-CN"/>
        </w:rPr>
        <w:t>būt</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cēloni</w:t>
      </w:r>
      <w:r w:rsidRPr="00620F50">
        <w:rPr>
          <w:rFonts w:eastAsia="Times New Roman" w:cs="Times New Roman"/>
          <w:szCs w:val="24"/>
          <w:lang w:eastAsia="zh-CN"/>
        </w:rPr>
        <w:t xml:space="preserve"> </w:t>
      </w:r>
      <w:r w:rsidRPr="00620F50">
        <w:rPr>
          <w:rFonts w:eastAsia="Calibri" w:cs="Times New Roman"/>
          <w:szCs w:val="24"/>
          <w:lang w:eastAsia="zh-CN"/>
        </w:rPr>
        <w:t>tam,</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kļūst</w:t>
      </w:r>
      <w:r w:rsidRPr="00620F50">
        <w:rPr>
          <w:rFonts w:eastAsia="Times New Roman" w:cs="Times New Roman"/>
          <w:szCs w:val="24"/>
          <w:lang w:eastAsia="zh-CN"/>
        </w:rPr>
        <w:t xml:space="preserve"> </w:t>
      </w:r>
      <w:r w:rsidRPr="00620F50">
        <w:rPr>
          <w:rFonts w:eastAsia="Calibri" w:cs="Times New Roman"/>
          <w:szCs w:val="24"/>
          <w:lang w:eastAsia="zh-CN"/>
        </w:rPr>
        <w:t>zināms,</w:t>
      </w:r>
      <w:r w:rsidRPr="00620F50">
        <w:rPr>
          <w:rFonts w:eastAsia="Times New Roman" w:cs="Times New Roman"/>
          <w:szCs w:val="24"/>
          <w:lang w:eastAsia="zh-CN"/>
        </w:rPr>
        <w:t xml:space="preserve"> </w:t>
      </w:r>
      <w:r w:rsidRPr="00620F50">
        <w:rPr>
          <w:rFonts w:eastAsia="Calibri" w:cs="Times New Roman"/>
          <w:szCs w:val="24"/>
          <w:lang w:eastAsia="zh-CN"/>
        </w:rPr>
        <w:t>dot</w:t>
      </w:r>
      <w:r w:rsidRPr="00620F50">
        <w:rPr>
          <w:rFonts w:eastAsia="Times New Roman" w:cs="Times New Roman"/>
          <w:szCs w:val="24"/>
          <w:lang w:eastAsia="zh-CN"/>
        </w:rPr>
        <w:t xml:space="preserve"> </w:t>
      </w:r>
      <w:r w:rsidRPr="00620F50">
        <w:rPr>
          <w:rFonts w:eastAsia="Calibri" w:cs="Times New Roman"/>
          <w:szCs w:val="24"/>
          <w:lang w:eastAsia="zh-CN"/>
        </w:rPr>
        <w:t>iespēju</w:t>
      </w:r>
      <w:r w:rsidRPr="00620F50">
        <w:rPr>
          <w:rFonts w:eastAsia="Times New Roman" w:cs="Times New Roman"/>
          <w:szCs w:val="24"/>
          <w:lang w:eastAsia="zh-CN"/>
        </w:rPr>
        <w:t xml:space="preserve"> </w:t>
      </w:r>
      <w:r w:rsidRPr="00620F50">
        <w:rPr>
          <w:rFonts w:eastAsia="Calibri" w:cs="Times New Roman"/>
          <w:szCs w:val="24"/>
          <w:lang w:eastAsia="zh-CN"/>
        </w:rPr>
        <w:t>uzzināt.</w:t>
      </w:r>
      <w:r w:rsidRPr="00620F50">
        <w:rPr>
          <w:rFonts w:eastAsia="Times New Roman" w:cs="Times New Roman"/>
          <w:szCs w:val="24"/>
          <w:vertAlign w:val="superscript"/>
          <w:lang w:eastAsia="zh-CN"/>
        </w:rPr>
        <w:footnoteReference w:id="46"/>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redzams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skaidrojuma,</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gramatiska</w:t>
      </w:r>
      <w:r w:rsidRPr="00620F50">
        <w:rPr>
          <w:rFonts w:eastAsia="Times New Roman" w:cs="Times New Roman"/>
          <w:szCs w:val="24"/>
          <w:lang w:eastAsia="zh-CN"/>
        </w:rPr>
        <w:t xml:space="preserve"> </w:t>
      </w:r>
      <w:r w:rsidRPr="00620F50">
        <w:rPr>
          <w:rFonts w:eastAsia="Calibri" w:cs="Times New Roman"/>
          <w:szCs w:val="24"/>
          <w:lang w:eastAsia="zh-CN"/>
        </w:rPr>
        <w:t>interpretācija</w:t>
      </w:r>
      <w:r w:rsidRPr="00620F50">
        <w:rPr>
          <w:rFonts w:eastAsia="Times New Roman" w:cs="Times New Roman"/>
          <w:szCs w:val="24"/>
          <w:lang w:eastAsia="zh-CN"/>
        </w:rPr>
        <w:t xml:space="preserve"> </w:t>
      </w:r>
      <w:r w:rsidRPr="00620F50">
        <w:rPr>
          <w:rFonts w:eastAsia="Calibri" w:cs="Times New Roman"/>
          <w:szCs w:val="24"/>
          <w:lang w:eastAsia="zh-CN"/>
        </w:rPr>
        <w:t>aptver</w:t>
      </w:r>
      <w:r w:rsidRPr="00620F50">
        <w:rPr>
          <w:rFonts w:eastAsia="Times New Roman" w:cs="Times New Roman"/>
          <w:szCs w:val="24"/>
          <w:lang w:eastAsia="zh-CN"/>
        </w:rPr>
        <w:t xml:space="preserve"> </w:t>
      </w:r>
      <w:r w:rsidRPr="00620F50">
        <w:rPr>
          <w:rFonts w:eastAsia="Calibri" w:cs="Times New Roman"/>
          <w:szCs w:val="24"/>
          <w:lang w:eastAsia="zh-CN"/>
        </w:rPr>
        <w:t>jebkuru</w:t>
      </w:r>
      <w:r w:rsidRPr="00620F50">
        <w:rPr>
          <w:rFonts w:eastAsia="Times New Roman" w:cs="Times New Roman"/>
          <w:szCs w:val="24"/>
          <w:lang w:eastAsia="zh-CN"/>
        </w:rPr>
        <w:t xml:space="preserve"> </w:t>
      </w:r>
      <w:r w:rsidRPr="00620F50">
        <w:rPr>
          <w:rFonts w:eastAsia="Calibri" w:cs="Times New Roman"/>
          <w:szCs w:val="24"/>
          <w:lang w:eastAsia="zh-CN"/>
        </w:rPr>
        <w:t>situāciju,</w:t>
      </w:r>
      <w:r w:rsidRPr="00620F50">
        <w:rPr>
          <w:rFonts w:eastAsia="Times New Roman" w:cs="Times New Roman"/>
          <w:szCs w:val="24"/>
          <w:lang w:eastAsia="zh-CN"/>
        </w:rPr>
        <w:t xml:space="preserve"> </w:t>
      </w:r>
      <w:r w:rsidRPr="00620F50">
        <w:rPr>
          <w:rFonts w:eastAsia="Calibri" w:cs="Times New Roman"/>
          <w:szCs w:val="24"/>
          <w:lang w:eastAsia="zh-CN"/>
        </w:rPr>
        <w:t>kurā</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paziņo</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izdarītu</w:t>
      </w:r>
      <w:r w:rsidRPr="00620F50">
        <w:rPr>
          <w:rFonts w:eastAsia="Times New Roman" w:cs="Times New Roman"/>
          <w:szCs w:val="24"/>
          <w:lang w:eastAsia="zh-CN"/>
        </w:rPr>
        <w:t xml:space="preserve"> </w:t>
      </w:r>
      <w:r w:rsidRPr="00620F50">
        <w:rPr>
          <w:rFonts w:eastAsia="Calibri" w:cs="Times New Roman"/>
          <w:szCs w:val="24"/>
          <w:lang w:eastAsia="zh-CN"/>
        </w:rPr>
        <w:t>noziedzīgu</w:t>
      </w:r>
      <w:r w:rsidRPr="00620F50">
        <w:rPr>
          <w:rFonts w:eastAsia="Times New Roman" w:cs="Times New Roman"/>
          <w:szCs w:val="24"/>
          <w:lang w:eastAsia="zh-CN"/>
        </w:rPr>
        <w:t xml:space="preserve"> </w:t>
      </w:r>
      <w:r w:rsidRPr="00620F50">
        <w:rPr>
          <w:rFonts w:eastAsia="Calibri" w:cs="Times New Roman"/>
          <w:szCs w:val="24"/>
          <w:lang w:eastAsia="zh-CN"/>
        </w:rPr>
        <w:t>nodarījumu.</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teleoloģiskās</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viedokļa</w:t>
      </w:r>
      <w:r w:rsidRPr="00620F50">
        <w:rPr>
          <w:rFonts w:eastAsia="Times New Roman" w:cs="Times New Roman"/>
          <w:szCs w:val="24"/>
          <w:lang w:eastAsia="zh-CN"/>
        </w:rPr>
        <w:t xml:space="preserve"> </w:t>
      </w:r>
      <w:r w:rsidRPr="00620F50">
        <w:rPr>
          <w:rFonts w:eastAsia="Calibri" w:cs="Times New Roman"/>
          <w:szCs w:val="24"/>
          <w:lang w:eastAsia="zh-CN"/>
        </w:rPr>
        <w:t>raugoties,</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pamatota</w:t>
      </w:r>
      <w:r w:rsidRPr="00620F50">
        <w:rPr>
          <w:rFonts w:eastAsia="Times New Roman" w:cs="Times New Roman"/>
          <w:szCs w:val="24"/>
          <w:lang w:eastAsia="zh-CN"/>
        </w:rPr>
        <w:t xml:space="preserve"> </w:t>
      </w:r>
      <w:r w:rsidRPr="00620F50">
        <w:rPr>
          <w:rFonts w:eastAsia="Calibri" w:cs="Times New Roman"/>
          <w:szCs w:val="24"/>
          <w:lang w:eastAsia="zh-CN"/>
        </w:rPr>
        <w:t>zināma</w:t>
      </w:r>
      <w:r w:rsidRPr="00620F50">
        <w:rPr>
          <w:rFonts w:eastAsia="Times New Roman" w:cs="Times New Roman"/>
          <w:szCs w:val="24"/>
          <w:lang w:eastAsia="zh-CN"/>
        </w:rPr>
        <w:t xml:space="preserve"> </w:t>
      </w:r>
      <w:r w:rsidRPr="00620F50">
        <w:rPr>
          <w:rFonts w:eastAsia="Calibri" w:cs="Times New Roman"/>
          <w:szCs w:val="24"/>
          <w:lang w:eastAsia="zh-CN"/>
        </w:rPr>
        <w:t>atturība</w:t>
      </w:r>
      <w:r w:rsidRPr="00620F50">
        <w:rPr>
          <w:rFonts w:eastAsia="Times New Roman" w:cs="Times New Roman"/>
          <w:szCs w:val="24"/>
          <w:lang w:eastAsia="zh-CN"/>
        </w:rPr>
        <w:t xml:space="preserve"> </w:t>
      </w:r>
      <w:r w:rsidRPr="00620F50">
        <w:rPr>
          <w:rFonts w:eastAsia="Calibri" w:cs="Times New Roman"/>
          <w:szCs w:val="24"/>
          <w:lang w:eastAsia="zh-CN"/>
        </w:rPr>
        <w:t>termina</w:t>
      </w:r>
      <w:r w:rsidRPr="00620F50">
        <w:rPr>
          <w:rFonts w:eastAsia="Times New Roman" w:cs="Times New Roman"/>
          <w:szCs w:val="24"/>
          <w:lang w:eastAsia="zh-CN"/>
        </w:rPr>
        <w:t xml:space="preserve"> „</w:t>
      </w:r>
      <w:r w:rsidRPr="00620F50">
        <w:rPr>
          <w:rFonts w:eastAsia="Calibri" w:cs="Times New Roman"/>
          <w:szCs w:val="24"/>
          <w:lang w:eastAsia="zh-CN"/>
        </w:rPr>
        <w:t>atklāšana</w:t>
      </w:r>
      <w:r w:rsidRPr="00620F50">
        <w:rPr>
          <w:rFonts w:eastAsia="Times New Roman" w:cs="Times New Roman"/>
          <w:szCs w:val="24"/>
          <w:lang w:eastAsia="zh-CN"/>
        </w:rPr>
        <w:t xml:space="preserve">” </w:t>
      </w:r>
      <w:r w:rsidRPr="00620F50">
        <w:rPr>
          <w:rFonts w:eastAsia="Calibri" w:cs="Times New Roman"/>
          <w:szCs w:val="24"/>
          <w:lang w:eastAsia="zh-CN"/>
        </w:rPr>
        <w:t>interpretācijā.</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sekmēšanu</w:t>
      </w:r>
      <w:r w:rsidRPr="00620F50">
        <w:rPr>
          <w:rFonts w:eastAsia="Times New Roman" w:cs="Times New Roman"/>
          <w:szCs w:val="24"/>
          <w:lang w:eastAsia="zh-CN"/>
        </w:rPr>
        <w:t xml:space="preserve"> </w:t>
      </w:r>
      <w:r w:rsidRPr="00620F50">
        <w:rPr>
          <w:rFonts w:eastAsia="Calibri" w:cs="Times New Roman"/>
          <w:szCs w:val="24"/>
          <w:lang w:eastAsia="zh-CN"/>
        </w:rPr>
        <w:t>nebūtu</w:t>
      </w:r>
      <w:r w:rsidRPr="00620F50">
        <w:rPr>
          <w:rFonts w:eastAsia="Times New Roman" w:cs="Times New Roman"/>
          <w:szCs w:val="24"/>
          <w:lang w:eastAsia="zh-CN"/>
        </w:rPr>
        <w:t xml:space="preserve"> </w:t>
      </w:r>
      <w:r w:rsidRPr="00620F50">
        <w:rPr>
          <w:rFonts w:eastAsia="Calibri" w:cs="Times New Roman"/>
          <w:szCs w:val="24"/>
          <w:lang w:eastAsia="zh-CN"/>
        </w:rPr>
        <w:t>atzīstama</w:t>
      </w:r>
      <w:r w:rsidRPr="00620F50">
        <w:rPr>
          <w:rFonts w:eastAsia="Times New Roman" w:cs="Times New Roman"/>
          <w:szCs w:val="24"/>
          <w:lang w:eastAsia="zh-CN"/>
        </w:rPr>
        <w:t xml:space="preserve"> </w:t>
      </w:r>
      <w:r w:rsidRPr="00620F50">
        <w:rPr>
          <w:rFonts w:eastAsia="Calibri" w:cs="Times New Roman"/>
          <w:szCs w:val="24"/>
          <w:lang w:eastAsia="zh-CN"/>
        </w:rPr>
        <w:t>jebkura</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sniegtā</w:t>
      </w:r>
      <w:r w:rsidRPr="00620F50">
        <w:rPr>
          <w:rFonts w:eastAsia="Times New Roman" w:cs="Times New Roman"/>
          <w:szCs w:val="24"/>
          <w:lang w:eastAsia="zh-CN"/>
        </w:rPr>
        <w:t xml:space="preserve"> </w:t>
      </w:r>
      <w:r w:rsidRPr="00620F50">
        <w:rPr>
          <w:rFonts w:eastAsia="Calibri" w:cs="Times New Roman"/>
          <w:szCs w:val="24"/>
          <w:lang w:eastAsia="zh-CN"/>
        </w:rPr>
        <w:t>palīdzība.</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jābūt</w:t>
      </w:r>
      <w:r w:rsidRPr="00620F50">
        <w:rPr>
          <w:rFonts w:eastAsia="Times New Roman" w:cs="Times New Roman"/>
          <w:szCs w:val="24"/>
          <w:lang w:eastAsia="zh-CN"/>
        </w:rPr>
        <w:t xml:space="preserve"> </w:t>
      </w:r>
      <w:r w:rsidRPr="00620F50">
        <w:rPr>
          <w:rFonts w:eastAsia="Calibri" w:cs="Times New Roman"/>
          <w:szCs w:val="24"/>
          <w:lang w:eastAsia="zh-CN"/>
        </w:rPr>
        <w:t>pietiekoši</w:t>
      </w:r>
      <w:r w:rsidRPr="00620F50">
        <w:rPr>
          <w:rFonts w:eastAsia="Times New Roman" w:cs="Times New Roman"/>
          <w:szCs w:val="24"/>
          <w:lang w:eastAsia="zh-CN"/>
        </w:rPr>
        <w:t xml:space="preserve"> </w:t>
      </w:r>
      <w:r w:rsidRPr="00620F50">
        <w:rPr>
          <w:rFonts w:eastAsia="Calibri" w:cs="Times New Roman"/>
          <w:szCs w:val="24"/>
          <w:lang w:eastAsia="zh-CN"/>
        </w:rPr>
        <w:t>nozīmīgai.</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sniedz</w:t>
      </w:r>
      <w:r w:rsidRPr="00620F50">
        <w:rPr>
          <w:rFonts w:eastAsia="Times New Roman" w:cs="Times New Roman"/>
          <w:szCs w:val="24"/>
          <w:lang w:eastAsia="zh-CN"/>
        </w:rPr>
        <w:t xml:space="preserve"> </w:t>
      </w:r>
      <w:r w:rsidRPr="00620F50">
        <w:rPr>
          <w:rFonts w:eastAsia="Calibri" w:cs="Times New Roman"/>
          <w:szCs w:val="24"/>
          <w:lang w:eastAsia="zh-CN"/>
        </w:rPr>
        <w:t>informāciju,</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pārbaudīt,</w:t>
      </w:r>
      <w:r w:rsidRPr="00620F50">
        <w:rPr>
          <w:rFonts w:eastAsia="Times New Roman" w:cs="Times New Roman"/>
          <w:szCs w:val="24"/>
          <w:lang w:eastAsia="zh-CN"/>
        </w:rPr>
        <w:t xml:space="preserve"> </w:t>
      </w:r>
      <w:r w:rsidRPr="00620F50">
        <w:rPr>
          <w:rFonts w:eastAsia="Calibri" w:cs="Times New Roman"/>
          <w:szCs w:val="24"/>
          <w:lang w:eastAsia="zh-CN"/>
        </w:rPr>
        <w:t>diezin</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atzīstama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izdarīta</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atklāšanas</w:t>
      </w:r>
      <w:r w:rsidRPr="00620F50">
        <w:rPr>
          <w:rFonts w:eastAsia="Times New Roman" w:cs="Times New Roman"/>
          <w:szCs w:val="24"/>
          <w:lang w:eastAsia="zh-CN"/>
        </w:rPr>
        <w:t xml:space="preserve"> </w:t>
      </w:r>
      <w:r w:rsidRPr="00620F50">
        <w:rPr>
          <w:rFonts w:eastAsia="Calibri" w:cs="Times New Roman"/>
          <w:szCs w:val="24"/>
          <w:lang w:eastAsia="zh-CN"/>
        </w:rPr>
        <w:t>sekmēšanu.</w:t>
      </w:r>
      <w:r w:rsidRPr="00620F50">
        <w:rPr>
          <w:rFonts w:eastAsia="Times New Roman" w:cs="Times New Roman"/>
          <w:szCs w:val="24"/>
          <w:lang w:eastAsia="zh-CN"/>
        </w:rPr>
        <w:t xml:space="preserve"> </w:t>
      </w:r>
      <w:r w:rsidRPr="00620F50">
        <w:rPr>
          <w:rFonts w:eastAsia="Calibri" w:cs="Times New Roman"/>
          <w:szCs w:val="24"/>
          <w:lang w:eastAsia="zh-CN"/>
        </w:rPr>
        <w:t>Pretējā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tiktu</w:t>
      </w:r>
      <w:r w:rsidRPr="00620F50">
        <w:rPr>
          <w:rFonts w:eastAsia="Times New Roman" w:cs="Times New Roman"/>
          <w:szCs w:val="24"/>
          <w:lang w:eastAsia="zh-CN"/>
        </w:rPr>
        <w:t xml:space="preserve"> </w:t>
      </w:r>
      <w:r w:rsidRPr="00620F50">
        <w:rPr>
          <w:rFonts w:eastAsia="Calibri" w:cs="Times New Roman"/>
          <w:szCs w:val="24"/>
          <w:lang w:eastAsia="zh-CN"/>
        </w:rPr>
        <w:t>radīta</w:t>
      </w:r>
      <w:r w:rsidRPr="00620F50">
        <w:rPr>
          <w:rFonts w:eastAsia="Times New Roman" w:cs="Times New Roman"/>
          <w:szCs w:val="24"/>
          <w:lang w:eastAsia="zh-CN"/>
        </w:rPr>
        <w:t xml:space="preserve"> </w:t>
      </w:r>
      <w:r w:rsidRPr="00620F50">
        <w:rPr>
          <w:rFonts w:eastAsia="Calibri" w:cs="Times New Roman"/>
          <w:szCs w:val="24"/>
          <w:lang w:eastAsia="zh-CN"/>
        </w:rPr>
        <w:t>augsne</w:t>
      </w:r>
      <w:r w:rsidRPr="00620F50">
        <w:rPr>
          <w:rFonts w:eastAsia="Times New Roman" w:cs="Times New Roman"/>
          <w:szCs w:val="24"/>
          <w:lang w:eastAsia="zh-CN"/>
        </w:rPr>
        <w:t xml:space="preserve"> </w:t>
      </w:r>
      <w:r w:rsidRPr="00620F50">
        <w:rPr>
          <w:rFonts w:eastAsia="Calibri" w:cs="Times New Roman"/>
          <w:szCs w:val="24"/>
          <w:lang w:eastAsia="zh-CN"/>
        </w:rPr>
        <w:t>nepatiesiem</w:t>
      </w:r>
      <w:r w:rsidRPr="00620F50">
        <w:rPr>
          <w:rFonts w:eastAsia="Times New Roman" w:cs="Times New Roman"/>
          <w:szCs w:val="24"/>
          <w:lang w:eastAsia="zh-CN"/>
        </w:rPr>
        <w:t xml:space="preserve"> </w:t>
      </w:r>
      <w:r w:rsidRPr="00620F50">
        <w:rPr>
          <w:rFonts w:eastAsia="Calibri" w:cs="Times New Roman"/>
          <w:szCs w:val="24"/>
          <w:lang w:eastAsia="zh-CN"/>
        </w:rPr>
        <w:t>apmelojumiem</w:t>
      </w:r>
      <w:r w:rsidRPr="00620F50">
        <w:rPr>
          <w:rFonts w:eastAsia="Times New Roman" w:cs="Times New Roman"/>
          <w:szCs w:val="24"/>
          <w:lang w:eastAsia="zh-CN"/>
        </w:rPr>
        <w:t xml:space="preserve"> </w:t>
      </w:r>
      <w:r w:rsidRPr="00620F50">
        <w:rPr>
          <w:rFonts w:eastAsia="Calibri" w:cs="Times New Roman"/>
          <w:szCs w:val="24"/>
          <w:lang w:eastAsia="zh-CN"/>
        </w:rPr>
        <w:t>nolūkā</w:t>
      </w:r>
      <w:r w:rsidRPr="00620F50">
        <w:rPr>
          <w:rFonts w:eastAsia="Times New Roman" w:cs="Times New Roman"/>
          <w:szCs w:val="24"/>
          <w:lang w:eastAsia="zh-CN"/>
        </w:rPr>
        <w:t xml:space="preserve"> „</w:t>
      </w:r>
      <w:r w:rsidRPr="00620F50">
        <w:rPr>
          <w:rFonts w:eastAsia="Calibri" w:cs="Times New Roman"/>
          <w:szCs w:val="24"/>
          <w:lang w:eastAsia="zh-CN"/>
        </w:rPr>
        <w:t>nopelnīt</w:t>
      </w:r>
      <w:r w:rsidRPr="00620F50">
        <w:rPr>
          <w:rFonts w:eastAsia="Times New Roman" w:cs="Times New Roman"/>
          <w:szCs w:val="24"/>
          <w:lang w:eastAsia="zh-CN"/>
        </w:rPr>
        <w:t xml:space="preserve">” </w:t>
      </w:r>
      <w:r w:rsidRPr="00620F50">
        <w:rPr>
          <w:rFonts w:eastAsia="Calibri" w:cs="Times New Roman"/>
          <w:szCs w:val="24"/>
          <w:lang w:eastAsia="zh-CN"/>
        </w:rPr>
        <w:t>papildus</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mīkstinošu</w:t>
      </w:r>
      <w:r w:rsidRPr="00620F50">
        <w:rPr>
          <w:rFonts w:eastAsia="Times New Roman" w:cs="Times New Roman"/>
          <w:szCs w:val="24"/>
          <w:lang w:eastAsia="zh-CN"/>
        </w:rPr>
        <w:t xml:space="preserve"> </w:t>
      </w:r>
      <w:r w:rsidRPr="00620F50">
        <w:rPr>
          <w:rFonts w:eastAsia="Calibri" w:cs="Times New Roman"/>
          <w:szCs w:val="24"/>
          <w:lang w:eastAsia="zh-CN"/>
        </w:rPr>
        <w:t>apstākli.</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termins</w:t>
      </w:r>
      <w:r w:rsidRPr="00620F50">
        <w:rPr>
          <w:rFonts w:eastAsia="Times New Roman" w:cs="Times New Roman"/>
          <w:szCs w:val="24"/>
          <w:lang w:eastAsia="zh-CN"/>
        </w:rPr>
        <w:t xml:space="preserve"> „</w:t>
      </w:r>
      <w:r w:rsidRPr="00620F50">
        <w:rPr>
          <w:rFonts w:eastAsia="Calibri" w:cs="Times New Roman"/>
          <w:szCs w:val="24"/>
          <w:lang w:eastAsia="zh-CN"/>
        </w:rPr>
        <w:t>atklāšana</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jāsaprot</w:t>
      </w:r>
      <w:r w:rsidRPr="00620F50">
        <w:rPr>
          <w:rFonts w:eastAsia="Times New Roman" w:cs="Times New Roman"/>
          <w:szCs w:val="24"/>
          <w:lang w:eastAsia="zh-CN"/>
        </w:rPr>
        <w:t xml:space="preserve"> </w:t>
      </w:r>
      <w:r w:rsidRPr="00620F50">
        <w:rPr>
          <w:rFonts w:eastAsia="Calibri" w:cs="Times New Roman"/>
          <w:szCs w:val="24"/>
          <w:lang w:eastAsia="zh-CN"/>
        </w:rPr>
        <w:t>ne</w:t>
      </w:r>
      <w:r w:rsidRPr="00620F50">
        <w:rPr>
          <w:rFonts w:eastAsia="Times New Roman" w:cs="Times New Roman"/>
          <w:szCs w:val="24"/>
          <w:lang w:eastAsia="zh-CN"/>
        </w:rPr>
        <w:t xml:space="preserve"> </w:t>
      </w:r>
      <w:r w:rsidRPr="00620F50">
        <w:rPr>
          <w:rFonts w:eastAsia="Calibri" w:cs="Times New Roman"/>
          <w:szCs w:val="24"/>
          <w:lang w:eastAsia="zh-CN"/>
        </w:rPr>
        <w:t>tik</w:t>
      </w:r>
      <w:r w:rsidRPr="00620F50">
        <w:rPr>
          <w:rFonts w:eastAsia="Times New Roman" w:cs="Times New Roman"/>
          <w:szCs w:val="24"/>
          <w:lang w:eastAsia="zh-CN"/>
        </w:rPr>
        <w:t xml:space="preserve"> </w:t>
      </w:r>
      <w:r w:rsidRPr="00620F50">
        <w:rPr>
          <w:rFonts w:eastAsia="Calibri" w:cs="Times New Roman"/>
          <w:szCs w:val="24"/>
          <w:lang w:eastAsia="zh-CN"/>
        </w:rPr>
        <w:t>daudz</w:t>
      </w:r>
      <w:r w:rsidRPr="00620F50">
        <w:rPr>
          <w:rFonts w:eastAsia="Times New Roman" w:cs="Times New Roman"/>
          <w:szCs w:val="24"/>
          <w:lang w:eastAsia="zh-CN"/>
        </w:rPr>
        <w:t xml:space="preserve"> </w:t>
      </w:r>
      <w:r w:rsidRPr="00620F50">
        <w:rPr>
          <w:rFonts w:eastAsia="Calibri" w:cs="Times New Roman"/>
          <w:szCs w:val="24"/>
          <w:lang w:eastAsia="zh-CN"/>
        </w:rPr>
        <w:t>sarunvalodas,</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juridiskā</w:t>
      </w:r>
      <w:r w:rsidRPr="00620F50">
        <w:rPr>
          <w:rFonts w:eastAsia="Times New Roman" w:cs="Times New Roman"/>
          <w:szCs w:val="24"/>
          <w:lang w:eastAsia="zh-CN"/>
        </w:rPr>
        <w:t xml:space="preserve"> </w:t>
      </w:r>
      <w:r w:rsidRPr="00620F50">
        <w:rPr>
          <w:rFonts w:eastAsia="Calibri" w:cs="Times New Roman"/>
          <w:szCs w:val="24"/>
          <w:lang w:eastAsia="zh-CN"/>
        </w:rPr>
        <w:t>izpratnē.</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pat</w:t>
      </w:r>
      <w:r w:rsidRPr="00620F50">
        <w:rPr>
          <w:rFonts w:eastAsia="Times New Roman" w:cs="Times New Roman"/>
          <w:szCs w:val="24"/>
          <w:lang w:eastAsia="zh-CN"/>
        </w:rPr>
        <w:t xml:space="preserve"> </w:t>
      </w:r>
      <w:r w:rsidRPr="00620F50">
        <w:rPr>
          <w:rFonts w:eastAsia="Calibri" w:cs="Times New Roman"/>
          <w:szCs w:val="24"/>
          <w:lang w:eastAsia="zh-CN"/>
        </w:rPr>
        <w:t>laikā</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pārlieku</w:t>
      </w:r>
      <w:r w:rsidRPr="00620F50">
        <w:rPr>
          <w:rFonts w:eastAsia="Times New Roman" w:cs="Times New Roman"/>
          <w:szCs w:val="24"/>
          <w:lang w:eastAsia="zh-CN"/>
        </w:rPr>
        <w:t xml:space="preserve"> </w:t>
      </w:r>
      <w:r w:rsidRPr="00620F50">
        <w:rPr>
          <w:rFonts w:eastAsia="Calibri" w:cs="Times New Roman"/>
          <w:szCs w:val="24"/>
          <w:lang w:eastAsia="zh-CN"/>
        </w:rPr>
        <w:t>daudz</w:t>
      </w:r>
      <w:r w:rsidRPr="00620F50">
        <w:rPr>
          <w:rFonts w:eastAsia="Times New Roman" w:cs="Times New Roman"/>
          <w:szCs w:val="24"/>
          <w:lang w:eastAsia="zh-CN"/>
        </w:rPr>
        <w:t xml:space="preserve"> </w:t>
      </w:r>
      <w:r w:rsidRPr="00620F50">
        <w:rPr>
          <w:rFonts w:eastAsia="Calibri" w:cs="Times New Roman"/>
          <w:szCs w:val="24"/>
          <w:lang w:eastAsia="zh-CN"/>
        </w:rPr>
        <w:t>prasīts,</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apsūdzētā</w:t>
      </w:r>
      <w:r w:rsidRPr="00620F50">
        <w:rPr>
          <w:rFonts w:eastAsia="Times New Roman" w:cs="Times New Roman"/>
          <w:szCs w:val="24"/>
          <w:lang w:eastAsia="zh-CN"/>
        </w:rPr>
        <w:t xml:space="preserve"> </w:t>
      </w:r>
      <w:r w:rsidRPr="00620F50">
        <w:rPr>
          <w:rFonts w:eastAsia="Calibri" w:cs="Times New Roman"/>
          <w:szCs w:val="24"/>
          <w:lang w:eastAsia="zh-CN"/>
        </w:rPr>
        <w:t>palīdzības</w:t>
      </w:r>
      <w:r w:rsidRPr="00620F50">
        <w:rPr>
          <w:rFonts w:eastAsia="Times New Roman" w:cs="Times New Roman"/>
          <w:szCs w:val="24"/>
          <w:lang w:eastAsia="zh-CN"/>
        </w:rPr>
        <w:t xml:space="preserve"> </w:t>
      </w:r>
      <w:r w:rsidRPr="00620F50">
        <w:rPr>
          <w:rFonts w:eastAsia="Calibri" w:cs="Times New Roman"/>
          <w:szCs w:val="24"/>
          <w:lang w:eastAsia="zh-CN"/>
        </w:rPr>
        <w:t>rezultātā</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nolēmums,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apstiprina</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vainīgumu.</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savas</w:t>
      </w:r>
      <w:r w:rsidRPr="00620F50">
        <w:rPr>
          <w:rFonts w:eastAsia="Times New Roman" w:cs="Times New Roman"/>
          <w:szCs w:val="24"/>
          <w:lang w:eastAsia="zh-CN"/>
        </w:rPr>
        <w:t xml:space="preserve"> </w:t>
      </w:r>
      <w:r w:rsidRPr="00620F50">
        <w:rPr>
          <w:rFonts w:eastAsia="Calibri" w:cs="Times New Roman"/>
          <w:szCs w:val="24"/>
          <w:lang w:eastAsia="zh-CN"/>
        </w:rPr>
        <w:t>puses</w:t>
      </w:r>
      <w:r w:rsidRPr="00620F50">
        <w:rPr>
          <w:rFonts w:eastAsia="Times New Roman" w:cs="Times New Roman"/>
          <w:szCs w:val="24"/>
          <w:lang w:eastAsia="zh-CN"/>
        </w:rPr>
        <w:t xml:space="preserve"> </w:t>
      </w:r>
      <w:r w:rsidRPr="00620F50">
        <w:rPr>
          <w:rFonts w:eastAsia="Calibri" w:cs="Times New Roman"/>
          <w:szCs w:val="24"/>
          <w:lang w:eastAsia="zh-CN"/>
        </w:rPr>
        <w:t>izdarījusi</w:t>
      </w:r>
      <w:r w:rsidRPr="00620F50">
        <w:rPr>
          <w:rFonts w:eastAsia="Times New Roman" w:cs="Times New Roman"/>
          <w:szCs w:val="24"/>
          <w:lang w:eastAsia="zh-CN"/>
        </w:rPr>
        <w:t xml:space="preserve"> </w:t>
      </w:r>
      <w:r w:rsidRPr="00620F50">
        <w:rPr>
          <w:rFonts w:eastAsia="Calibri" w:cs="Times New Roman"/>
          <w:szCs w:val="24"/>
          <w:lang w:eastAsia="zh-CN"/>
        </w:rPr>
        <w:t>visu</w:t>
      </w:r>
      <w:r w:rsidRPr="00620F50">
        <w:rPr>
          <w:rFonts w:eastAsia="Times New Roman" w:cs="Times New Roman"/>
          <w:szCs w:val="24"/>
          <w:lang w:eastAsia="zh-CN"/>
        </w:rPr>
        <w:t xml:space="preserve"> </w:t>
      </w:r>
      <w:r w:rsidRPr="00620F50">
        <w:rPr>
          <w:rFonts w:eastAsia="Calibri" w:cs="Times New Roman"/>
          <w:szCs w:val="24"/>
          <w:lang w:eastAsia="zh-CN"/>
        </w:rPr>
        <w:t>iespējamo</w:t>
      </w:r>
      <w:r w:rsidRPr="00620F50">
        <w:rPr>
          <w:rFonts w:eastAsia="Times New Roman" w:cs="Times New Roman"/>
          <w:szCs w:val="24"/>
          <w:lang w:eastAsia="zh-CN"/>
        </w:rPr>
        <w:t xml:space="preserve"> </w:t>
      </w:r>
      <w:r w:rsidRPr="00620F50">
        <w:rPr>
          <w:rFonts w:eastAsia="Calibri" w:cs="Times New Roman"/>
          <w:szCs w:val="24"/>
          <w:lang w:eastAsia="zh-CN"/>
        </w:rPr>
        <w:t>sadarbībā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aizsardzības</w:t>
      </w:r>
      <w:r w:rsidRPr="00620F50">
        <w:rPr>
          <w:rFonts w:eastAsia="Times New Roman" w:cs="Times New Roman"/>
          <w:szCs w:val="24"/>
          <w:lang w:eastAsia="zh-CN"/>
        </w:rPr>
        <w:t xml:space="preserve"> </w:t>
      </w:r>
      <w:r w:rsidRPr="00620F50">
        <w:rPr>
          <w:rFonts w:eastAsia="Calibri" w:cs="Times New Roman"/>
          <w:szCs w:val="24"/>
          <w:lang w:eastAsia="zh-CN"/>
        </w:rPr>
        <w:t>iestādēm,</w:t>
      </w:r>
      <w:r w:rsidRPr="00620F50">
        <w:rPr>
          <w:rFonts w:eastAsia="Times New Roman" w:cs="Times New Roman"/>
          <w:szCs w:val="24"/>
          <w:lang w:eastAsia="zh-CN"/>
        </w:rPr>
        <w:t xml:space="preserve"> </w:t>
      </w:r>
      <w:r w:rsidRPr="00620F50">
        <w:rPr>
          <w:rFonts w:eastAsia="Calibri" w:cs="Times New Roman"/>
          <w:szCs w:val="24"/>
          <w:lang w:eastAsia="zh-CN"/>
        </w:rPr>
        <w:t>sniedzot</w:t>
      </w:r>
      <w:r w:rsidRPr="00620F50">
        <w:rPr>
          <w:rFonts w:eastAsia="Times New Roman" w:cs="Times New Roman"/>
          <w:szCs w:val="24"/>
          <w:lang w:eastAsia="zh-CN"/>
        </w:rPr>
        <w:t xml:space="preserve"> </w:t>
      </w:r>
      <w:r w:rsidRPr="00620F50">
        <w:rPr>
          <w:rFonts w:eastAsia="Calibri" w:cs="Times New Roman"/>
          <w:szCs w:val="24"/>
          <w:lang w:eastAsia="zh-CN"/>
        </w:rPr>
        <w:t>būtisku</w:t>
      </w:r>
      <w:r w:rsidRPr="00620F50">
        <w:rPr>
          <w:rFonts w:eastAsia="Times New Roman" w:cs="Times New Roman"/>
          <w:szCs w:val="24"/>
          <w:lang w:eastAsia="zh-CN"/>
        </w:rPr>
        <w:t xml:space="preserve"> </w:t>
      </w:r>
      <w:r w:rsidRPr="00620F50">
        <w:rPr>
          <w:rFonts w:eastAsia="Calibri" w:cs="Times New Roman"/>
          <w:szCs w:val="24"/>
          <w:lang w:eastAsia="zh-CN"/>
        </w:rPr>
        <w:t>informāciju,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apstiprinājusies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citiem</w:t>
      </w:r>
      <w:r w:rsidRPr="00620F50">
        <w:rPr>
          <w:rFonts w:eastAsia="Times New Roman" w:cs="Times New Roman"/>
          <w:szCs w:val="24"/>
          <w:lang w:eastAsia="zh-CN"/>
        </w:rPr>
        <w:t xml:space="preserve"> </w:t>
      </w:r>
      <w:r w:rsidRPr="00620F50">
        <w:rPr>
          <w:rFonts w:eastAsia="Calibri" w:cs="Times New Roman"/>
          <w:szCs w:val="24"/>
          <w:lang w:eastAsia="zh-CN"/>
        </w:rPr>
        <w:t>pierādījumiem</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sniegtās</w:t>
      </w:r>
      <w:r w:rsidRPr="00620F50">
        <w:rPr>
          <w:rFonts w:eastAsia="Times New Roman" w:cs="Times New Roman"/>
          <w:szCs w:val="24"/>
          <w:lang w:eastAsia="zh-CN"/>
        </w:rPr>
        <w:t xml:space="preserve"> </w:t>
      </w:r>
      <w:r w:rsidRPr="00620F50">
        <w:rPr>
          <w:rFonts w:eastAsia="Calibri" w:cs="Times New Roman"/>
          <w:szCs w:val="24"/>
          <w:lang w:eastAsia="zh-CN"/>
        </w:rPr>
        <w:t>informācijas</w:t>
      </w:r>
      <w:r w:rsidRPr="00620F50">
        <w:rPr>
          <w:rFonts w:eastAsia="Times New Roman" w:cs="Times New Roman"/>
          <w:szCs w:val="24"/>
          <w:lang w:eastAsia="zh-CN"/>
        </w:rPr>
        <w:t xml:space="preserve"> </w:t>
      </w:r>
      <w:r w:rsidRPr="00620F50">
        <w:rPr>
          <w:rFonts w:eastAsia="Calibri" w:cs="Times New Roman"/>
          <w:szCs w:val="24"/>
          <w:lang w:eastAsia="zh-CN"/>
        </w:rPr>
        <w:t>pamata</w:t>
      </w:r>
      <w:r w:rsidRPr="00620F50">
        <w:rPr>
          <w:rFonts w:eastAsia="Times New Roman" w:cs="Times New Roman"/>
          <w:szCs w:val="24"/>
          <w:lang w:eastAsia="zh-CN"/>
        </w:rPr>
        <w:t xml:space="preserve"> </w:t>
      </w:r>
      <w:r w:rsidRPr="00620F50">
        <w:rPr>
          <w:rFonts w:eastAsia="Calibri" w:cs="Times New Roman"/>
          <w:szCs w:val="24"/>
          <w:lang w:eastAsia="zh-CN"/>
        </w:rPr>
        <w:t>celta</w:t>
      </w:r>
      <w:r w:rsidRPr="00620F50">
        <w:rPr>
          <w:rFonts w:eastAsia="Times New Roman" w:cs="Times New Roman"/>
          <w:szCs w:val="24"/>
          <w:lang w:eastAsia="zh-CN"/>
        </w:rPr>
        <w:t xml:space="preserve"> </w:t>
      </w:r>
      <w:r w:rsidRPr="00620F50">
        <w:rPr>
          <w:rFonts w:eastAsia="Calibri" w:cs="Times New Roman"/>
          <w:szCs w:val="24"/>
          <w:lang w:eastAsia="zh-CN"/>
        </w:rPr>
        <w:t>apsūdzība),</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aizsardzības</w:t>
      </w:r>
      <w:r w:rsidRPr="00620F50">
        <w:rPr>
          <w:rFonts w:eastAsia="Times New Roman" w:cs="Times New Roman"/>
          <w:szCs w:val="24"/>
          <w:lang w:eastAsia="zh-CN"/>
        </w:rPr>
        <w:t xml:space="preserve"> </w:t>
      </w:r>
      <w:r w:rsidRPr="00620F50">
        <w:rPr>
          <w:rFonts w:eastAsia="Calibri" w:cs="Times New Roman"/>
          <w:szCs w:val="24"/>
          <w:lang w:eastAsia="zh-CN"/>
        </w:rPr>
        <w:t>iestādes</w:t>
      </w:r>
      <w:r w:rsidRPr="00620F50">
        <w:rPr>
          <w:rFonts w:eastAsia="Times New Roman" w:cs="Times New Roman"/>
          <w:szCs w:val="24"/>
          <w:lang w:eastAsia="zh-CN"/>
        </w:rPr>
        <w:t xml:space="preserve"> </w:t>
      </w:r>
      <w:r w:rsidRPr="00620F50">
        <w:rPr>
          <w:rFonts w:eastAsia="Calibri" w:cs="Times New Roman"/>
          <w:szCs w:val="24"/>
          <w:lang w:eastAsia="zh-CN"/>
        </w:rPr>
        <w:t>pieļautās</w:t>
      </w:r>
      <w:r w:rsidRPr="00620F50">
        <w:rPr>
          <w:rFonts w:eastAsia="Times New Roman" w:cs="Times New Roman"/>
          <w:szCs w:val="24"/>
          <w:lang w:eastAsia="zh-CN"/>
        </w:rPr>
        <w:t xml:space="preserve"> </w:t>
      </w:r>
      <w:r w:rsidRPr="00620F50">
        <w:rPr>
          <w:rFonts w:eastAsia="Calibri" w:cs="Times New Roman"/>
          <w:szCs w:val="24"/>
          <w:lang w:eastAsia="zh-CN"/>
        </w:rPr>
        <w:t>kļūdas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neveiksmes</w:t>
      </w:r>
      <w:r w:rsidRPr="00620F50">
        <w:rPr>
          <w:rFonts w:eastAsia="Times New Roman" w:cs="Times New Roman"/>
          <w:szCs w:val="24"/>
          <w:lang w:eastAsia="zh-CN"/>
        </w:rPr>
        <w:t xml:space="preserve"> </w:t>
      </w:r>
      <w:r w:rsidRPr="00620F50">
        <w:rPr>
          <w:rFonts w:eastAsia="Calibri" w:cs="Times New Roman"/>
          <w:szCs w:val="24"/>
          <w:lang w:eastAsia="zh-CN"/>
        </w:rPr>
        <w:t>tālākā</w:t>
      </w:r>
      <w:r w:rsidRPr="00620F50">
        <w:rPr>
          <w:rFonts w:eastAsia="Times New Roman" w:cs="Times New Roman"/>
          <w:szCs w:val="24"/>
          <w:lang w:eastAsia="zh-CN"/>
        </w:rPr>
        <w:t xml:space="preserve"> </w:t>
      </w:r>
      <w:r w:rsidRPr="00620F50">
        <w:rPr>
          <w:rFonts w:eastAsia="Calibri" w:cs="Times New Roman"/>
          <w:szCs w:val="24"/>
          <w:lang w:eastAsia="zh-CN"/>
        </w:rPr>
        <w:t>izmeklēšanā</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taisīts</w:t>
      </w:r>
      <w:r w:rsidRPr="00620F50">
        <w:rPr>
          <w:rFonts w:eastAsia="Times New Roman" w:cs="Times New Roman"/>
          <w:szCs w:val="24"/>
          <w:lang w:eastAsia="zh-CN"/>
        </w:rPr>
        <w:t xml:space="preserve"> </w:t>
      </w:r>
      <w:r w:rsidRPr="00620F50">
        <w:rPr>
          <w:rFonts w:eastAsia="Calibri" w:cs="Times New Roman"/>
          <w:szCs w:val="24"/>
          <w:lang w:eastAsia="zh-CN"/>
        </w:rPr>
        <w:t>attaisnojošs</w:t>
      </w:r>
      <w:r w:rsidRPr="00620F50">
        <w:rPr>
          <w:rFonts w:eastAsia="Times New Roman" w:cs="Times New Roman"/>
          <w:szCs w:val="24"/>
          <w:lang w:eastAsia="zh-CN"/>
        </w:rPr>
        <w:t xml:space="preserve"> </w:t>
      </w:r>
      <w:r w:rsidRPr="00620F50">
        <w:rPr>
          <w:rFonts w:eastAsia="Calibri" w:cs="Times New Roman"/>
          <w:szCs w:val="24"/>
          <w:lang w:eastAsia="zh-CN"/>
        </w:rPr>
        <w:t>spriedums),</w:t>
      </w:r>
      <w:r w:rsidRPr="00620F50">
        <w:rPr>
          <w:rFonts w:eastAsia="Times New Roman" w:cs="Times New Roman"/>
          <w:szCs w:val="24"/>
          <w:lang w:eastAsia="zh-CN"/>
        </w:rPr>
        <w:t xml:space="preserve"> </w:t>
      </w:r>
      <w:r w:rsidRPr="00620F50">
        <w:rPr>
          <w:rFonts w:eastAsia="Calibri" w:cs="Times New Roman"/>
          <w:szCs w:val="24"/>
          <w:lang w:eastAsia="zh-CN"/>
        </w:rPr>
        <w:t>nedrīkstētu</w:t>
      </w:r>
      <w:r w:rsidRPr="00620F50">
        <w:rPr>
          <w:rFonts w:eastAsia="Times New Roman" w:cs="Times New Roman"/>
          <w:szCs w:val="24"/>
          <w:lang w:eastAsia="zh-CN"/>
        </w:rPr>
        <w:t xml:space="preserve"> </w:t>
      </w:r>
      <w:r w:rsidRPr="00620F50">
        <w:rPr>
          <w:rFonts w:eastAsia="Calibri" w:cs="Times New Roman"/>
          <w:szCs w:val="24"/>
          <w:lang w:eastAsia="zh-CN"/>
        </w:rPr>
        <w:t>nākt</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sliktu</w:t>
      </w:r>
      <w:r w:rsidRPr="00620F50">
        <w:rPr>
          <w:rFonts w:eastAsia="Times New Roman" w:cs="Times New Roman"/>
          <w:szCs w:val="24"/>
          <w:lang w:eastAsia="zh-CN"/>
        </w:rPr>
        <w:t xml:space="preserve"> </w:t>
      </w:r>
      <w:r w:rsidRPr="00620F50">
        <w:rPr>
          <w:rFonts w:eastAsia="Calibri" w:cs="Times New Roman"/>
          <w:szCs w:val="24"/>
          <w:lang w:eastAsia="zh-CN"/>
        </w:rPr>
        <w:t>apsūdzētajam.</w:t>
      </w:r>
      <w:r w:rsidRPr="00620F50">
        <w:rPr>
          <w:rFonts w:eastAsia="Times New Roman" w:cs="Times New Roman"/>
          <w:szCs w:val="24"/>
          <w:lang w:eastAsia="zh-CN"/>
        </w:rPr>
        <w:t xml:space="preserve"> </w:t>
      </w:r>
      <w:r w:rsidRPr="00620F50">
        <w:rPr>
          <w:rFonts w:eastAsia="Calibri" w:cs="Times New Roman"/>
          <w:szCs w:val="24"/>
          <w:lang w:eastAsia="zh-CN"/>
        </w:rPr>
        <w:t>Ņemot</w:t>
      </w:r>
      <w:r w:rsidRPr="00620F50">
        <w:rPr>
          <w:rFonts w:eastAsia="Times New Roman" w:cs="Times New Roman"/>
          <w:szCs w:val="24"/>
          <w:lang w:eastAsia="zh-CN"/>
        </w:rPr>
        <w:t xml:space="preserve"> </w:t>
      </w:r>
      <w:r w:rsidRPr="00620F50">
        <w:rPr>
          <w:rFonts w:eastAsia="Calibri" w:cs="Times New Roman"/>
          <w:szCs w:val="24"/>
          <w:lang w:eastAsia="zh-CN"/>
        </w:rPr>
        <w:t>vērā,</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lastRenderedPageBreak/>
        <w:t>iespējams</w:t>
      </w:r>
      <w:r w:rsidRPr="00620F50">
        <w:rPr>
          <w:rFonts w:eastAsia="Times New Roman" w:cs="Times New Roman"/>
          <w:szCs w:val="24"/>
          <w:lang w:eastAsia="zh-CN"/>
        </w:rPr>
        <w:t xml:space="preserve"> </w:t>
      </w:r>
      <w:r w:rsidRPr="00620F50">
        <w:rPr>
          <w:rFonts w:eastAsia="Calibri" w:cs="Times New Roman"/>
          <w:szCs w:val="24"/>
          <w:lang w:eastAsia="zh-CN"/>
        </w:rPr>
        <w:t>sniegt</w:t>
      </w:r>
      <w:r w:rsidRPr="00620F50">
        <w:rPr>
          <w:rFonts w:eastAsia="Times New Roman" w:cs="Times New Roman"/>
          <w:szCs w:val="24"/>
          <w:lang w:eastAsia="zh-CN"/>
        </w:rPr>
        <w:t xml:space="preserve"> </w:t>
      </w:r>
      <w:r w:rsidRPr="00620F50">
        <w:rPr>
          <w:rFonts w:eastAsia="Calibri" w:cs="Times New Roman"/>
          <w:szCs w:val="24"/>
          <w:lang w:eastAsia="zh-CN"/>
        </w:rPr>
        <w:t>patiesu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pilnīgu</w:t>
      </w:r>
      <w:r w:rsidRPr="00620F50">
        <w:rPr>
          <w:rFonts w:eastAsia="Times New Roman" w:cs="Times New Roman"/>
          <w:szCs w:val="24"/>
          <w:lang w:eastAsia="zh-CN"/>
        </w:rPr>
        <w:t xml:space="preserve"> </w:t>
      </w:r>
      <w:r w:rsidRPr="00620F50">
        <w:rPr>
          <w:rFonts w:eastAsia="Calibri" w:cs="Times New Roman"/>
          <w:szCs w:val="24"/>
          <w:lang w:eastAsia="zh-CN"/>
        </w:rPr>
        <w:t>informāciju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izdarītu</w:t>
      </w:r>
      <w:r w:rsidRPr="00620F50">
        <w:rPr>
          <w:rFonts w:eastAsia="Times New Roman" w:cs="Times New Roman"/>
          <w:szCs w:val="24"/>
          <w:lang w:eastAsia="zh-CN"/>
        </w:rPr>
        <w:t xml:space="preserve"> </w:t>
      </w:r>
      <w:r w:rsidRPr="00620F50">
        <w:rPr>
          <w:rFonts w:eastAsia="Calibri" w:cs="Times New Roman"/>
          <w:szCs w:val="24"/>
          <w:lang w:eastAsia="zh-CN"/>
        </w:rPr>
        <w:t>noziegumu,</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pārbaudīt</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citiem</w:t>
      </w:r>
      <w:r w:rsidRPr="00620F50">
        <w:rPr>
          <w:rFonts w:eastAsia="Times New Roman" w:cs="Times New Roman"/>
          <w:szCs w:val="24"/>
          <w:lang w:eastAsia="zh-CN"/>
        </w:rPr>
        <w:t xml:space="preserve"> </w:t>
      </w:r>
      <w:r w:rsidRPr="00620F50">
        <w:rPr>
          <w:rFonts w:eastAsia="Calibri" w:cs="Times New Roman"/>
          <w:szCs w:val="24"/>
          <w:lang w:eastAsia="zh-CN"/>
        </w:rPr>
        <w:t>pierādījumiem,</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pat</w:t>
      </w:r>
      <w:r w:rsidRPr="00620F50">
        <w:rPr>
          <w:rFonts w:eastAsia="Times New Roman" w:cs="Times New Roman"/>
          <w:szCs w:val="24"/>
          <w:lang w:eastAsia="zh-CN"/>
        </w:rPr>
        <w:t xml:space="preserve"> </w:t>
      </w:r>
      <w:r w:rsidRPr="00620F50">
        <w:rPr>
          <w:rFonts w:eastAsia="Calibri" w:cs="Times New Roman"/>
          <w:szCs w:val="24"/>
          <w:lang w:eastAsia="zh-CN"/>
        </w:rPr>
        <w:t>laikā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kontrolēt</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aizsardzības</w:t>
      </w:r>
      <w:r w:rsidRPr="00620F50">
        <w:rPr>
          <w:rFonts w:eastAsia="Times New Roman" w:cs="Times New Roman"/>
          <w:szCs w:val="24"/>
          <w:lang w:eastAsia="zh-CN"/>
        </w:rPr>
        <w:t xml:space="preserve"> </w:t>
      </w:r>
      <w:r w:rsidRPr="00620F50">
        <w:rPr>
          <w:rFonts w:eastAsia="Calibri" w:cs="Times New Roman"/>
          <w:szCs w:val="24"/>
          <w:lang w:eastAsia="zh-CN"/>
        </w:rPr>
        <w:t>iestāžu</w:t>
      </w:r>
      <w:r w:rsidRPr="00620F50">
        <w:rPr>
          <w:rFonts w:eastAsia="Times New Roman" w:cs="Times New Roman"/>
          <w:szCs w:val="24"/>
          <w:lang w:eastAsia="zh-CN"/>
        </w:rPr>
        <w:t xml:space="preserve"> </w:t>
      </w:r>
      <w:r w:rsidRPr="00620F50">
        <w:rPr>
          <w:rFonts w:eastAsia="Calibri" w:cs="Times New Roman"/>
          <w:szCs w:val="24"/>
          <w:lang w:eastAsia="zh-CN"/>
        </w:rPr>
        <w:t>rīcību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ietekmēt</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pieņemtos</w:t>
      </w:r>
      <w:r w:rsidRPr="00620F50">
        <w:rPr>
          <w:rFonts w:eastAsia="Times New Roman" w:cs="Times New Roman"/>
          <w:szCs w:val="24"/>
          <w:lang w:eastAsia="zh-CN"/>
        </w:rPr>
        <w:t xml:space="preserve"> </w:t>
      </w:r>
      <w:r w:rsidRPr="00620F50">
        <w:rPr>
          <w:rFonts w:eastAsia="Calibri" w:cs="Times New Roman"/>
          <w:szCs w:val="24"/>
          <w:lang w:eastAsia="zh-CN"/>
        </w:rPr>
        <w:t>lēmumus,</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nesaprātīgi</w:t>
      </w:r>
      <w:r w:rsidRPr="00620F50">
        <w:rPr>
          <w:rFonts w:eastAsia="Times New Roman" w:cs="Times New Roman"/>
          <w:szCs w:val="24"/>
          <w:lang w:eastAsia="zh-CN"/>
        </w:rPr>
        <w:t xml:space="preserve"> </w:t>
      </w:r>
      <w:r w:rsidRPr="00620F50">
        <w:rPr>
          <w:rFonts w:eastAsia="Calibri" w:cs="Times New Roman"/>
          <w:szCs w:val="24"/>
          <w:lang w:eastAsia="zh-CN"/>
        </w:rPr>
        <w:t>prasīt,</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katra</w:t>
      </w:r>
      <w:r w:rsidRPr="00620F50">
        <w:rPr>
          <w:rFonts w:eastAsia="Times New Roman" w:cs="Times New Roman"/>
          <w:szCs w:val="24"/>
          <w:lang w:eastAsia="zh-CN"/>
        </w:rPr>
        <w:t xml:space="preserve"> </w:t>
      </w:r>
      <w:r w:rsidRPr="00620F50">
        <w:rPr>
          <w:rFonts w:eastAsia="Calibri" w:cs="Times New Roman"/>
          <w:szCs w:val="24"/>
          <w:lang w:eastAsia="zh-CN"/>
        </w:rPr>
        <w:t>palīdzība</w:t>
      </w:r>
      <w:r w:rsidRPr="00620F50">
        <w:rPr>
          <w:rFonts w:eastAsia="Times New Roman" w:cs="Times New Roman"/>
          <w:szCs w:val="24"/>
          <w:lang w:eastAsia="zh-CN"/>
        </w:rPr>
        <w:t xml:space="preserve"> </w:t>
      </w:r>
      <w:r w:rsidRPr="00620F50">
        <w:rPr>
          <w:rFonts w:eastAsia="Calibri" w:cs="Times New Roman"/>
          <w:szCs w:val="24"/>
          <w:lang w:eastAsia="zh-CN"/>
        </w:rPr>
        <w:t>vainagotos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notiesājošu</w:t>
      </w:r>
      <w:r w:rsidRPr="00620F50">
        <w:rPr>
          <w:rFonts w:eastAsia="Times New Roman" w:cs="Times New Roman"/>
          <w:szCs w:val="24"/>
          <w:lang w:eastAsia="zh-CN"/>
        </w:rPr>
        <w:t xml:space="preserve"> </w:t>
      </w:r>
      <w:r w:rsidRPr="00620F50">
        <w:rPr>
          <w:rFonts w:eastAsia="Calibri" w:cs="Times New Roman"/>
          <w:szCs w:val="24"/>
          <w:lang w:eastAsia="zh-CN"/>
        </w:rPr>
        <w:t>spriedumu</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citu</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nereabilitējošu</w:t>
      </w:r>
      <w:r w:rsidRPr="00620F50">
        <w:rPr>
          <w:rFonts w:eastAsia="Times New Roman" w:cs="Times New Roman"/>
          <w:szCs w:val="24"/>
          <w:lang w:eastAsia="zh-CN"/>
        </w:rPr>
        <w:t xml:space="preserve"> </w:t>
      </w:r>
      <w:r w:rsidRPr="00620F50">
        <w:rPr>
          <w:rFonts w:eastAsia="Calibri" w:cs="Times New Roman"/>
          <w:szCs w:val="24"/>
          <w:lang w:eastAsia="zh-CN"/>
        </w:rPr>
        <w:t>raksturu</w:t>
      </w:r>
      <w:r w:rsidRPr="00620F50">
        <w:rPr>
          <w:rFonts w:eastAsia="Times New Roman" w:cs="Times New Roman"/>
          <w:szCs w:val="24"/>
          <w:lang w:eastAsia="zh-CN"/>
        </w:rPr>
        <w:t xml:space="preserve"> </w:t>
      </w:r>
      <w:r w:rsidRPr="00620F50">
        <w:rPr>
          <w:rFonts w:eastAsia="Calibri" w:cs="Times New Roman"/>
          <w:szCs w:val="24"/>
          <w:lang w:eastAsia="zh-CN"/>
        </w:rPr>
        <w:t>(KPL</w:t>
      </w:r>
      <w:r w:rsidRPr="00620F50">
        <w:rPr>
          <w:rFonts w:eastAsia="Times New Roman" w:cs="Times New Roman"/>
          <w:szCs w:val="24"/>
          <w:lang w:eastAsia="zh-CN"/>
        </w:rPr>
        <w:t xml:space="preserve"> </w:t>
      </w:r>
      <w:r w:rsidRPr="00620F50">
        <w:rPr>
          <w:rFonts w:eastAsia="Calibri" w:cs="Times New Roman"/>
          <w:szCs w:val="24"/>
          <w:lang w:eastAsia="zh-CN"/>
        </w:rPr>
        <w:t>380.p.).</w:t>
      </w:r>
      <w:r w:rsidRPr="00620F50">
        <w:rPr>
          <w:rFonts w:eastAsia="Times New Roman" w:cs="Times New Roman"/>
          <w:szCs w:val="24"/>
          <w:lang w:eastAsia="zh-CN"/>
        </w:rPr>
        <w:t xml:space="preserve"> </w:t>
      </w:r>
      <w:r w:rsidRPr="00620F50">
        <w:rPr>
          <w:rFonts w:eastAsia="Calibri" w:cs="Times New Roman"/>
          <w:szCs w:val="24"/>
          <w:lang w:eastAsia="zh-CN"/>
        </w:rPr>
        <w:t>Šādā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apzinoties</w:t>
      </w:r>
      <w:r w:rsidRPr="00620F50">
        <w:rPr>
          <w:rFonts w:eastAsia="Times New Roman" w:cs="Times New Roman"/>
          <w:szCs w:val="24"/>
          <w:lang w:eastAsia="zh-CN"/>
        </w:rPr>
        <w:t xml:space="preserve"> </w:t>
      </w:r>
      <w:r w:rsidRPr="00620F50">
        <w:rPr>
          <w:rFonts w:eastAsia="Calibri" w:cs="Times New Roman"/>
          <w:szCs w:val="24"/>
          <w:lang w:eastAsia="zh-CN"/>
        </w:rPr>
        <w:t>neiespējamību</w:t>
      </w:r>
      <w:r w:rsidRPr="00620F50">
        <w:rPr>
          <w:rFonts w:eastAsia="Times New Roman" w:cs="Times New Roman"/>
          <w:szCs w:val="24"/>
          <w:lang w:eastAsia="zh-CN"/>
        </w:rPr>
        <w:t xml:space="preserve"> </w:t>
      </w:r>
      <w:r w:rsidRPr="00620F50">
        <w:rPr>
          <w:rFonts w:eastAsia="Calibri" w:cs="Times New Roman"/>
          <w:szCs w:val="24"/>
          <w:lang w:eastAsia="zh-CN"/>
        </w:rPr>
        <w:t>ietekmēt</w:t>
      </w:r>
      <w:r w:rsidRPr="00620F50">
        <w:rPr>
          <w:rFonts w:eastAsia="Times New Roman" w:cs="Times New Roman"/>
          <w:szCs w:val="24"/>
          <w:lang w:eastAsia="zh-CN"/>
        </w:rPr>
        <w:t xml:space="preserve"> </w:t>
      </w:r>
      <w:r w:rsidRPr="00620F50">
        <w:rPr>
          <w:rFonts w:eastAsia="Calibri" w:cs="Times New Roman"/>
          <w:szCs w:val="24"/>
          <w:lang w:eastAsia="zh-CN"/>
        </w:rPr>
        <w:t>pirmstiesas</w:t>
      </w:r>
      <w:r w:rsidRPr="00620F50">
        <w:rPr>
          <w:rFonts w:eastAsia="Times New Roman" w:cs="Times New Roman"/>
          <w:szCs w:val="24"/>
          <w:lang w:eastAsia="zh-CN"/>
        </w:rPr>
        <w:t xml:space="preserve"> </w:t>
      </w:r>
      <w:r w:rsidRPr="00620F50">
        <w:rPr>
          <w:rFonts w:eastAsia="Calibri" w:cs="Times New Roman"/>
          <w:szCs w:val="24"/>
          <w:lang w:eastAsia="zh-CN"/>
        </w:rPr>
        <w:t>procesu,</w:t>
      </w:r>
      <w:r w:rsidRPr="00620F50">
        <w:rPr>
          <w:rFonts w:eastAsia="Times New Roman" w:cs="Times New Roman"/>
          <w:szCs w:val="24"/>
          <w:lang w:eastAsia="zh-CN"/>
        </w:rPr>
        <w:t xml:space="preserve"> </w:t>
      </w:r>
      <w:r w:rsidRPr="00620F50">
        <w:rPr>
          <w:rFonts w:eastAsia="Calibri" w:cs="Times New Roman"/>
          <w:szCs w:val="24"/>
          <w:lang w:eastAsia="zh-CN"/>
        </w:rPr>
        <w:t>drīzāk</w:t>
      </w:r>
      <w:r w:rsidRPr="00620F50">
        <w:rPr>
          <w:rFonts w:eastAsia="Times New Roman" w:cs="Times New Roman"/>
          <w:szCs w:val="24"/>
          <w:lang w:eastAsia="zh-CN"/>
        </w:rPr>
        <w:t xml:space="preserve"> </w:t>
      </w:r>
      <w:r w:rsidRPr="00620F50">
        <w:rPr>
          <w:rFonts w:eastAsia="Calibri" w:cs="Times New Roman"/>
          <w:szCs w:val="24"/>
          <w:lang w:eastAsia="zh-CN"/>
        </w:rPr>
        <w:t>atteiktos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sadarbības.</w:t>
      </w:r>
      <w:r w:rsidRPr="00620F50">
        <w:rPr>
          <w:rFonts w:eastAsia="Times New Roman" w:cs="Times New Roman"/>
          <w:szCs w:val="24"/>
          <w:lang w:eastAsia="zh-CN"/>
        </w:rPr>
        <w:t xml:space="preserve"> </w:t>
      </w:r>
      <w:r w:rsidRPr="00620F50">
        <w:rPr>
          <w:rFonts w:eastAsia="Calibri" w:cs="Times New Roman"/>
          <w:szCs w:val="24"/>
          <w:lang w:eastAsia="zh-CN"/>
        </w:rPr>
        <w:t>Tādējādi</w:t>
      </w:r>
      <w:r w:rsidRPr="00620F50">
        <w:rPr>
          <w:rFonts w:eastAsia="Times New Roman" w:cs="Times New Roman"/>
          <w:szCs w:val="24"/>
          <w:lang w:eastAsia="zh-CN"/>
        </w:rPr>
        <w:t xml:space="preserve"> </w:t>
      </w:r>
      <w:r w:rsidRPr="00620F50">
        <w:rPr>
          <w:rFonts w:eastAsia="Calibri" w:cs="Times New Roman"/>
          <w:szCs w:val="24"/>
          <w:lang w:eastAsia="zh-CN"/>
        </w:rPr>
        <w:t>šāds</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rezultāts</w:t>
      </w:r>
      <w:r w:rsidRPr="00620F50">
        <w:rPr>
          <w:rFonts w:eastAsia="Times New Roman" w:cs="Times New Roman"/>
          <w:szCs w:val="24"/>
          <w:lang w:eastAsia="zh-CN"/>
        </w:rPr>
        <w:t xml:space="preserve"> </w:t>
      </w:r>
      <w:r w:rsidRPr="00620F50">
        <w:rPr>
          <w:rFonts w:eastAsia="Calibri" w:cs="Times New Roman"/>
          <w:szCs w:val="24"/>
          <w:lang w:eastAsia="zh-CN"/>
        </w:rPr>
        <w:t>neveicinātu</w:t>
      </w:r>
      <w:r w:rsidRPr="00620F50">
        <w:rPr>
          <w:rFonts w:eastAsia="Times New Roman" w:cs="Times New Roman"/>
          <w:szCs w:val="24"/>
          <w:lang w:eastAsia="zh-CN"/>
        </w:rPr>
        <w:t xml:space="preserve"> </w:t>
      </w:r>
      <w:r w:rsidRPr="00620F50">
        <w:rPr>
          <w:rFonts w:eastAsia="Calibri" w:cs="Times New Roman"/>
          <w:szCs w:val="24"/>
          <w:lang w:eastAsia="zh-CN"/>
        </w:rPr>
        <w:t>apsūdzēto</w:t>
      </w:r>
      <w:r w:rsidRPr="00620F50">
        <w:rPr>
          <w:rFonts w:eastAsia="Times New Roman" w:cs="Times New Roman"/>
          <w:szCs w:val="24"/>
          <w:lang w:eastAsia="zh-CN"/>
        </w:rPr>
        <w:t xml:space="preserve"> </w:t>
      </w:r>
      <w:r w:rsidRPr="00620F50">
        <w:rPr>
          <w:rFonts w:eastAsia="Calibri" w:cs="Times New Roman"/>
          <w:szCs w:val="24"/>
          <w:lang w:eastAsia="zh-CN"/>
        </w:rPr>
        <w:t>sadarbību</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aizsardzības</w:t>
      </w:r>
      <w:r w:rsidRPr="00620F50">
        <w:rPr>
          <w:rFonts w:eastAsia="Times New Roman" w:cs="Times New Roman"/>
          <w:szCs w:val="24"/>
          <w:lang w:eastAsia="zh-CN"/>
        </w:rPr>
        <w:t xml:space="preserve"> </w:t>
      </w:r>
      <w:r w:rsidRPr="00620F50">
        <w:rPr>
          <w:rFonts w:eastAsia="Calibri" w:cs="Times New Roman"/>
          <w:szCs w:val="24"/>
          <w:lang w:eastAsia="zh-CN"/>
        </w:rPr>
        <w:t>iestādēm,</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viens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KPL</w:t>
      </w:r>
      <w:r w:rsidRPr="00620F50">
        <w:rPr>
          <w:rFonts w:eastAsia="Times New Roman" w:cs="Times New Roman"/>
          <w:szCs w:val="24"/>
          <w:lang w:eastAsia="zh-CN"/>
        </w:rPr>
        <w:t xml:space="preserve"> </w:t>
      </w:r>
      <w:r w:rsidRPr="00620F50">
        <w:rPr>
          <w:rFonts w:eastAsia="Calibri" w:cs="Times New Roman"/>
          <w:szCs w:val="24"/>
          <w:lang w:eastAsia="zh-CN"/>
        </w:rPr>
        <w:t>pamatprincipiem</w:t>
      </w:r>
      <w:r w:rsidRPr="00620F50">
        <w:rPr>
          <w:rFonts w:eastAsia="Times New Roman" w:cs="Times New Roman"/>
          <w:szCs w:val="24"/>
          <w:lang w:eastAsia="zh-CN"/>
        </w:rPr>
        <w:t xml:space="preserve"> </w:t>
      </w:r>
      <w:r w:rsidRPr="00620F50">
        <w:rPr>
          <w:rFonts w:eastAsia="Calibri" w:cs="Times New Roman"/>
          <w:szCs w:val="24"/>
          <w:lang w:eastAsia="zh-CN"/>
        </w:rPr>
        <w:t>(KPL</w:t>
      </w:r>
      <w:r w:rsidRPr="00620F50">
        <w:rPr>
          <w:rFonts w:eastAsia="Times New Roman" w:cs="Times New Roman"/>
          <w:szCs w:val="24"/>
          <w:lang w:eastAsia="zh-CN"/>
        </w:rPr>
        <w:t xml:space="preserve"> </w:t>
      </w:r>
      <w:r w:rsidRPr="00620F50">
        <w:rPr>
          <w:rFonts w:eastAsia="Calibri" w:cs="Times New Roman"/>
          <w:szCs w:val="24"/>
          <w:lang w:eastAsia="zh-CN"/>
        </w:rPr>
        <w:t>21.p.</w:t>
      </w:r>
      <w:r w:rsidRPr="00620F50">
        <w:rPr>
          <w:rFonts w:eastAsia="Times New Roman" w:cs="Times New Roman"/>
          <w:szCs w:val="24"/>
          <w:lang w:eastAsia="zh-CN"/>
        </w:rPr>
        <w:t xml:space="preserve"> </w:t>
      </w:r>
      <w:r w:rsidRPr="00620F50">
        <w:rPr>
          <w:rFonts w:eastAsia="Calibri" w:cs="Times New Roman"/>
          <w:szCs w:val="24"/>
          <w:lang w:eastAsia="zh-CN"/>
        </w:rPr>
        <w:t>2.d.</w:t>
      </w:r>
      <w:r w:rsidRPr="00620F50">
        <w:rPr>
          <w:rFonts w:eastAsia="Times New Roman" w:cs="Times New Roman"/>
          <w:szCs w:val="24"/>
          <w:lang w:eastAsia="zh-CN"/>
        </w:rPr>
        <w:t xml:space="preserve"> </w:t>
      </w:r>
      <w:r w:rsidRPr="00620F50">
        <w:rPr>
          <w:rFonts w:eastAsia="Calibri" w:cs="Times New Roman"/>
          <w:szCs w:val="24"/>
          <w:lang w:eastAsia="zh-CN"/>
        </w:rPr>
        <w:t>3.punkts).</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domājams,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mīkstinošā</w:t>
      </w:r>
      <w:r w:rsidRPr="00620F50">
        <w:rPr>
          <w:rFonts w:eastAsia="Times New Roman" w:cs="Times New Roman"/>
          <w:szCs w:val="24"/>
          <w:lang w:eastAsia="zh-CN"/>
        </w:rPr>
        <w:t xml:space="preserve"> </w:t>
      </w:r>
      <w:r w:rsidRPr="00620F50">
        <w:rPr>
          <w:rFonts w:eastAsia="Calibri" w:cs="Times New Roman"/>
          <w:szCs w:val="24"/>
          <w:lang w:eastAsia="zh-CN"/>
        </w:rPr>
        <w:t>apstākļa</w:t>
      </w:r>
      <w:r w:rsidRPr="00620F50">
        <w:rPr>
          <w:rFonts w:eastAsia="Times New Roman" w:cs="Times New Roman"/>
          <w:szCs w:val="24"/>
          <w:lang w:eastAsia="zh-CN"/>
        </w:rPr>
        <w:t xml:space="preserve"> </w:t>
      </w:r>
      <w:r w:rsidRPr="00620F50">
        <w:rPr>
          <w:rFonts w:eastAsia="Calibri" w:cs="Times New Roman"/>
          <w:szCs w:val="24"/>
          <w:lang w:eastAsia="zh-CN"/>
        </w:rPr>
        <w:t>piemērošanā</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jārod</w:t>
      </w:r>
      <w:r w:rsidRPr="00620F50">
        <w:rPr>
          <w:rFonts w:eastAsia="Times New Roman" w:cs="Times New Roman"/>
          <w:szCs w:val="24"/>
          <w:lang w:eastAsia="zh-CN"/>
        </w:rPr>
        <w:t xml:space="preserve"> </w:t>
      </w:r>
      <w:r w:rsidRPr="00620F50">
        <w:rPr>
          <w:rFonts w:eastAsia="Calibri" w:cs="Times New Roman"/>
          <w:szCs w:val="24"/>
          <w:lang w:eastAsia="zh-CN"/>
        </w:rPr>
        <w:t>saprātīgs</w:t>
      </w:r>
      <w:r w:rsidRPr="00620F50">
        <w:rPr>
          <w:rFonts w:eastAsia="Times New Roman" w:cs="Times New Roman"/>
          <w:szCs w:val="24"/>
          <w:lang w:eastAsia="zh-CN"/>
        </w:rPr>
        <w:t xml:space="preserve"> </w:t>
      </w:r>
      <w:r w:rsidRPr="00620F50">
        <w:rPr>
          <w:rFonts w:eastAsia="Calibri" w:cs="Times New Roman"/>
          <w:szCs w:val="24"/>
          <w:lang w:eastAsia="zh-CN"/>
        </w:rPr>
        <w:t>līdzsvars</w:t>
      </w:r>
      <w:r w:rsidRPr="00620F50">
        <w:rPr>
          <w:rFonts w:eastAsia="Times New Roman" w:cs="Times New Roman"/>
          <w:szCs w:val="24"/>
          <w:lang w:eastAsia="zh-CN"/>
        </w:rPr>
        <w:t xml:space="preserve"> </w:t>
      </w:r>
      <w:r w:rsidRPr="00620F50">
        <w:rPr>
          <w:rFonts w:eastAsia="Calibri" w:cs="Times New Roman"/>
          <w:szCs w:val="24"/>
          <w:lang w:eastAsia="zh-CN"/>
        </w:rPr>
        <w:t>starp</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kurai</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aizstāvību</w:t>
      </w:r>
      <w:r w:rsidRPr="00620F50">
        <w:rPr>
          <w:rFonts w:eastAsia="Times New Roman" w:cs="Times New Roman"/>
          <w:szCs w:val="24"/>
          <w:lang w:eastAsia="zh-CN"/>
        </w:rPr>
        <w:t xml:space="preserve"> </w:t>
      </w:r>
      <w:r w:rsidRPr="00620F50">
        <w:rPr>
          <w:rFonts w:eastAsia="Calibri" w:cs="Times New Roman"/>
          <w:szCs w:val="24"/>
          <w:lang w:eastAsia="zh-CN"/>
        </w:rPr>
        <w:t>interesēm</w:t>
      </w:r>
      <w:r w:rsidRPr="00620F50">
        <w:rPr>
          <w:rFonts w:eastAsia="Times New Roman" w:cs="Times New Roman"/>
          <w:szCs w:val="24"/>
          <w:lang w:eastAsia="zh-CN"/>
        </w:rPr>
        <w:t xml:space="preserve"> </w:t>
      </w:r>
      <w:r w:rsidRPr="00620F50">
        <w:rPr>
          <w:rFonts w:eastAsia="Calibri" w:cs="Times New Roman"/>
          <w:szCs w:val="24"/>
          <w:lang w:eastAsia="zh-CN"/>
        </w:rPr>
        <w:t>labvēlīgāka</w:t>
      </w:r>
      <w:r w:rsidRPr="00620F50">
        <w:rPr>
          <w:rFonts w:eastAsia="Times New Roman" w:cs="Times New Roman"/>
          <w:szCs w:val="24"/>
          <w:lang w:eastAsia="zh-CN"/>
        </w:rPr>
        <w:t xml:space="preserve"> </w:t>
      </w:r>
      <w:r w:rsidRPr="00620F50">
        <w:rPr>
          <w:rFonts w:eastAsia="Calibri" w:cs="Times New Roman"/>
          <w:szCs w:val="24"/>
          <w:lang w:eastAsia="zh-CN"/>
        </w:rPr>
        <w:t>soda</w:t>
      </w:r>
      <w:r w:rsidRPr="00620F50">
        <w:rPr>
          <w:rFonts w:eastAsia="Times New Roman" w:cs="Times New Roman"/>
          <w:szCs w:val="24"/>
          <w:lang w:eastAsia="zh-CN"/>
        </w:rPr>
        <w:t xml:space="preserve"> </w:t>
      </w:r>
      <w:r w:rsidRPr="00620F50">
        <w:rPr>
          <w:rFonts w:eastAsia="Calibri" w:cs="Times New Roman"/>
          <w:szCs w:val="24"/>
          <w:lang w:eastAsia="zh-CN"/>
        </w:rPr>
        <w:t>piemērošanā</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aizsardzības</w:t>
      </w:r>
      <w:r w:rsidRPr="00620F50">
        <w:rPr>
          <w:rFonts w:eastAsia="Times New Roman" w:cs="Times New Roman"/>
          <w:szCs w:val="24"/>
          <w:lang w:eastAsia="zh-CN"/>
        </w:rPr>
        <w:t xml:space="preserve"> </w:t>
      </w:r>
      <w:r w:rsidRPr="00620F50">
        <w:rPr>
          <w:rFonts w:eastAsia="Calibri" w:cs="Times New Roman"/>
          <w:szCs w:val="24"/>
          <w:lang w:eastAsia="zh-CN"/>
        </w:rPr>
        <w:t>iestāžu</w:t>
      </w:r>
      <w:r w:rsidRPr="00620F50">
        <w:rPr>
          <w:rFonts w:eastAsia="Times New Roman" w:cs="Times New Roman"/>
          <w:szCs w:val="24"/>
          <w:lang w:eastAsia="zh-CN"/>
        </w:rPr>
        <w:t xml:space="preserve"> </w:t>
      </w:r>
      <w:r w:rsidRPr="00620F50">
        <w:rPr>
          <w:rFonts w:eastAsia="Calibri" w:cs="Times New Roman"/>
          <w:szCs w:val="24"/>
          <w:lang w:eastAsia="zh-CN"/>
        </w:rPr>
        <w:t>interesi</w:t>
      </w:r>
      <w:r w:rsidRPr="00620F50">
        <w:rPr>
          <w:rFonts w:eastAsia="Times New Roman" w:cs="Times New Roman"/>
          <w:szCs w:val="24"/>
          <w:lang w:eastAsia="zh-CN"/>
        </w:rPr>
        <w:t xml:space="preserve"> </w:t>
      </w:r>
      <w:r w:rsidRPr="00620F50">
        <w:rPr>
          <w:rFonts w:eastAsia="Calibri" w:cs="Times New Roman"/>
          <w:szCs w:val="24"/>
          <w:lang w:eastAsia="zh-CN"/>
        </w:rPr>
        <w:t>citu</w:t>
      </w:r>
      <w:r w:rsidRPr="00620F50">
        <w:rPr>
          <w:rFonts w:eastAsia="Times New Roman" w:cs="Times New Roman"/>
          <w:szCs w:val="24"/>
          <w:lang w:eastAsia="zh-CN"/>
        </w:rPr>
        <w:t xml:space="preserve"> </w:t>
      </w:r>
      <w:r w:rsidRPr="00620F50">
        <w:rPr>
          <w:rFonts w:eastAsia="Calibri" w:cs="Times New Roman"/>
          <w:szCs w:val="24"/>
          <w:lang w:eastAsia="zh-CN"/>
        </w:rPr>
        <w:t>noziegumu</w:t>
      </w:r>
      <w:r w:rsidRPr="00620F50">
        <w:rPr>
          <w:rFonts w:eastAsia="Times New Roman" w:cs="Times New Roman"/>
          <w:szCs w:val="24"/>
          <w:lang w:eastAsia="zh-CN"/>
        </w:rPr>
        <w:t xml:space="preserve"> </w:t>
      </w:r>
      <w:r w:rsidRPr="00620F50">
        <w:rPr>
          <w:rFonts w:eastAsia="Calibri" w:cs="Times New Roman"/>
          <w:szCs w:val="24"/>
          <w:lang w:eastAsia="zh-CN"/>
        </w:rPr>
        <w:t>atklāšanā.</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katrā</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atsevišķi</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nosakāms,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palīdzība</w:t>
      </w:r>
      <w:r w:rsidRPr="00620F50">
        <w:rPr>
          <w:rFonts w:eastAsia="Times New Roman" w:cs="Times New Roman"/>
          <w:szCs w:val="24"/>
          <w:lang w:eastAsia="zh-CN"/>
        </w:rPr>
        <w:t xml:space="preserve"> </w:t>
      </w:r>
      <w:r w:rsidRPr="00620F50">
        <w:rPr>
          <w:rFonts w:eastAsia="Calibri" w:cs="Times New Roman"/>
          <w:szCs w:val="24"/>
          <w:lang w:eastAsia="zh-CN"/>
        </w:rPr>
        <w:t>bijusi</w:t>
      </w:r>
      <w:r w:rsidRPr="00620F50">
        <w:rPr>
          <w:rFonts w:eastAsia="Times New Roman" w:cs="Times New Roman"/>
          <w:szCs w:val="24"/>
          <w:lang w:eastAsia="zh-CN"/>
        </w:rPr>
        <w:t xml:space="preserve"> </w:t>
      </w:r>
      <w:r w:rsidRPr="00620F50">
        <w:rPr>
          <w:rFonts w:eastAsia="Calibri" w:cs="Times New Roman"/>
          <w:szCs w:val="24"/>
          <w:lang w:eastAsia="zh-CN"/>
        </w:rPr>
        <w:t>tāda</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ļauj</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atzīt</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patstāvīgu</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mīkstinošu</w:t>
      </w:r>
      <w:r w:rsidRPr="00620F50">
        <w:rPr>
          <w:rFonts w:eastAsia="Times New Roman" w:cs="Times New Roman"/>
          <w:szCs w:val="24"/>
          <w:lang w:eastAsia="zh-CN"/>
        </w:rPr>
        <w:t xml:space="preserve"> </w:t>
      </w:r>
      <w:r w:rsidRPr="00620F50">
        <w:rPr>
          <w:rFonts w:eastAsia="Calibri" w:cs="Times New Roman"/>
          <w:szCs w:val="24"/>
          <w:lang w:eastAsia="zh-CN"/>
        </w:rPr>
        <w:t>apstākli.</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Senāta</w:t>
      </w:r>
      <w:r w:rsidRPr="00620F50">
        <w:rPr>
          <w:rFonts w:eastAsia="Times New Roman" w:cs="Times New Roman"/>
          <w:szCs w:val="24"/>
          <w:lang w:eastAsia="zh-CN"/>
        </w:rPr>
        <w:t xml:space="preserve"> </w:t>
      </w:r>
      <w:r w:rsidRPr="00620F50">
        <w:rPr>
          <w:rFonts w:eastAsia="Calibri" w:cs="Times New Roman"/>
          <w:szCs w:val="24"/>
          <w:lang w:eastAsia="zh-CN"/>
        </w:rPr>
        <w:t>paustā</w:t>
      </w:r>
      <w:r w:rsidRPr="00620F50">
        <w:rPr>
          <w:rFonts w:eastAsia="Times New Roman" w:cs="Times New Roman"/>
          <w:szCs w:val="24"/>
          <w:lang w:eastAsia="zh-CN"/>
        </w:rPr>
        <w:t xml:space="preserve"> </w:t>
      </w:r>
      <w:r w:rsidRPr="00620F50">
        <w:rPr>
          <w:rFonts w:eastAsia="Calibri" w:cs="Times New Roman"/>
          <w:szCs w:val="24"/>
          <w:lang w:eastAsia="zh-CN"/>
        </w:rPr>
        <w:t>tēze,</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47.panta</w:t>
      </w:r>
      <w:r w:rsidRPr="00620F50">
        <w:rPr>
          <w:rFonts w:eastAsia="Times New Roman" w:cs="Times New Roman"/>
          <w:szCs w:val="24"/>
          <w:lang w:eastAsia="zh-CN"/>
        </w:rPr>
        <w:t xml:space="preserve"> </w:t>
      </w:r>
      <w:r w:rsidRPr="00620F50">
        <w:rPr>
          <w:rFonts w:eastAsia="Calibri" w:cs="Times New Roman"/>
          <w:szCs w:val="24"/>
          <w:lang w:eastAsia="zh-CN"/>
        </w:rPr>
        <w:t>pirmās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3.punktā</w:t>
      </w:r>
      <w:r w:rsidRPr="00620F50">
        <w:rPr>
          <w:rFonts w:eastAsia="Times New Roman" w:cs="Times New Roman"/>
          <w:szCs w:val="24"/>
          <w:lang w:eastAsia="zh-CN"/>
        </w:rPr>
        <w:t xml:space="preserve"> </w:t>
      </w:r>
      <w:r w:rsidRPr="00620F50">
        <w:rPr>
          <w:rFonts w:eastAsia="Calibri" w:cs="Times New Roman"/>
          <w:szCs w:val="24"/>
          <w:lang w:eastAsia="zh-CN"/>
        </w:rPr>
        <w:t>norādītais</w:t>
      </w:r>
      <w:r w:rsidRPr="00620F50">
        <w:rPr>
          <w:rFonts w:eastAsia="Times New Roman" w:cs="Times New Roman"/>
          <w:szCs w:val="24"/>
          <w:lang w:eastAsia="zh-CN"/>
        </w:rPr>
        <w:t xml:space="preserve"> </w:t>
      </w:r>
      <w:r w:rsidRPr="00620F50">
        <w:rPr>
          <w:rFonts w:eastAsia="Calibri" w:cs="Times New Roman"/>
          <w:szCs w:val="24"/>
          <w:lang w:eastAsia="zh-CN"/>
        </w:rPr>
        <w:t>apstāklis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mīkstinošu</w:t>
      </w:r>
      <w:r w:rsidRPr="00620F50">
        <w:rPr>
          <w:rFonts w:eastAsia="Times New Roman" w:cs="Times New Roman"/>
          <w:szCs w:val="24"/>
          <w:lang w:eastAsia="zh-CN"/>
        </w:rPr>
        <w:t xml:space="preserve"> </w:t>
      </w:r>
      <w:r w:rsidRPr="00620F50">
        <w:rPr>
          <w:rFonts w:eastAsia="Calibri" w:cs="Times New Roman"/>
          <w:szCs w:val="24"/>
          <w:lang w:eastAsia="zh-CN"/>
        </w:rPr>
        <w:t>apstākli</w:t>
      </w:r>
      <w:r w:rsidRPr="00620F50">
        <w:rPr>
          <w:rFonts w:eastAsia="Times New Roman" w:cs="Times New Roman"/>
          <w:szCs w:val="24"/>
          <w:lang w:eastAsia="zh-CN"/>
        </w:rPr>
        <w:t xml:space="preserve"> </w:t>
      </w:r>
      <w:r w:rsidRPr="00620F50">
        <w:rPr>
          <w:rFonts w:eastAsia="Calibri" w:cs="Times New Roman"/>
          <w:szCs w:val="24"/>
          <w:lang w:eastAsia="zh-CN"/>
        </w:rPr>
        <w:t>atzīstams</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vainīgums</w:t>
      </w:r>
      <w:r w:rsidRPr="00620F50">
        <w:rPr>
          <w:rFonts w:eastAsia="Times New Roman" w:cs="Times New Roman"/>
          <w:szCs w:val="24"/>
          <w:lang w:eastAsia="zh-CN"/>
        </w:rPr>
        <w:t xml:space="preserve"> </w:t>
      </w:r>
      <w:r w:rsidRPr="00620F50">
        <w:rPr>
          <w:rFonts w:eastAsia="Calibri" w:cs="Times New Roman"/>
          <w:szCs w:val="24"/>
          <w:lang w:eastAsia="zh-CN"/>
        </w:rPr>
        <w:t>apstiprinās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procesuālu</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spriedumu)</w:t>
      </w:r>
      <w:r w:rsidRPr="00620F50">
        <w:rPr>
          <w:rFonts w:eastAsia="Times New Roman" w:cs="Times New Roman"/>
          <w:szCs w:val="24"/>
          <w:lang w:eastAsia="zh-CN"/>
        </w:rPr>
        <w:t xml:space="preserve"> </w:t>
      </w:r>
      <w:r w:rsidRPr="00620F50">
        <w:rPr>
          <w:rFonts w:eastAsia="Calibri" w:cs="Times New Roman"/>
          <w:szCs w:val="24"/>
          <w:lang w:eastAsia="zh-CN"/>
        </w:rPr>
        <w:t>šajā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stājušos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citā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nebūtu</w:t>
      </w:r>
      <w:r w:rsidRPr="00620F50">
        <w:rPr>
          <w:rFonts w:eastAsia="Times New Roman" w:cs="Times New Roman"/>
          <w:szCs w:val="24"/>
          <w:lang w:eastAsia="zh-CN"/>
        </w:rPr>
        <w:t xml:space="preserve"> </w:t>
      </w:r>
      <w:r w:rsidRPr="00620F50">
        <w:rPr>
          <w:rFonts w:eastAsia="Calibri" w:cs="Times New Roman"/>
          <w:szCs w:val="24"/>
          <w:lang w:eastAsia="zh-CN"/>
        </w:rPr>
        <w:t>absolutizējams.</w:t>
      </w:r>
    </w:p>
    <w:p w:rsidR="00620F50" w:rsidRPr="00620F50" w:rsidRDefault="00620F50" w:rsidP="00620F50">
      <w:pPr>
        <w:suppressAutoHyphens/>
        <w:ind w:left="-540" w:right="-720"/>
        <w:jc w:val="both"/>
        <w:rPr>
          <w:rFonts w:eastAsia="Calibri" w:cs="Times New Roman"/>
          <w:sz w:val="20"/>
          <w:szCs w:val="20"/>
          <w:lang w:eastAsia="zh-CN"/>
        </w:rPr>
      </w:pPr>
    </w:p>
    <w:p w:rsidR="00620F50" w:rsidRPr="00620F50" w:rsidRDefault="00620F50" w:rsidP="00620F50">
      <w:pPr>
        <w:suppressAutoHyphens/>
        <w:ind w:right="26" w:firstLine="720"/>
        <w:jc w:val="center"/>
        <w:rPr>
          <w:rFonts w:eastAsia="Calibri" w:cs="Times New Roman"/>
          <w:b/>
          <w:szCs w:val="24"/>
          <w:lang w:eastAsia="zh-CN"/>
        </w:rPr>
      </w:pPr>
      <w:r w:rsidRPr="00620F50">
        <w:rPr>
          <w:rFonts w:eastAsia="Calibri" w:cs="Times New Roman"/>
          <w:b/>
          <w:szCs w:val="24"/>
          <w:lang w:eastAsia="zh-CN"/>
        </w:rPr>
        <w:t>Krāpšanas</w:t>
      </w:r>
      <w:r w:rsidRPr="00620F50">
        <w:rPr>
          <w:rFonts w:eastAsia="Times New Roman" w:cs="Times New Roman"/>
          <w:b/>
          <w:szCs w:val="24"/>
          <w:lang w:eastAsia="zh-CN"/>
        </w:rPr>
        <w:t xml:space="preserve"> </w:t>
      </w:r>
      <w:r w:rsidRPr="00620F50">
        <w:rPr>
          <w:rFonts w:eastAsia="Calibri" w:cs="Times New Roman"/>
          <w:b/>
          <w:szCs w:val="24"/>
          <w:lang w:eastAsia="zh-CN"/>
        </w:rPr>
        <w:t>priekšmets</w:t>
      </w:r>
      <w:r w:rsidRPr="00620F50">
        <w:rPr>
          <w:rFonts w:eastAsia="Times New Roman" w:cs="Times New Roman"/>
          <w:b/>
          <w:szCs w:val="24"/>
          <w:lang w:eastAsia="zh-CN"/>
        </w:rPr>
        <w:t xml:space="preserve"> </w:t>
      </w:r>
      <w:r w:rsidRPr="00620F50">
        <w:rPr>
          <w:rFonts w:eastAsia="Calibri" w:cs="Times New Roman"/>
          <w:b/>
          <w:szCs w:val="24"/>
          <w:lang w:eastAsia="zh-CN"/>
        </w:rPr>
        <w:t>(KL</w:t>
      </w:r>
      <w:r w:rsidRPr="00620F50">
        <w:rPr>
          <w:rFonts w:eastAsia="Times New Roman" w:cs="Times New Roman"/>
          <w:b/>
          <w:szCs w:val="24"/>
          <w:lang w:eastAsia="zh-CN"/>
        </w:rPr>
        <w:t xml:space="preserve"> </w:t>
      </w:r>
      <w:r w:rsidRPr="00620F50">
        <w:rPr>
          <w:rFonts w:eastAsia="Calibri" w:cs="Times New Roman"/>
          <w:b/>
          <w:szCs w:val="24"/>
          <w:lang w:eastAsia="zh-CN"/>
        </w:rPr>
        <w:t>177.p.)</w:t>
      </w:r>
    </w:p>
    <w:p w:rsidR="00620F50" w:rsidRPr="00620F50" w:rsidRDefault="00620F50" w:rsidP="00620F50">
      <w:pPr>
        <w:suppressAutoHyphens/>
        <w:ind w:right="26" w:firstLine="720"/>
        <w:jc w:val="both"/>
        <w:rPr>
          <w:rFonts w:eastAsia="Calibri" w:cs="Times New Roman"/>
          <w:szCs w:val="24"/>
          <w:lang w:eastAsia="zh-CN"/>
        </w:rPr>
      </w:pPr>
      <w:r w:rsidRPr="00620F50">
        <w:rPr>
          <w:rFonts w:eastAsia="Calibri" w:cs="Times New Roman"/>
          <w:szCs w:val="24"/>
          <w:lang w:eastAsia="zh-CN"/>
        </w:rPr>
        <w:t>Iekļaujot</w:t>
      </w:r>
      <w:r w:rsidRPr="00620F50">
        <w:rPr>
          <w:rFonts w:eastAsia="Times New Roman" w:cs="Times New Roman"/>
          <w:szCs w:val="24"/>
          <w:lang w:eastAsia="zh-CN"/>
        </w:rPr>
        <w:t xml:space="preserve"> likumā </w:t>
      </w:r>
      <w:r w:rsidRPr="00620F50">
        <w:rPr>
          <w:rFonts w:eastAsia="Calibri" w:cs="Times New Roman"/>
          <w:szCs w:val="24"/>
          <w:lang w:eastAsia="zh-CN"/>
        </w:rPr>
        <w:t>norādi</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priekšmetu,</w:t>
      </w:r>
      <w:r w:rsidRPr="00620F50">
        <w:rPr>
          <w:rFonts w:eastAsia="Times New Roman" w:cs="Times New Roman"/>
          <w:szCs w:val="24"/>
          <w:lang w:eastAsia="zh-CN"/>
        </w:rPr>
        <w:t xml:space="preserve"> </w:t>
      </w:r>
      <w:r w:rsidRPr="00620F50">
        <w:rPr>
          <w:rFonts w:eastAsia="Calibri" w:cs="Times New Roman"/>
          <w:szCs w:val="24"/>
          <w:lang w:eastAsia="zh-CN"/>
        </w:rPr>
        <w:t>tiek</w:t>
      </w:r>
      <w:r w:rsidRPr="00620F50">
        <w:rPr>
          <w:rFonts w:eastAsia="Times New Roman" w:cs="Times New Roman"/>
          <w:szCs w:val="24"/>
          <w:lang w:eastAsia="zh-CN"/>
        </w:rPr>
        <w:t xml:space="preserve"> </w:t>
      </w:r>
      <w:r w:rsidRPr="00620F50">
        <w:rPr>
          <w:rFonts w:eastAsia="Calibri" w:cs="Times New Roman"/>
          <w:szCs w:val="24"/>
          <w:lang w:eastAsia="zh-CN"/>
        </w:rPr>
        <w:t>sašaurinātas</w:t>
      </w:r>
      <w:r w:rsidRPr="00620F50">
        <w:rPr>
          <w:rFonts w:eastAsia="Times New Roman" w:cs="Times New Roman"/>
          <w:szCs w:val="24"/>
          <w:lang w:eastAsia="zh-CN"/>
        </w:rPr>
        <w:t xml:space="preserve"> </w:t>
      </w:r>
      <w:r w:rsidRPr="00620F50">
        <w:rPr>
          <w:rFonts w:eastAsia="Calibri" w:cs="Times New Roman"/>
          <w:szCs w:val="24"/>
          <w:lang w:eastAsia="zh-CN"/>
        </w:rPr>
        <w:t>krāpšanas</w:t>
      </w:r>
      <w:r w:rsidRPr="00620F50">
        <w:rPr>
          <w:rFonts w:eastAsia="Times New Roman" w:cs="Times New Roman"/>
          <w:szCs w:val="24"/>
          <w:lang w:eastAsia="zh-CN"/>
        </w:rPr>
        <w:t xml:space="preserve"> </w:t>
      </w:r>
      <w:r w:rsidRPr="00620F50">
        <w:rPr>
          <w:rFonts w:eastAsia="Calibri" w:cs="Times New Roman"/>
          <w:szCs w:val="24"/>
          <w:lang w:eastAsia="zh-CN"/>
        </w:rPr>
        <w:t>piemērošanas</w:t>
      </w:r>
      <w:r w:rsidRPr="00620F50">
        <w:rPr>
          <w:rFonts w:eastAsia="Times New Roman" w:cs="Times New Roman"/>
          <w:szCs w:val="24"/>
          <w:lang w:eastAsia="zh-CN"/>
        </w:rPr>
        <w:t xml:space="preserve"> </w:t>
      </w:r>
      <w:r w:rsidRPr="00620F50">
        <w:rPr>
          <w:rFonts w:eastAsia="Calibri" w:cs="Times New Roman"/>
          <w:szCs w:val="24"/>
          <w:lang w:eastAsia="zh-CN"/>
        </w:rPr>
        <w:t>robežas.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177.pantā</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iekļauta</w:t>
      </w:r>
      <w:r w:rsidRPr="00620F50">
        <w:rPr>
          <w:rFonts w:eastAsia="Times New Roman" w:cs="Times New Roman"/>
          <w:szCs w:val="24"/>
          <w:lang w:eastAsia="zh-CN"/>
        </w:rPr>
        <w:t xml:space="preserve"> </w:t>
      </w:r>
      <w:r w:rsidRPr="00620F50">
        <w:rPr>
          <w:rFonts w:eastAsia="Calibri" w:cs="Times New Roman"/>
          <w:szCs w:val="24"/>
          <w:lang w:eastAsia="zh-CN"/>
        </w:rPr>
        <w:t>norāde</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priekšmetu</w:t>
      </w:r>
      <w:r w:rsidRPr="00620F50">
        <w:rPr>
          <w:rFonts w:eastAsia="Times New Roman" w:cs="Times New Roman"/>
          <w:szCs w:val="24"/>
          <w:lang w:eastAsia="zh-CN"/>
        </w:rPr>
        <w:t xml:space="preserve"> </w:t>
      </w:r>
      <w:r w:rsidRPr="00620F50">
        <w:rPr>
          <w:rFonts w:eastAsia="Calibri" w:cs="Times New Roman"/>
          <w:szCs w:val="24"/>
          <w:lang w:eastAsia="zh-CN"/>
        </w:rPr>
        <w:t>(manta/tiesības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Vācijas,</w:t>
      </w:r>
      <w:r w:rsidRPr="00620F50">
        <w:rPr>
          <w:rFonts w:eastAsia="Times New Roman" w:cs="Times New Roman"/>
          <w:szCs w:val="24"/>
          <w:lang w:eastAsia="zh-CN"/>
        </w:rPr>
        <w:t xml:space="preserve"> </w:t>
      </w:r>
      <w:r w:rsidRPr="00620F50">
        <w:rPr>
          <w:rFonts w:eastAsia="Calibri" w:cs="Times New Roman"/>
          <w:szCs w:val="24"/>
          <w:lang w:eastAsia="zh-CN"/>
        </w:rPr>
        <w:t>Šveices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Austrijas</w:t>
      </w:r>
      <w:r w:rsidRPr="00620F50">
        <w:rPr>
          <w:rFonts w:eastAsia="Times New Roman" w:cs="Times New Roman"/>
          <w:szCs w:val="24"/>
          <w:lang w:eastAsia="zh-CN"/>
        </w:rPr>
        <w:t xml:space="preserve"> </w:t>
      </w:r>
      <w:r w:rsidRPr="00620F50">
        <w:rPr>
          <w:rFonts w:eastAsia="Calibri" w:cs="Times New Roman"/>
          <w:szCs w:val="24"/>
          <w:lang w:eastAsia="zh-CN"/>
        </w:rPr>
        <w:t>likumdevējs</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darījis.</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1933.gada</w:t>
      </w:r>
      <w:r w:rsidRPr="00620F50">
        <w:rPr>
          <w:rFonts w:eastAsia="Times New Roman" w:cs="Times New Roman"/>
          <w:szCs w:val="24"/>
          <w:lang w:eastAsia="zh-CN"/>
        </w:rPr>
        <w:t xml:space="preserve"> </w:t>
      </w:r>
      <w:r w:rsidRPr="00620F50">
        <w:rPr>
          <w:rFonts w:eastAsia="Calibri" w:cs="Times New Roman"/>
          <w:szCs w:val="24"/>
          <w:lang w:eastAsia="zh-CN"/>
        </w:rPr>
        <w:t>Sodu</w:t>
      </w:r>
      <w:r w:rsidRPr="00620F50">
        <w:rPr>
          <w:rFonts w:eastAsia="Times New Roman" w:cs="Times New Roman"/>
          <w:szCs w:val="24"/>
          <w:lang w:eastAsia="zh-CN"/>
        </w:rPr>
        <w:t xml:space="preserve"> </w:t>
      </w:r>
      <w:r w:rsidRPr="00620F50">
        <w:rPr>
          <w:rFonts w:eastAsia="Calibri" w:cs="Times New Roman"/>
          <w:szCs w:val="24"/>
          <w:lang w:eastAsia="zh-CN"/>
        </w:rPr>
        <w:t>likumā</w:t>
      </w:r>
      <w:r w:rsidRPr="00620F50">
        <w:rPr>
          <w:rFonts w:eastAsia="Times New Roman" w:cs="Times New Roman"/>
          <w:szCs w:val="24"/>
          <w:lang w:eastAsia="zh-CN"/>
        </w:rPr>
        <w:t xml:space="preserve"> </w:t>
      </w:r>
      <w:r w:rsidRPr="00620F50">
        <w:rPr>
          <w:rFonts w:eastAsia="Calibri" w:cs="Times New Roman"/>
          <w:szCs w:val="24"/>
          <w:lang w:eastAsia="zh-CN"/>
        </w:rPr>
        <w:t>krāpšanas</w:t>
      </w:r>
      <w:r w:rsidRPr="00620F50">
        <w:rPr>
          <w:rFonts w:eastAsia="Times New Roman" w:cs="Times New Roman"/>
          <w:szCs w:val="24"/>
          <w:lang w:eastAsia="zh-CN"/>
        </w:rPr>
        <w:t xml:space="preserve"> </w:t>
      </w:r>
      <w:r w:rsidRPr="00620F50">
        <w:rPr>
          <w:rFonts w:eastAsia="Calibri" w:cs="Times New Roman"/>
          <w:szCs w:val="24"/>
          <w:lang w:eastAsia="zh-CN"/>
        </w:rPr>
        <w:t>formulējumā</w:t>
      </w:r>
      <w:r w:rsidRPr="00620F50">
        <w:rPr>
          <w:rFonts w:eastAsia="Times New Roman" w:cs="Times New Roman"/>
          <w:szCs w:val="24"/>
          <w:lang w:eastAsia="zh-CN"/>
        </w:rPr>
        <w:t xml:space="preserve"> </w:t>
      </w:r>
      <w:r w:rsidRPr="00620F50">
        <w:rPr>
          <w:rFonts w:eastAsia="Calibri" w:cs="Times New Roman"/>
          <w:szCs w:val="24"/>
          <w:lang w:eastAsia="zh-CN"/>
        </w:rPr>
        <w:t>norāde</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priekšmetu</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iekļauta.</w:t>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šobrīd</w:t>
      </w:r>
      <w:r w:rsidRPr="00620F50">
        <w:rPr>
          <w:rFonts w:eastAsia="Times New Roman" w:cs="Times New Roman"/>
          <w:szCs w:val="24"/>
          <w:lang w:eastAsia="zh-CN"/>
        </w:rPr>
        <w:t xml:space="preserve"> </w:t>
      </w:r>
      <w:r w:rsidRPr="00620F50">
        <w:rPr>
          <w:rFonts w:eastAsia="Calibri" w:cs="Times New Roman"/>
          <w:szCs w:val="24"/>
          <w:lang w:eastAsia="zh-CN"/>
        </w:rPr>
        <w:t>Latvijā</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esošo</w:t>
      </w:r>
      <w:r w:rsidRPr="00620F50">
        <w:rPr>
          <w:rFonts w:eastAsia="Times New Roman" w:cs="Times New Roman"/>
          <w:szCs w:val="24"/>
          <w:lang w:eastAsia="zh-CN"/>
        </w:rPr>
        <w:t xml:space="preserve"> </w:t>
      </w:r>
      <w:r w:rsidRPr="00620F50">
        <w:rPr>
          <w:rFonts w:eastAsia="Calibri" w:cs="Times New Roman"/>
          <w:szCs w:val="24"/>
          <w:lang w:eastAsia="zh-CN"/>
        </w:rPr>
        <w:t>likumu</w:t>
      </w:r>
      <w:r w:rsidRPr="00620F50">
        <w:rPr>
          <w:rFonts w:eastAsia="Times New Roman" w:cs="Times New Roman"/>
          <w:szCs w:val="24"/>
          <w:lang w:eastAsia="zh-CN"/>
        </w:rPr>
        <w:t xml:space="preserve"> </w:t>
      </w:r>
      <w:r w:rsidRPr="00620F50">
        <w:rPr>
          <w:rFonts w:eastAsia="Calibri" w:cs="Times New Roman"/>
          <w:szCs w:val="24"/>
          <w:lang w:eastAsia="zh-CN"/>
        </w:rPr>
        <w:t>krāpšanas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vainīgā</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izvairās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mantiska</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izdevumiem.</w:t>
      </w:r>
      <w:r w:rsidRPr="00620F50">
        <w:rPr>
          <w:rFonts w:eastAsia="Times New Roman" w:cs="Times New Roman"/>
          <w:szCs w:val="24"/>
          <w:lang w:eastAsia="zh-CN"/>
        </w:rPr>
        <w:t xml:space="preserve"> </w:t>
      </w:r>
      <w:r w:rsidRPr="00620F50">
        <w:rPr>
          <w:rFonts w:eastAsia="Calibri" w:cs="Times New Roman"/>
          <w:szCs w:val="24"/>
          <w:lang w:eastAsia="zh-CN"/>
        </w:rPr>
        <w:t>Šāds</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būs</w:t>
      </w:r>
      <w:r w:rsidRPr="00620F50">
        <w:rPr>
          <w:rFonts w:eastAsia="Times New Roman" w:cs="Times New Roman"/>
          <w:szCs w:val="24"/>
          <w:lang w:eastAsia="zh-CN"/>
        </w:rPr>
        <w:t xml:space="preserve"> </w:t>
      </w:r>
      <w:r w:rsidRPr="00620F50">
        <w:rPr>
          <w:rFonts w:eastAsia="Calibri" w:cs="Times New Roman"/>
          <w:szCs w:val="24"/>
          <w:lang w:eastAsia="zh-CN"/>
        </w:rPr>
        <w:t>krimināli</w:t>
      </w:r>
      <w:r w:rsidRPr="00620F50">
        <w:rPr>
          <w:rFonts w:eastAsia="Times New Roman" w:cs="Times New Roman"/>
          <w:szCs w:val="24"/>
          <w:lang w:eastAsia="zh-CN"/>
        </w:rPr>
        <w:t xml:space="preserve"> </w:t>
      </w:r>
      <w:r w:rsidRPr="00620F50">
        <w:rPr>
          <w:rFonts w:eastAsia="Calibri" w:cs="Times New Roman"/>
          <w:szCs w:val="24"/>
          <w:lang w:eastAsia="zh-CN"/>
        </w:rPr>
        <w:t>sodāms</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atbildīs</w:t>
      </w:r>
      <w:r w:rsidRPr="00620F50">
        <w:rPr>
          <w:rFonts w:eastAsia="Times New Roman" w:cs="Times New Roman"/>
          <w:szCs w:val="24"/>
          <w:lang w:eastAsia="zh-CN"/>
        </w:rPr>
        <w:t xml:space="preserve"> </w:t>
      </w:r>
      <w:r w:rsidRPr="00620F50">
        <w:rPr>
          <w:rFonts w:eastAsia="Calibri" w:cs="Times New Roman"/>
          <w:szCs w:val="24"/>
          <w:lang w:eastAsia="zh-CN"/>
        </w:rPr>
        <w:t>kādam</w:t>
      </w:r>
      <w:r w:rsidRPr="00620F50">
        <w:rPr>
          <w:rFonts w:eastAsia="Times New Roman" w:cs="Times New Roman"/>
          <w:szCs w:val="24"/>
          <w:lang w:eastAsia="zh-CN"/>
        </w:rPr>
        <w:t xml:space="preserve"> </w:t>
      </w:r>
      <w:r w:rsidRPr="00620F50">
        <w:rPr>
          <w:rFonts w:eastAsia="Calibri" w:cs="Times New Roman"/>
          <w:szCs w:val="24"/>
          <w:lang w:eastAsia="zh-CN"/>
        </w:rPr>
        <w:t>citam</w:t>
      </w:r>
      <w:r w:rsidRPr="00620F50">
        <w:rPr>
          <w:rFonts w:eastAsia="Times New Roman" w:cs="Times New Roman"/>
          <w:szCs w:val="24"/>
          <w:lang w:eastAsia="zh-CN"/>
        </w:rPr>
        <w:t xml:space="preserve"> </w:t>
      </w:r>
      <w:r w:rsidRPr="00620F50">
        <w:rPr>
          <w:rFonts w:eastAsia="Calibri" w:cs="Times New Roman"/>
          <w:szCs w:val="24"/>
          <w:lang w:eastAsia="zh-CN"/>
        </w:rPr>
        <w:t>speciālam</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sastāvam,</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izvairīšanās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nodokļu</w:t>
      </w:r>
      <w:r w:rsidRPr="00620F50">
        <w:rPr>
          <w:rFonts w:eastAsia="Times New Roman" w:cs="Times New Roman"/>
          <w:szCs w:val="24"/>
          <w:lang w:eastAsia="zh-CN"/>
        </w:rPr>
        <w:t xml:space="preserve"> </w:t>
      </w:r>
      <w:r w:rsidRPr="00620F50">
        <w:rPr>
          <w:rFonts w:eastAsia="Calibri" w:cs="Times New Roman"/>
          <w:szCs w:val="24"/>
          <w:lang w:eastAsia="zh-CN"/>
        </w:rPr>
        <w:t>nomaksas.</w:t>
      </w:r>
      <w:r w:rsidRPr="00620F50">
        <w:rPr>
          <w:rFonts w:eastAsia="Times New Roman" w:cs="Times New Roman"/>
          <w:szCs w:val="24"/>
          <w:lang w:eastAsia="zh-CN"/>
        </w:rPr>
        <w:t xml:space="preserve"> </w:t>
      </w:r>
    </w:p>
    <w:p w:rsidR="00620F50" w:rsidRPr="00620F50" w:rsidRDefault="00620F50" w:rsidP="00620F50">
      <w:pPr>
        <w:suppressAutoHyphens/>
        <w:ind w:right="26" w:firstLine="720"/>
        <w:jc w:val="both"/>
        <w:rPr>
          <w:rFonts w:eastAsia="Calibri" w:cs="Times New Roman"/>
          <w:szCs w:val="24"/>
          <w:lang w:eastAsia="zh-CN"/>
        </w:rPr>
      </w:pPr>
      <w:r w:rsidRPr="00620F50">
        <w:rPr>
          <w:rFonts w:eastAsia="Calibri" w:cs="Times New Roman"/>
          <w:szCs w:val="24"/>
          <w:lang w:eastAsia="zh-CN"/>
        </w:rPr>
        <w:t>Cits</w:t>
      </w:r>
      <w:r w:rsidRPr="00620F50">
        <w:rPr>
          <w:rFonts w:eastAsia="Times New Roman" w:cs="Times New Roman"/>
          <w:szCs w:val="24"/>
          <w:lang w:eastAsia="zh-CN"/>
        </w:rPr>
        <w:t xml:space="preserve"> </w:t>
      </w:r>
      <w:r w:rsidRPr="00620F50">
        <w:rPr>
          <w:rFonts w:eastAsia="Calibri" w:cs="Times New Roman"/>
          <w:szCs w:val="24"/>
          <w:lang w:eastAsia="zh-CN"/>
        </w:rPr>
        <w:t>piemērs</w:t>
      </w:r>
      <w:r w:rsidRPr="00620F50">
        <w:rPr>
          <w:rFonts w:eastAsia="Times New Roman" w:cs="Times New Roman"/>
          <w:szCs w:val="24"/>
          <w:lang w:eastAsia="zh-CN"/>
        </w:rPr>
        <w:t xml:space="preserve"> –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Vācijas,</w:t>
      </w:r>
      <w:r w:rsidRPr="00620F50">
        <w:rPr>
          <w:rFonts w:eastAsia="Times New Roman" w:cs="Times New Roman"/>
          <w:szCs w:val="24"/>
          <w:lang w:eastAsia="zh-CN"/>
        </w:rPr>
        <w:t xml:space="preserve"> </w:t>
      </w:r>
      <w:r w:rsidRPr="00620F50">
        <w:rPr>
          <w:rFonts w:eastAsia="Calibri" w:cs="Times New Roman"/>
          <w:szCs w:val="24"/>
          <w:lang w:eastAsia="zh-CN"/>
        </w:rPr>
        <w:t>Austrijas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Šveices</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krāpšanu</w:t>
      </w:r>
      <w:r w:rsidRPr="00620F50">
        <w:rPr>
          <w:rFonts w:eastAsia="Times New Roman" w:cs="Times New Roman"/>
          <w:szCs w:val="24"/>
          <w:lang w:eastAsia="zh-CN"/>
        </w:rPr>
        <w:t xml:space="preserve"> </w:t>
      </w:r>
      <w:r w:rsidRPr="00620F50">
        <w:rPr>
          <w:rFonts w:eastAsia="Calibri" w:cs="Times New Roman"/>
          <w:szCs w:val="24"/>
          <w:lang w:eastAsia="zh-CN"/>
        </w:rPr>
        <w:t>sodāma</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kura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panākusi,</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viltus</w:t>
      </w:r>
      <w:r w:rsidRPr="00620F50">
        <w:rPr>
          <w:rFonts w:eastAsia="Times New Roman" w:cs="Times New Roman"/>
          <w:szCs w:val="24"/>
          <w:lang w:eastAsia="zh-CN"/>
        </w:rPr>
        <w:t xml:space="preserve"> </w:t>
      </w:r>
      <w:r w:rsidRPr="00620F50">
        <w:rPr>
          <w:rFonts w:eastAsia="Calibri" w:cs="Times New Roman"/>
          <w:szCs w:val="24"/>
          <w:lang w:eastAsia="zh-CN"/>
        </w:rPr>
        <w:t>upuris</w:t>
      </w:r>
      <w:r w:rsidRPr="00620F50">
        <w:rPr>
          <w:rFonts w:eastAsia="Times New Roman" w:cs="Times New Roman"/>
          <w:szCs w:val="24"/>
          <w:lang w:eastAsia="zh-CN"/>
        </w:rPr>
        <w:t xml:space="preserve"> </w:t>
      </w:r>
      <w:r w:rsidRPr="00620F50">
        <w:rPr>
          <w:rFonts w:eastAsia="Calibri" w:cs="Times New Roman"/>
          <w:szCs w:val="24"/>
          <w:lang w:eastAsia="zh-CN"/>
        </w:rPr>
        <w:t>neizmanto</w:t>
      </w:r>
      <w:r w:rsidRPr="00620F50">
        <w:rPr>
          <w:rFonts w:eastAsia="Times New Roman" w:cs="Times New Roman"/>
          <w:szCs w:val="24"/>
          <w:lang w:eastAsia="zh-CN"/>
        </w:rPr>
        <w:t xml:space="preserve"> </w:t>
      </w:r>
      <w:r w:rsidRPr="00620F50">
        <w:rPr>
          <w:rFonts w:eastAsia="Calibri" w:cs="Times New Roman"/>
          <w:szCs w:val="24"/>
          <w:lang w:eastAsia="zh-CN"/>
        </w:rPr>
        <w:t>tam</w:t>
      </w:r>
      <w:r w:rsidRPr="00620F50">
        <w:rPr>
          <w:rFonts w:eastAsia="Times New Roman" w:cs="Times New Roman"/>
          <w:szCs w:val="24"/>
          <w:lang w:eastAsia="zh-CN"/>
        </w:rPr>
        <w:t xml:space="preserve"> </w:t>
      </w:r>
      <w:r w:rsidRPr="00620F50">
        <w:rPr>
          <w:rFonts w:eastAsia="Calibri" w:cs="Times New Roman"/>
          <w:szCs w:val="24"/>
          <w:lang w:eastAsia="zh-CN"/>
        </w:rPr>
        <w:t>piederošu</w:t>
      </w:r>
      <w:r w:rsidRPr="00620F50">
        <w:rPr>
          <w:rFonts w:eastAsia="Times New Roman" w:cs="Times New Roman"/>
          <w:szCs w:val="24"/>
          <w:lang w:eastAsia="zh-CN"/>
        </w:rPr>
        <w:t xml:space="preserve"> </w:t>
      </w:r>
      <w:r w:rsidRPr="00620F50">
        <w:rPr>
          <w:rFonts w:eastAsia="Calibri" w:cs="Times New Roman"/>
          <w:szCs w:val="24"/>
          <w:lang w:eastAsia="zh-CN"/>
        </w:rPr>
        <w:t>civiltiesisku</w:t>
      </w:r>
      <w:r w:rsidRPr="00620F50">
        <w:rPr>
          <w:rFonts w:eastAsia="Times New Roman" w:cs="Times New Roman"/>
          <w:szCs w:val="24"/>
          <w:lang w:eastAsia="zh-CN"/>
        </w:rPr>
        <w:t xml:space="preserve"> </w:t>
      </w:r>
      <w:r w:rsidRPr="00620F50">
        <w:rPr>
          <w:rFonts w:eastAsia="Calibri" w:cs="Times New Roman"/>
          <w:szCs w:val="24"/>
          <w:lang w:eastAsia="zh-CN"/>
        </w:rPr>
        <w:t>prasījumu,</w:t>
      </w:r>
      <w:r w:rsidRPr="00620F50">
        <w:rPr>
          <w:rFonts w:eastAsia="Times New Roman" w:cs="Times New Roman"/>
          <w:szCs w:val="24"/>
          <w:vertAlign w:val="superscript"/>
          <w:lang w:val="en-US" w:eastAsia="zh-CN"/>
        </w:rPr>
        <w:footnoteReference w:id="47"/>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Latvijas</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šāds</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nebūs</w:t>
      </w:r>
      <w:r w:rsidRPr="00620F50">
        <w:rPr>
          <w:rFonts w:eastAsia="Times New Roman" w:cs="Times New Roman"/>
          <w:szCs w:val="24"/>
          <w:lang w:eastAsia="zh-CN"/>
        </w:rPr>
        <w:t xml:space="preserve"> </w:t>
      </w:r>
      <w:r w:rsidRPr="00620F50">
        <w:rPr>
          <w:rFonts w:eastAsia="Calibri" w:cs="Times New Roman"/>
          <w:szCs w:val="24"/>
          <w:lang w:eastAsia="zh-CN"/>
        </w:rPr>
        <w:t>krimināli</w:t>
      </w:r>
      <w:r w:rsidRPr="00620F50">
        <w:rPr>
          <w:rFonts w:eastAsia="Times New Roman" w:cs="Times New Roman"/>
          <w:szCs w:val="24"/>
          <w:lang w:eastAsia="zh-CN"/>
        </w:rPr>
        <w:t xml:space="preserve"> </w:t>
      </w:r>
      <w:r w:rsidRPr="00620F50">
        <w:rPr>
          <w:rFonts w:eastAsia="Calibri" w:cs="Times New Roman"/>
          <w:szCs w:val="24"/>
          <w:lang w:eastAsia="zh-CN"/>
        </w:rPr>
        <w:t>sodāms,</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šādām</w:t>
      </w:r>
      <w:r w:rsidRPr="00620F50">
        <w:rPr>
          <w:rFonts w:eastAsia="Times New Roman" w:cs="Times New Roman"/>
          <w:szCs w:val="24"/>
          <w:lang w:eastAsia="zh-CN"/>
        </w:rPr>
        <w:t xml:space="preserve"> </w:t>
      </w:r>
      <w:r w:rsidRPr="00620F50">
        <w:rPr>
          <w:rFonts w:eastAsia="Calibri" w:cs="Times New Roman"/>
          <w:szCs w:val="24"/>
          <w:lang w:eastAsia="zh-CN"/>
        </w:rPr>
        <w:t>darbībām</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neiegūst</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izvairās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saistību</w:t>
      </w:r>
      <w:r w:rsidRPr="00620F50">
        <w:rPr>
          <w:rFonts w:eastAsia="Times New Roman" w:cs="Times New Roman"/>
          <w:szCs w:val="24"/>
          <w:lang w:eastAsia="zh-CN"/>
        </w:rPr>
        <w:t xml:space="preserve"> </w:t>
      </w:r>
      <w:r w:rsidRPr="00620F50">
        <w:rPr>
          <w:rFonts w:eastAsia="Calibri" w:cs="Times New Roman"/>
          <w:szCs w:val="24"/>
          <w:lang w:eastAsia="zh-CN"/>
        </w:rPr>
        <w:t>izpildes.</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šādas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būs</w:t>
      </w:r>
      <w:r w:rsidRPr="00620F50">
        <w:rPr>
          <w:rFonts w:eastAsia="Times New Roman" w:cs="Times New Roman"/>
          <w:szCs w:val="24"/>
          <w:lang w:eastAsia="zh-CN"/>
        </w:rPr>
        <w:t xml:space="preserve"> </w:t>
      </w:r>
      <w:r w:rsidRPr="00620F50">
        <w:rPr>
          <w:rFonts w:eastAsia="Calibri" w:cs="Times New Roman"/>
          <w:szCs w:val="24"/>
          <w:lang w:eastAsia="zh-CN"/>
        </w:rPr>
        <w:t>krimināli</w:t>
      </w:r>
      <w:r w:rsidRPr="00620F50">
        <w:rPr>
          <w:rFonts w:eastAsia="Times New Roman" w:cs="Times New Roman"/>
          <w:szCs w:val="24"/>
          <w:lang w:eastAsia="zh-CN"/>
        </w:rPr>
        <w:t xml:space="preserve"> </w:t>
      </w:r>
      <w:r w:rsidRPr="00620F50">
        <w:rPr>
          <w:rFonts w:eastAsia="Calibri" w:cs="Times New Roman"/>
          <w:szCs w:val="24"/>
          <w:lang w:eastAsia="zh-CN"/>
        </w:rPr>
        <w:t>sodāmas</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ierobežotos</w:t>
      </w:r>
      <w:r w:rsidRPr="00620F50">
        <w:rPr>
          <w:rFonts w:eastAsia="Times New Roman" w:cs="Times New Roman"/>
          <w:szCs w:val="24"/>
          <w:lang w:eastAsia="zh-CN"/>
        </w:rPr>
        <w:t xml:space="preserve"> </w:t>
      </w:r>
      <w:r w:rsidRPr="00620F50">
        <w:rPr>
          <w:rFonts w:eastAsia="Calibri" w:cs="Times New Roman"/>
          <w:szCs w:val="24"/>
          <w:lang w:eastAsia="zh-CN"/>
        </w:rPr>
        <w:t>gadījumos,</w:t>
      </w:r>
      <w:r w:rsidRPr="00620F50">
        <w:rPr>
          <w:rFonts w:eastAsia="Times New Roman" w:cs="Times New Roman"/>
          <w:szCs w:val="24"/>
          <w:lang w:eastAsia="zh-CN"/>
        </w:rPr>
        <w:t xml:space="preserve"> piemēram,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atbildīs</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220.pantā</w:t>
      </w:r>
      <w:r w:rsidRPr="00620F50">
        <w:rPr>
          <w:rFonts w:eastAsia="Times New Roman" w:cs="Times New Roman"/>
          <w:szCs w:val="24"/>
          <w:lang w:eastAsia="zh-CN"/>
        </w:rPr>
        <w:t xml:space="preserve"> </w:t>
      </w:r>
      <w:r w:rsidRPr="00620F50">
        <w:rPr>
          <w:rFonts w:eastAsia="Calibri" w:cs="Times New Roman"/>
          <w:szCs w:val="24"/>
          <w:lang w:eastAsia="zh-CN"/>
        </w:rPr>
        <w:t>paredzētajām</w:t>
      </w:r>
      <w:r w:rsidRPr="00620F50">
        <w:rPr>
          <w:rFonts w:eastAsia="Times New Roman" w:cs="Times New Roman"/>
          <w:szCs w:val="24"/>
          <w:lang w:eastAsia="zh-CN"/>
        </w:rPr>
        <w:t xml:space="preserve"> </w:t>
      </w:r>
      <w:r w:rsidRPr="00620F50">
        <w:rPr>
          <w:rFonts w:eastAsia="Calibri" w:cs="Times New Roman"/>
          <w:szCs w:val="24"/>
          <w:lang w:eastAsia="zh-CN"/>
        </w:rPr>
        <w:t>darbībām,</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paredz</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mantas</w:t>
      </w:r>
      <w:r w:rsidRPr="00620F50">
        <w:rPr>
          <w:rFonts w:eastAsia="Times New Roman" w:cs="Times New Roman"/>
          <w:szCs w:val="24"/>
          <w:lang w:eastAsia="zh-CN"/>
        </w:rPr>
        <w:t xml:space="preserve"> </w:t>
      </w:r>
      <w:r w:rsidRPr="00620F50">
        <w:rPr>
          <w:rFonts w:eastAsia="Calibri" w:cs="Times New Roman"/>
          <w:szCs w:val="24"/>
          <w:lang w:eastAsia="zh-CN"/>
        </w:rPr>
        <w:t>nobēdzināšanu</w:t>
      </w:r>
      <w:r w:rsidRPr="00620F50">
        <w:rPr>
          <w:rFonts w:eastAsia="Times New Roman" w:cs="Times New Roman"/>
          <w:szCs w:val="24"/>
          <w:lang w:eastAsia="zh-CN"/>
        </w:rPr>
        <w:t xml:space="preserve"> </w:t>
      </w:r>
      <w:r w:rsidRPr="00620F50">
        <w:rPr>
          <w:rFonts w:eastAsia="Calibri" w:cs="Times New Roman"/>
          <w:szCs w:val="24"/>
          <w:lang w:eastAsia="zh-CN"/>
        </w:rPr>
        <w:t>nolūkā</w:t>
      </w:r>
      <w:r w:rsidRPr="00620F50">
        <w:rPr>
          <w:rFonts w:eastAsia="Times New Roman" w:cs="Times New Roman"/>
          <w:szCs w:val="24"/>
          <w:lang w:eastAsia="zh-CN"/>
        </w:rPr>
        <w:t xml:space="preserve"> </w:t>
      </w:r>
      <w:r w:rsidRPr="00620F50">
        <w:rPr>
          <w:rFonts w:eastAsia="Calibri" w:cs="Times New Roman"/>
          <w:szCs w:val="24"/>
          <w:lang w:eastAsia="zh-CN"/>
        </w:rPr>
        <w:t>izvairīties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parāda</w:t>
      </w:r>
      <w:r w:rsidRPr="00620F50">
        <w:rPr>
          <w:rFonts w:eastAsia="Times New Roman" w:cs="Times New Roman"/>
          <w:szCs w:val="24"/>
          <w:lang w:eastAsia="zh-CN"/>
        </w:rPr>
        <w:t xml:space="preserve"> </w:t>
      </w:r>
      <w:r w:rsidRPr="00620F50">
        <w:rPr>
          <w:rFonts w:eastAsia="Calibri" w:cs="Times New Roman"/>
          <w:szCs w:val="24"/>
          <w:lang w:eastAsia="zh-CN"/>
        </w:rPr>
        <w:t>maksāšanas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citu</w:t>
      </w:r>
      <w:r w:rsidRPr="00620F50">
        <w:rPr>
          <w:rFonts w:eastAsia="Times New Roman" w:cs="Times New Roman"/>
          <w:szCs w:val="24"/>
          <w:lang w:eastAsia="zh-CN"/>
        </w:rPr>
        <w:t xml:space="preserve"> </w:t>
      </w:r>
      <w:r w:rsidRPr="00620F50">
        <w:rPr>
          <w:rFonts w:eastAsia="Calibri" w:cs="Times New Roman"/>
          <w:szCs w:val="24"/>
          <w:lang w:eastAsia="zh-CN"/>
        </w:rPr>
        <w:t>saistību</w:t>
      </w:r>
      <w:r w:rsidRPr="00620F50">
        <w:rPr>
          <w:rFonts w:eastAsia="Times New Roman" w:cs="Times New Roman"/>
          <w:szCs w:val="24"/>
          <w:lang w:eastAsia="zh-CN"/>
        </w:rPr>
        <w:t xml:space="preserve"> </w:t>
      </w:r>
      <w:r w:rsidRPr="00620F50">
        <w:rPr>
          <w:rFonts w:eastAsia="Calibri" w:cs="Times New Roman"/>
          <w:szCs w:val="24"/>
          <w:lang w:eastAsia="zh-CN"/>
        </w:rPr>
        <w:t>izpildes.</w:t>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Calibri" w:cs="Times New Roman"/>
          <w:szCs w:val="24"/>
          <w:lang w:eastAsia="zh-CN"/>
        </w:rPr>
        <w:t>Latvijas</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praksē</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izjūtama</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krāpšanas</w:t>
      </w:r>
      <w:r w:rsidRPr="00620F50">
        <w:rPr>
          <w:rFonts w:eastAsia="Times New Roman" w:cs="Times New Roman"/>
          <w:szCs w:val="24"/>
          <w:lang w:eastAsia="zh-CN"/>
        </w:rPr>
        <w:t xml:space="preserve"> </w:t>
      </w:r>
      <w:r w:rsidRPr="00620F50">
        <w:rPr>
          <w:rFonts w:eastAsia="Calibri" w:cs="Times New Roman"/>
          <w:szCs w:val="24"/>
          <w:lang w:eastAsia="zh-CN"/>
        </w:rPr>
        <w:t>sastāva</w:t>
      </w:r>
      <w:r w:rsidRPr="00620F50">
        <w:rPr>
          <w:rFonts w:eastAsia="Times New Roman" w:cs="Times New Roman"/>
          <w:szCs w:val="24"/>
          <w:lang w:eastAsia="zh-CN"/>
        </w:rPr>
        <w:t xml:space="preserve"> </w:t>
      </w:r>
      <w:r w:rsidRPr="00620F50">
        <w:rPr>
          <w:rFonts w:eastAsia="Calibri" w:cs="Times New Roman"/>
          <w:szCs w:val="24"/>
          <w:lang w:eastAsia="zh-CN"/>
        </w:rPr>
        <w:t>nepilnība.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gadījumi,</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krāpšanu</w:t>
      </w:r>
      <w:r w:rsidRPr="00620F50">
        <w:rPr>
          <w:rFonts w:eastAsia="Times New Roman" w:cs="Times New Roman"/>
          <w:szCs w:val="24"/>
          <w:lang w:eastAsia="zh-CN"/>
        </w:rPr>
        <w:t xml:space="preserve"> </w:t>
      </w:r>
      <w:r w:rsidRPr="00620F50">
        <w:rPr>
          <w:rFonts w:eastAsia="Calibri" w:cs="Times New Roman"/>
          <w:szCs w:val="24"/>
          <w:lang w:eastAsia="zh-CN"/>
        </w:rPr>
        <w:t>notiesātas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kuras</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darbojušās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taču</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ieguvušas</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šādu</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Kamēr</w:t>
      </w:r>
      <w:r w:rsidRPr="00620F50">
        <w:rPr>
          <w:rFonts w:eastAsia="Times New Roman" w:cs="Times New Roman"/>
          <w:szCs w:val="24"/>
          <w:lang w:eastAsia="zh-CN"/>
        </w:rPr>
        <w:t xml:space="preserve"> </w:t>
      </w:r>
      <w:r w:rsidRPr="00620F50">
        <w:rPr>
          <w:rFonts w:eastAsia="Calibri" w:cs="Times New Roman"/>
          <w:szCs w:val="24"/>
          <w:lang w:eastAsia="zh-CN"/>
        </w:rPr>
        <w:t>krāpšanas</w:t>
      </w:r>
      <w:r w:rsidRPr="00620F50">
        <w:rPr>
          <w:rFonts w:eastAsia="Times New Roman" w:cs="Times New Roman"/>
          <w:szCs w:val="24"/>
          <w:lang w:eastAsia="zh-CN"/>
        </w:rPr>
        <w:t xml:space="preserve"> </w:t>
      </w:r>
      <w:r w:rsidRPr="00620F50">
        <w:rPr>
          <w:rFonts w:eastAsia="Calibri" w:cs="Times New Roman"/>
          <w:szCs w:val="24"/>
          <w:lang w:eastAsia="zh-CN"/>
        </w:rPr>
        <w:t>definīcijā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izdarītas</w:t>
      </w:r>
      <w:r w:rsidRPr="00620F50">
        <w:rPr>
          <w:rFonts w:eastAsia="Times New Roman" w:cs="Times New Roman"/>
          <w:szCs w:val="24"/>
          <w:lang w:eastAsia="zh-CN"/>
        </w:rPr>
        <w:t xml:space="preserve"> </w:t>
      </w:r>
      <w:r w:rsidRPr="00620F50">
        <w:rPr>
          <w:rFonts w:eastAsia="Calibri" w:cs="Times New Roman"/>
          <w:szCs w:val="24"/>
          <w:lang w:eastAsia="zh-CN"/>
        </w:rPr>
        <w:t>attiecīgas</w:t>
      </w:r>
      <w:r w:rsidRPr="00620F50">
        <w:rPr>
          <w:rFonts w:eastAsia="Times New Roman" w:cs="Times New Roman"/>
          <w:szCs w:val="24"/>
          <w:lang w:eastAsia="zh-CN"/>
        </w:rPr>
        <w:t xml:space="preserve"> </w:t>
      </w:r>
      <w:r w:rsidRPr="00620F50">
        <w:rPr>
          <w:rFonts w:eastAsia="Calibri" w:cs="Times New Roman"/>
          <w:szCs w:val="24"/>
          <w:lang w:eastAsia="zh-CN"/>
        </w:rPr>
        <w:t>izmaiņas,</w:t>
      </w:r>
      <w:r w:rsidRPr="00620F50">
        <w:rPr>
          <w:rFonts w:eastAsia="Times New Roman" w:cs="Times New Roman"/>
          <w:szCs w:val="24"/>
          <w:lang w:eastAsia="zh-CN"/>
        </w:rPr>
        <w:t xml:space="preserve"> </w:t>
      </w:r>
      <w:r w:rsidRPr="00620F50">
        <w:rPr>
          <w:rFonts w:eastAsia="Calibri" w:cs="Times New Roman"/>
          <w:szCs w:val="24"/>
          <w:lang w:eastAsia="zh-CN"/>
        </w:rPr>
        <w:t>šāda</w:t>
      </w:r>
      <w:r w:rsidRPr="00620F50">
        <w:rPr>
          <w:rFonts w:eastAsia="Times New Roman" w:cs="Times New Roman"/>
          <w:szCs w:val="24"/>
          <w:lang w:eastAsia="zh-CN"/>
        </w:rPr>
        <w:t xml:space="preserve"> </w:t>
      </w:r>
      <w:r w:rsidRPr="00620F50">
        <w:rPr>
          <w:rFonts w:eastAsia="Calibri" w:cs="Times New Roman"/>
          <w:szCs w:val="24"/>
          <w:lang w:eastAsia="zh-CN"/>
        </w:rPr>
        <w:t>prakse</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piemērošanas</w:t>
      </w:r>
      <w:r w:rsidRPr="00620F50">
        <w:rPr>
          <w:rFonts w:eastAsia="Times New Roman" w:cs="Times New Roman"/>
          <w:szCs w:val="24"/>
          <w:lang w:eastAsia="zh-CN"/>
        </w:rPr>
        <w:t xml:space="preserve"> </w:t>
      </w:r>
      <w:r w:rsidRPr="00620F50">
        <w:rPr>
          <w:rFonts w:eastAsia="Calibri" w:cs="Times New Roman"/>
          <w:szCs w:val="24"/>
          <w:lang w:eastAsia="zh-CN"/>
        </w:rPr>
        <w:t>viedokļa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pieļaujama,</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vērtējama</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analoģijas</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sliktu</w:t>
      </w:r>
      <w:r w:rsidRPr="00620F50">
        <w:rPr>
          <w:rFonts w:eastAsia="Times New Roman" w:cs="Times New Roman"/>
          <w:szCs w:val="24"/>
          <w:lang w:eastAsia="zh-CN"/>
        </w:rPr>
        <w:t xml:space="preserve"> </w:t>
      </w:r>
      <w:r w:rsidRPr="00620F50">
        <w:rPr>
          <w:rFonts w:eastAsia="Calibri" w:cs="Times New Roman"/>
          <w:szCs w:val="24"/>
          <w:lang w:eastAsia="zh-CN"/>
        </w:rPr>
        <w:t>apsūdzētajam.</w:t>
      </w:r>
      <w:r w:rsidRPr="00620F50">
        <w:rPr>
          <w:rFonts w:eastAsia="Times New Roman" w:cs="Times New Roman"/>
          <w:szCs w:val="24"/>
          <w:lang w:eastAsia="zh-CN"/>
        </w:rPr>
        <w:t xml:space="preserve"> </w:t>
      </w:r>
    </w:p>
    <w:p w:rsidR="00620F50" w:rsidRPr="00620F50" w:rsidRDefault="00620F50" w:rsidP="00620F50">
      <w:pPr>
        <w:suppressAutoHyphens/>
        <w:ind w:right="26" w:firstLine="720"/>
        <w:jc w:val="both"/>
        <w:rPr>
          <w:rFonts w:eastAsia="Calibri" w:cs="Times New Roman"/>
          <w:szCs w:val="24"/>
          <w:lang w:eastAsia="zh-CN"/>
        </w:rPr>
      </w:pPr>
      <w:r w:rsidRPr="00620F50">
        <w:rPr>
          <w:rFonts w:eastAsia="Calibri" w:cs="Times New Roman"/>
          <w:szCs w:val="24"/>
          <w:lang w:eastAsia="zh-CN"/>
        </w:rPr>
        <w:t>Tagad</w:t>
      </w:r>
      <w:r w:rsidRPr="00620F50">
        <w:rPr>
          <w:rFonts w:eastAsia="Times New Roman" w:cs="Times New Roman"/>
          <w:szCs w:val="24"/>
          <w:lang w:eastAsia="zh-CN"/>
        </w:rPr>
        <w:t xml:space="preserve"> </w:t>
      </w:r>
      <w:r w:rsidRPr="00620F50">
        <w:rPr>
          <w:rFonts w:eastAsia="Calibri" w:cs="Times New Roman"/>
          <w:szCs w:val="24"/>
          <w:lang w:eastAsia="zh-CN"/>
        </w:rPr>
        <w:t>pievērsīšos</w:t>
      </w:r>
      <w:r w:rsidRPr="00620F50">
        <w:rPr>
          <w:rFonts w:eastAsia="Times New Roman" w:cs="Times New Roman"/>
          <w:szCs w:val="24"/>
          <w:lang w:eastAsia="zh-CN"/>
        </w:rPr>
        <w:t xml:space="preserve"> </w:t>
      </w:r>
      <w:r w:rsidRPr="00620F50">
        <w:rPr>
          <w:rFonts w:eastAsia="Calibri" w:cs="Times New Roman"/>
          <w:szCs w:val="24"/>
          <w:lang w:eastAsia="zh-CN"/>
        </w:rPr>
        <w:t>dažiem</w:t>
      </w:r>
      <w:r w:rsidRPr="00620F50">
        <w:rPr>
          <w:rFonts w:eastAsia="Times New Roman" w:cs="Times New Roman"/>
          <w:szCs w:val="24"/>
          <w:lang w:eastAsia="zh-CN"/>
        </w:rPr>
        <w:t xml:space="preserve"> </w:t>
      </w:r>
      <w:r w:rsidRPr="00620F50">
        <w:rPr>
          <w:rFonts w:eastAsia="Calibri" w:cs="Times New Roman"/>
          <w:szCs w:val="24"/>
          <w:lang w:eastAsia="zh-CN"/>
        </w:rPr>
        <w:t>piemēriem</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prakses.</w:t>
      </w:r>
      <w:r w:rsidRPr="00620F50">
        <w:rPr>
          <w:rFonts w:eastAsia="Times New Roman" w:cs="Times New Roman"/>
          <w:szCs w:val="24"/>
          <w:lang w:eastAsia="zh-CN"/>
        </w:rPr>
        <w:t xml:space="preserve"> </w:t>
      </w:r>
      <w:r w:rsidRPr="00620F50">
        <w:rPr>
          <w:rFonts w:eastAsia="Calibri" w:cs="Times New Roman"/>
          <w:szCs w:val="24"/>
          <w:lang w:eastAsia="zh-CN"/>
        </w:rPr>
        <w:t>Pirmajā</w:t>
      </w:r>
      <w:r w:rsidRPr="00620F50">
        <w:rPr>
          <w:rFonts w:eastAsia="Times New Roman" w:cs="Times New Roman"/>
          <w:szCs w:val="24"/>
          <w:lang w:eastAsia="zh-CN"/>
        </w:rPr>
        <w:t xml:space="preserve"> </w:t>
      </w:r>
      <w:r w:rsidRPr="00620F50">
        <w:rPr>
          <w:rFonts w:eastAsia="Calibri" w:cs="Times New Roman"/>
          <w:szCs w:val="24"/>
          <w:lang w:eastAsia="zh-CN"/>
        </w:rPr>
        <w:t>piemērā</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notiesāta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krāpšanu,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izpaudusies</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izvairīšanās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mantiska</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izdevumiem,</w:t>
      </w:r>
      <w:r w:rsidRPr="00620F50">
        <w:rPr>
          <w:rFonts w:eastAsia="Times New Roman" w:cs="Times New Roman"/>
          <w:szCs w:val="24"/>
          <w:lang w:eastAsia="zh-CN"/>
        </w:rPr>
        <w:t xml:space="preserve"> </w:t>
      </w:r>
      <w:r w:rsidRPr="00620F50">
        <w:rPr>
          <w:rFonts w:eastAsia="Calibri" w:cs="Times New Roman"/>
          <w:szCs w:val="24"/>
          <w:lang w:eastAsia="zh-CN"/>
        </w:rPr>
        <w:t>proti:</w:t>
      </w:r>
      <w:r w:rsidRPr="00620F50">
        <w:rPr>
          <w:rFonts w:eastAsia="Times New Roman" w:cs="Times New Roman"/>
          <w:szCs w:val="24"/>
          <w:lang w:eastAsia="zh-CN"/>
        </w:rPr>
        <w:t xml:space="preserve"> </w:t>
      </w:r>
      <w:r w:rsidRPr="00620F50">
        <w:rPr>
          <w:rFonts w:eastAsia="Calibri" w:cs="Times New Roman"/>
          <w:szCs w:val="24"/>
          <w:lang w:eastAsia="zh-CN"/>
        </w:rPr>
        <w:t>Ē.P.</w:t>
      </w:r>
      <w:r w:rsidRPr="00620F50">
        <w:rPr>
          <w:rFonts w:eastAsia="Times New Roman" w:cs="Times New Roman"/>
          <w:szCs w:val="24"/>
          <w:lang w:eastAsia="zh-CN"/>
        </w:rPr>
        <w:t xml:space="preserve"> </w:t>
      </w:r>
      <w:r w:rsidRPr="00620F50">
        <w:rPr>
          <w:rFonts w:eastAsia="Calibri" w:cs="Times New Roman"/>
          <w:szCs w:val="24"/>
          <w:lang w:eastAsia="zh-CN"/>
        </w:rPr>
        <w:t>notiesāts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nebūdams</w:t>
      </w:r>
      <w:r w:rsidRPr="00620F50">
        <w:rPr>
          <w:rFonts w:eastAsia="Times New Roman" w:cs="Times New Roman"/>
          <w:szCs w:val="24"/>
          <w:lang w:eastAsia="zh-CN"/>
        </w:rPr>
        <w:t xml:space="preserve"> </w:t>
      </w:r>
      <w:r w:rsidRPr="00620F50">
        <w:rPr>
          <w:rFonts w:eastAsia="Calibri" w:cs="Times New Roman"/>
          <w:szCs w:val="24"/>
          <w:lang w:eastAsia="zh-CN"/>
        </w:rPr>
        <w:t>viņam</w:t>
      </w:r>
      <w:r w:rsidRPr="00620F50">
        <w:rPr>
          <w:rFonts w:eastAsia="Times New Roman" w:cs="Times New Roman"/>
          <w:szCs w:val="24"/>
          <w:lang w:eastAsia="zh-CN"/>
        </w:rPr>
        <w:t xml:space="preserve"> </w:t>
      </w:r>
      <w:r w:rsidRPr="00620F50">
        <w:rPr>
          <w:rFonts w:eastAsia="Calibri" w:cs="Times New Roman"/>
          <w:szCs w:val="24"/>
          <w:lang w:eastAsia="zh-CN"/>
        </w:rPr>
        <w:t>lietošanā</w:t>
      </w:r>
      <w:r w:rsidRPr="00620F50">
        <w:rPr>
          <w:rFonts w:eastAsia="Times New Roman" w:cs="Times New Roman"/>
          <w:szCs w:val="24"/>
          <w:lang w:eastAsia="zh-CN"/>
        </w:rPr>
        <w:t xml:space="preserve"> </w:t>
      </w:r>
      <w:r w:rsidRPr="00620F50">
        <w:rPr>
          <w:rFonts w:eastAsia="Calibri" w:cs="Times New Roman"/>
          <w:szCs w:val="24"/>
          <w:lang w:eastAsia="zh-CN"/>
        </w:rPr>
        <w:t>nodotās</w:t>
      </w:r>
      <w:r w:rsidRPr="00620F50">
        <w:rPr>
          <w:rFonts w:eastAsia="Times New Roman" w:cs="Times New Roman"/>
          <w:szCs w:val="24"/>
          <w:lang w:eastAsia="zh-CN"/>
        </w:rPr>
        <w:t xml:space="preserve"> </w:t>
      </w:r>
      <w:r w:rsidRPr="00620F50">
        <w:rPr>
          <w:rFonts w:eastAsia="Calibri" w:cs="Times New Roman"/>
          <w:szCs w:val="24"/>
          <w:lang w:eastAsia="zh-CN"/>
        </w:rPr>
        <w:t>zemes</w:t>
      </w:r>
      <w:r w:rsidRPr="00620F50">
        <w:rPr>
          <w:rFonts w:eastAsia="Times New Roman" w:cs="Times New Roman"/>
          <w:szCs w:val="24"/>
          <w:lang w:eastAsia="zh-CN"/>
        </w:rPr>
        <w:t xml:space="preserve"> </w:t>
      </w:r>
      <w:r w:rsidRPr="00620F50">
        <w:rPr>
          <w:rFonts w:eastAsia="Calibri" w:cs="Times New Roman"/>
          <w:szCs w:val="24"/>
          <w:lang w:eastAsia="zh-CN"/>
        </w:rPr>
        <w:t>īpašnieks,</w:t>
      </w:r>
      <w:r w:rsidRPr="00620F50">
        <w:rPr>
          <w:rFonts w:eastAsia="Times New Roman" w:cs="Times New Roman"/>
          <w:szCs w:val="24"/>
          <w:lang w:eastAsia="zh-CN"/>
        </w:rPr>
        <w:t xml:space="preserve"> </w:t>
      </w:r>
      <w:r w:rsidRPr="00620F50">
        <w:rPr>
          <w:rFonts w:eastAsia="Calibri" w:cs="Times New Roman"/>
          <w:b/>
          <w:szCs w:val="24"/>
          <w:lang w:eastAsia="zh-CN"/>
        </w:rPr>
        <w:t>nolūkā</w:t>
      </w:r>
      <w:r w:rsidRPr="00620F50">
        <w:rPr>
          <w:rFonts w:eastAsia="Times New Roman" w:cs="Times New Roman"/>
          <w:b/>
          <w:szCs w:val="24"/>
          <w:lang w:eastAsia="zh-CN"/>
        </w:rPr>
        <w:t xml:space="preserve"> </w:t>
      </w:r>
      <w:r w:rsidRPr="00620F50">
        <w:rPr>
          <w:rFonts w:eastAsia="Calibri" w:cs="Times New Roman"/>
          <w:b/>
          <w:szCs w:val="24"/>
          <w:lang w:eastAsia="zh-CN"/>
        </w:rPr>
        <w:t>ar</w:t>
      </w:r>
      <w:r w:rsidRPr="00620F50">
        <w:rPr>
          <w:rFonts w:eastAsia="Times New Roman" w:cs="Times New Roman"/>
          <w:b/>
          <w:szCs w:val="24"/>
          <w:lang w:eastAsia="zh-CN"/>
        </w:rPr>
        <w:t xml:space="preserve"> </w:t>
      </w:r>
      <w:r w:rsidRPr="00620F50">
        <w:rPr>
          <w:rFonts w:eastAsia="Calibri" w:cs="Times New Roman"/>
          <w:b/>
          <w:szCs w:val="24"/>
          <w:lang w:eastAsia="zh-CN"/>
        </w:rPr>
        <w:t>viltu</w:t>
      </w:r>
      <w:r w:rsidRPr="00620F50">
        <w:rPr>
          <w:rFonts w:eastAsia="Times New Roman" w:cs="Times New Roman"/>
          <w:b/>
          <w:szCs w:val="24"/>
          <w:lang w:eastAsia="zh-CN"/>
        </w:rPr>
        <w:t xml:space="preserve"> </w:t>
      </w:r>
      <w:r w:rsidRPr="00620F50">
        <w:rPr>
          <w:rFonts w:eastAsia="Calibri" w:cs="Times New Roman"/>
          <w:b/>
          <w:szCs w:val="24"/>
          <w:lang w:eastAsia="zh-CN"/>
        </w:rPr>
        <w:t>iegūt</w:t>
      </w:r>
      <w:r w:rsidRPr="00620F50">
        <w:rPr>
          <w:rFonts w:eastAsia="Times New Roman" w:cs="Times New Roman"/>
          <w:b/>
          <w:szCs w:val="24"/>
          <w:lang w:eastAsia="zh-CN"/>
        </w:rPr>
        <w:t xml:space="preserve"> </w:t>
      </w:r>
      <w:r w:rsidRPr="00620F50">
        <w:rPr>
          <w:rFonts w:eastAsia="Calibri" w:cs="Times New Roman"/>
          <w:b/>
          <w:szCs w:val="24"/>
          <w:lang w:eastAsia="zh-CN"/>
        </w:rPr>
        <w:t>ciršanas</w:t>
      </w:r>
      <w:r w:rsidRPr="00620F50">
        <w:rPr>
          <w:rFonts w:eastAsia="Times New Roman" w:cs="Times New Roman"/>
          <w:b/>
          <w:szCs w:val="24"/>
          <w:lang w:eastAsia="zh-CN"/>
        </w:rPr>
        <w:t xml:space="preserve"> </w:t>
      </w:r>
      <w:r w:rsidRPr="00620F50">
        <w:rPr>
          <w:rFonts w:eastAsia="Calibri" w:cs="Times New Roman"/>
          <w:b/>
          <w:szCs w:val="24"/>
          <w:lang w:eastAsia="zh-CN"/>
        </w:rPr>
        <w:t>apliecinā</w:t>
      </w:r>
      <w:r w:rsidRPr="00620F50">
        <w:rPr>
          <w:rFonts w:eastAsia="Calibri" w:cs="Times New Roman"/>
          <w:b/>
          <w:szCs w:val="24"/>
          <w:lang w:eastAsia="zh-CN"/>
        </w:rPr>
        <w:softHyphen/>
        <w:t>jumu</w:t>
      </w:r>
      <w:r w:rsidRPr="00620F50">
        <w:rPr>
          <w:rFonts w:eastAsia="Times New Roman" w:cs="Times New Roman"/>
          <w:b/>
          <w:szCs w:val="24"/>
          <w:lang w:eastAsia="zh-CN"/>
        </w:rPr>
        <w:t xml:space="preserve"> — </w:t>
      </w:r>
      <w:r w:rsidRPr="00620F50">
        <w:rPr>
          <w:rFonts w:eastAsia="Calibri" w:cs="Times New Roman"/>
          <w:b/>
          <w:szCs w:val="24"/>
          <w:lang w:eastAsia="zh-CN"/>
        </w:rPr>
        <w:t>dokumentu,</w:t>
      </w:r>
      <w:r w:rsidRPr="00620F50">
        <w:rPr>
          <w:rFonts w:eastAsia="Times New Roman" w:cs="Times New Roman"/>
          <w:b/>
          <w:szCs w:val="24"/>
          <w:lang w:eastAsia="zh-CN"/>
        </w:rPr>
        <w:t xml:space="preserve"> </w:t>
      </w:r>
      <w:r w:rsidRPr="00620F50">
        <w:rPr>
          <w:rFonts w:eastAsia="Calibri" w:cs="Times New Roman"/>
          <w:b/>
          <w:szCs w:val="24"/>
          <w:lang w:eastAsia="zh-CN"/>
        </w:rPr>
        <w:t>kas</w:t>
      </w:r>
      <w:r w:rsidRPr="00620F50">
        <w:rPr>
          <w:rFonts w:eastAsia="Times New Roman" w:cs="Times New Roman"/>
          <w:b/>
          <w:szCs w:val="24"/>
          <w:lang w:eastAsia="zh-CN"/>
        </w:rPr>
        <w:t xml:space="preserve"> </w:t>
      </w:r>
      <w:r w:rsidRPr="00620F50">
        <w:rPr>
          <w:rFonts w:eastAsia="Calibri" w:cs="Times New Roman"/>
          <w:b/>
          <w:szCs w:val="24"/>
          <w:lang w:eastAsia="zh-CN"/>
        </w:rPr>
        <w:t>meža</w:t>
      </w:r>
      <w:r w:rsidRPr="00620F50">
        <w:rPr>
          <w:rFonts w:eastAsia="Times New Roman" w:cs="Times New Roman"/>
          <w:b/>
          <w:szCs w:val="24"/>
          <w:lang w:eastAsia="zh-CN"/>
        </w:rPr>
        <w:t xml:space="preserve"> </w:t>
      </w:r>
      <w:r w:rsidRPr="00620F50">
        <w:rPr>
          <w:rFonts w:eastAsia="Calibri" w:cs="Times New Roman"/>
          <w:b/>
          <w:szCs w:val="24"/>
          <w:lang w:eastAsia="zh-CN"/>
        </w:rPr>
        <w:t>īpašniekam</w:t>
      </w:r>
      <w:r w:rsidRPr="00620F50">
        <w:rPr>
          <w:rFonts w:eastAsia="Times New Roman" w:cs="Times New Roman"/>
          <w:b/>
          <w:szCs w:val="24"/>
          <w:lang w:eastAsia="zh-CN"/>
        </w:rPr>
        <w:t xml:space="preserve"> </w:t>
      </w:r>
      <w:r w:rsidRPr="00620F50">
        <w:rPr>
          <w:rFonts w:eastAsia="Calibri" w:cs="Times New Roman"/>
          <w:b/>
          <w:szCs w:val="24"/>
          <w:lang w:eastAsia="zh-CN"/>
        </w:rPr>
        <w:t>dod</w:t>
      </w:r>
      <w:r w:rsidRPr="00620F50">
        <w:rPr>
          <w:rFonts w:eastAsia="Times New Roman" w:cs="Times New Roman"/>
          <w:b/>
          <w:szCs w:val="24"/>
          <w:lang w:eastAsia="zh-CN"/>
        </w:rPr>
        <w:t xml:space="preserve"> </w:t>
      </w:r>
      <w:r w:rsidRPr="00620F50">
        <w:rPr>
          <w:rFonts w:eastAsia="Calibri" w:cs="Times New Roman"/>
          <w:b/>
          <w:szCs w:val="24"/>
          <w:lang w:eastAsia="zh-CN"/>
        </w:rPr>
        <w:t>tiesības</w:t>
      </w:r>
      <w:r w:rsidRPr="00620F50">
        <w:rPr>
          <w:rFonts w:eastAsia="Times New Roman" w:cs="Times New Roman"/>
          <w:b/>
          <w:szCs w:val="24"/>
          <w:lang w:eastAsia="zh-CN"/>
        </w:rPr>
        <w:t xml:space="preserve"> </w:t>
      </w:r>
      <w:r w:rsidRPr="00620F50">
        <w:rPr>
          <w:rFonts w:eastAsia="Calibri" w:cs="Times New Roman"/>
          <w:b/>
          <w:szCs w:val="24"/>
          <w:lang w:eastAsia="zh-CN"/>
        </w:rPr>
        <w:t>bez</w:t>
      </w:r>
      <w:r w:rsidRPr="00620F50">
        <w:rPr>
          <w:rFonts w:eastAsia="Times New Roman" w:cs="Times New Roman"/>
          <w:b/>
          <w:szCs w:val="24"/>
          <w:lang w:eastAsia="zh-CN"/>
        </w:rPr>
        <w:t xml:space="preserve"> </w:t>
      </w:r>
      <w:r w:rsidRPr="00620F50">
        <w:rPr>
          <w:rFonts w:eastAsia="Calibri" w:cs="Times New Roman"/>
          <w:b/>
          <w:szCs w:val="24"/>
          <w:lang w:eastAsia="zh-CN"/>
        </w:rPr>
        <w:t>celma</w:t>
      </w:r>
      <w:r w:rsidRPr="00620F50">
        <w:rPr>
          <w:rFonts w:eastAsia="Times New Roman" w:cs="Times New Roman"/>
          <w:b/>
          <w:szCs w:val="24"/>
          <w:lang w:eastAsia="zh-CN"/>
        </w:rPr>
        <w:t xml:space="preserve"> </w:t>
      </w:r>
      <w:r w:rsidRPr="00620F50">
        <w:rPr>
          <w:rFonts w:eastAsia="Calibri" w:cs="Times New Roman"/>
          <w:b/>
          <w:szCs w:val="24"/>
          <w:lang w:eastAsia="zh-CN"/>
        </w:rPr>
        <w:t>naudas</w:t>
      </w:r>
      <w:r w:rsidRPr="00620F50">
        <w:rPr>
          <w:rFonts w:eastAsia="Times New Roman" w:cs="Times New Roman"/>
          <w:b/>
          <w:szCs w:val="24"/>
          <w:lang w:eastAsia="zh-CN"/>
        </w:rPr>
        <w:t xml:space="preserve"> </w:t>
      </w:r>
      <w:r w:rsidRPr="00620F50">
        <w:rPr>
          <w:rFonts w:eastAsia="Calibri" w:cs="Times New Roman"/>
          <w:b/>
          <w:szCs w:val="24"/>
          <w:lang w:eastAsia="zh-CN"/>
        </w:rPr>
        <w:t>samaksas</w:t>
      </w:r>
      <w:r w:rsidRPr="00620F50">
        <w:rPr>
          <w:rFonts w:eastAsia="Times New Roman" w:cs="Times New Roman"/>
          <w:b/>
          <w:szCs w:val="24"/>
          <w:lang w:eastAsia="zh-CN"/>
        </w:rPr>
        <w:t xml:space="preserve"> </w:t>
      </w:r>
      <w:r w:rsidRPr="00620F50">
        <w:rPr>
          <w:rFonts w:eastAsia="Calibri" w:cs="Times New Roman"/>
          <w:b/>
          <w:szCs w:val="24"/>
          <w:lang w:eastAsia="zh-CN"/>
        </w:rPr>
        <w:t>cirst</w:t>
      </w:r>
      <w:r w:rsidRPr="00620F50">
        <w:rPr>
          <w:rFonts w:eastAsia="Times New Roman" w:cs="Times New Roman"/>
          <w:b/>
          <w:szCs w:val="24"/>
          <w:lang w:eastAsia="zh-CN"/>
        </w:rPr>
        <w:t xml:space="preserve"> </w:t>
      </w:r>
      <w:r w:rsidRPr="00620F50">
        <w:rPr>
          <w:rFonts w:eastAsia="Calibri" w:cs="Times New Roman"/>
          <w:b/>
          <w:szCs w:val="24"/>
          <w:lang w:eastAsia="zh-CN"/>
        </w:rPr>
        <w:t>kokus</w:t>
      </w:r>
      <w:r w:rsidRPr="00620F50">
        <w:rPr>
          <w:rFonts w:eastAsia="Times New Roman" w:cs="Times New Roman"/>
          <w:b/>
          <w:szCs w:val="24"/>
          <w:lang w:eastAsia="zh-CN"/>
        </w:rPr>
        <w:t xml:space="preserve"> </w:t>
      </w:r>
      <w:r w:rsidRPr="00620F50">
        <w:rPr>
          <w:rFonts w:eastAsia="Calibri" w:cs="Times New Roman"/>
          <w:szCs w:val="24"/>
          <w:lang w:eastAsia="zh-CN"/>
        </w:rPr>
        <w:t>[autora</w:t>
      </w:r>
      <w:r w:rsidRPr="00620F50">
        <w:rPr>
          <w:rFonts w:eastAsia="Times New Roman" w:cs="Times New Roman"/>
          <w:szCs w:val="24"/>
          <w:lang w:eastAsia="zh-CN"/>
        </w:rPr>
        <w:t xml:space="preserve"> </w:t>
      </w:r>
      <w:r w:rsidRPr="00620F50">
        <w:rPr>
          <w:rFonts w:eastAsia="Calibri" w:cs="Times New Roman"/>
          <w:szCs w:val="24"/>
          <w:lang w:eastAsia="zh-CN"/>
        </w:rPr>
        <w:t>izcēlums],</w:t>
      </w:r>
      <w:r w:rsidRPr="00620F50">
        <w:rPr>
          <w:rFonts w:eastAsia="Times New Roman" w:cs="Times New Roman"/>
          <w:szCs w:val="24"/>
          <w:lang w:eastAsia="zh-CN"/>
        </w:rPr>
        <w:t xml:space="preserve"> </w:t>
      </w:r>
      <w:r w:rsidRPr="00620F50">
        <w:rPr>
          <w:rFonts w:eastAsia="Calibri" w:cs="Times New Roman"/>
          <w:szCs w:val="24"/>
          <w:lang w:eastAsia="zh-CN"/>
        </w:rPr>
        <w:t>mež</w:t>
      </w:r>
      <w:r w:rsidRPr="00620F50">
        <w:rPr>
          <w:rFonts w:eastAsia="Calibri" w:cs="Times New Roman"/>
          <w:szCs w:val="24"/>
          <w:lang w:eastAsia="zh-CN"/>
        </w:rPr>
        <w:softHyphen/>
        <w:t>zinim</w:t>
      </w:r>
      <w:r w:rsidRPr="00620F50">
        <w:rPr>
          <w:rFonts w:eastAsia="Times New Roman" w:cs="Times New Roman"/>
          <w:szCs w:val="24"/>
          <w:lang w:eastAsia="zh-CN"/>
        </w:rPr>
        <w:t xml:space="preserve"> </w:t>
      </w:r>
      <w:r w:rsidRPr="00620F50">
        <w:rPr>
          <w:rFonts w:eastAsia="Calibri" w:cs="Times New Roman"/>
          <w:szCs w:val="24"/>
          <w:lang w:eastAsia="zh-CN"/>
        </w:rPr>
        <w:t>J.N.</w:t>
      </w:r>
      <w:r w:rsidRPr="00620F50">
        <w:rPr>
          <w:rFonts w:eastAsia="Times New Roman" w:cs="Times New Roman"/>
          <w:szCs w:val="24"/>
          <w:lang w:eastAsia="zh-CN"/>
        </w:rPr>
        <w:t xml:space="preserve"> </w:t>
      </w:r>
      <w:r w:rsidRPr="00620F50">
        <w:rPr>
          <w:rFonts w:eastAsia="Calibri" w:cs="Times New Roman"/>
          <w:szCs w:val="24"/>
          <w:lang w:eastAsia="zh-CN"/>
        </w:rPr>
        <w:t>iesniedzis</w:t>
      </w:r>
      <w:r w:rsidRPr="00620F50">
        <w:rPr>
          <w:rFonts w:eastAsia="Times New Roman" w:cs="Times New Roman"/>
          <w:szCs w:val="24"/>
          <w:lang w:eastAsia="zh-CN"/>
        </w:rPr>
        <w:t xml:space="preserve"> </w:t>
      </w:r>
      <w:r w:rsidRPr="00620F50">
        <w:rPr>
          <w:rFonts w:eastAsia="Calibri" w:cs="Times New Roman"/>
          <w:szCs w:val="24"/>
          <w:lang w:eastAsia="zh-CN"/>
        </w:rPr>
        <w:t>pašrocīgi</w:t>
      </w:r>
      <w:r w:rsidRPr="00620F50">
        <w:rPr>
          <w:rFonts w:eastAsia="Times New Roman" w:cs="Times New Roman"/>
          <w:szCs w:val="24"/>
          <w:lang w:eastAsia="zh-CN"/>
        </w:rPr>
        <w:t xml:space="preserve"> </w:t>
      </w:r>
      <w:r w:rsidRPr="00620F50">
        <w:rPr>
          <w:rFonts w:eastAsia="Calibri" w:cs="Times New Roman"/>
          <w:szCs w:val="24"/>
          <w:lang w:eastAsia="zh-CN"/>
        </w:rPr>
        <w:t>rakstītu</w:t>
      </w:r>
      <w:r w:rsidRPr="00620F50">
        <w:rPr>
          <w:rFonts w:eastAsia="Times New Roman" w:cs="Times New Roman"/>
          <w:szCs w:val="24"/>
          <w:lang w:eastAsia="zh-CN"/>
        </w:rPr>
        <w:t xml:space="preserve"> </w:t>
      </w:r>
      <w:r w:rsidRPr="00620F50">
        <w:rPr>
          <w:rFonts w:eastAsia="Calibri" w:cs="Times New Roman"/>
          <w:szCs w:val="24"/>
          <w:lang w:eastAsia="zh-CN"/>
        </w:rPr>
        <w:t>meža</w:t>
      </w:r>
      <w:r w:rsidRPr="00620F50">
        <w:rPr>
          <w:rFonts w:eastAsia="Times New Roman" w:cs="Times New Roman"/>
          <w:szCs w:val="24"/>
          <w:lang w:eastAsia="zh-CN"/>
        </w:rPr>
        <w:t xml:space="preserve"> </w:t>
      </w:r>
      <w:r w:rsidRPr="00620F50">
        <w:rPr>
          <w:rFonts w:eastAsia="Calibri" w:cs="Times New Roman"/>
          <w:szCs w:val="24"/>
          <w:lang w:eastAsia="zh-CN"/>
        </w:rPr>
        <w:t>ciršanas</w:t>
      </w:r>
      <w:r w:rsidRPr="00620F50">
        <w:rPr>
          <w:rFonts w:eastAsia="Times New Roman" w:cs="Times New Roman"/>
          <w:szCs w:val="24"/>
          <w:lang w:eastAsia="zh-CN"/>
        </w:rPr>
        <w:t xml:space="preserve"> </w:t>
      </w:r>
      <w:r w:rsidRPr="00620F50">
        <w:rPr>
          <w:rFonts w:eastAsia="Calibri" w:cs="Times New Roman"/>
          <w:szCs w:val="24"/>
          <w:lang w:eastAsia="zh-CN"/>
        </w:rPr>
        <w:t>pieteikumu.</w:t>
      </w:r>
      <w:r w:rsidRPr="00620F50">
        <w:rPr>
          <w:rFonts w:eastAsia="Times New Roman" w:cs="Times New Roman"/>
          <w:szCs w:val="24"/>
          <w:lang w:eastAsia="zh-CN"/>
        </w:rPr>
        <w:t xml:space="preserve"> </w:t>
      </w:r>
      <w:r w:rsidRPr="00620F50">
        <w:rPr>
          <w:rFonts w:eastAsia="Calibri" w:cs="Times New Roman"/>
          <w:szCs w:val="24"/>
          <w:lang w:eastAsia="zh-CN"/>
        </w:rPr>
        <w:lastRenderedPageBreak/>
        <w:t>Minētā</w:t>
      </w:r>
      <w:r w:rsidRPr="00620F50">
        <w:rPr>
          <w:rFonts w:eastAsia="Times New Roman" w:cs="Times New Roman"/>
          <w:szCs w:val="24"/>
          <w:lang w:eastAsia="zh-CN"/>
        </w:rPr>
        <w:t xml:space="preserve"> </w:t>
      </w:r>
      <w:r w:rsidRPr="00620F50">
        <w:rPr>
          <w:rFonts w:eastAsia="Calibri" w:cs="Times New Roman"/>
          <w:szCs w:val="24"/>
          <w:lang w:eastAsia="zh-CN"/>
        </w:rPr>
        <w:t>pieteikumā</w:t>
      </w:r>
      <w:r w:rsidRPr="00620F50">
        <w:rPr>
          <w:rFonts w:eastAsia="Times New Roman" w:cs="Times New Roman"/>
          <w:szCs w:val="24"/>
          <w:lang w:eastAsia="zh-CN"/>
        </w:rPr>
        <w:t xml:space="preserve"> </w:t>
      </w:r>
      <w:r w:rsidRPr="00620F50">
        <w:rPr>
          <w:rFonts w:eastAsia="Calibri" w:cs="Times New Roman"/>
          <w:szCs w:val="24"/>
          <w:lang w:eastAsia="zh-CN"/>
        </w:rPr>
        <w:t>Ē.P.</w:t>
      </w:r>
      <w:r w:rsidRPr="00620F50">
        <w:rPr>
          <w:rFonts w:eastAsia="Times New Roman" w:cs="Times New Roman"/>
          <w:szCs w:val="24"/>
          <w:lang w:eastAsia="zh-CN"/>
        </w:rPr>
        <w:t xml:space="preserve"> </w:t>
      </w:r>
      <w:r w:rsidRPr="00620F50">
        <w:rPr>
          <w:rFonts w:eastAsia="Calibri" w:cs="Times New Roman"/>
          <w:szCs w:val="24"/>
          <w:lang w:eastAsia="zh-CN"/>
        </w:rPr>
        <w:t>ierakstījis</w:t>
      </w:r>
      <w:r w:rsidRPr="00620F50">
        <w:rPr>
          <w:rFonts w:eastAsia="Times New Roman" w:cs="Times New Roman"/>
          <w:szCs w:val="24"/>
          <w:lang w:eastAsia="zh-CN"/>
        </w:rPr>
        <w:t xml:space="preserve"> </w:t>
      </w:r>
      <w:r w:rsidRPr="00620F50">
        <w:rPr>
          <w:rFonts w:eastAsia="Calibri" w:cs="Times New Roman"/>
          <w:szCs w:val="24"/>
          <w:lang w:eastAsia="zh-CN"/>
        </w:rPr>
        <w:t>viena</w:t>
      </w:r>
      <w:r w:rsidRPr="00620F50">
        <w:rPr>
          <w:rFonts w:eastAsia="Times New Roman" w:cs="Times New Roman"/>
          <w:szCs w:val="24"/>
          <w:lang w:eastAsia="zh-CN"/>
        </w:rPr>
        <w:t xml:space="preserve"> </w:t>
      </w:r>
      <w:r w:rsidRPr="00620F50">
        <w:rPr>
          <w:rFonts w:eastAsia="Calibri" w:cs="Times New Roman"/>
          <w:szCs w:val="24"/>
          <w:lang w:eastAsia="zh-CN"/>
        </w:rPr>
        <w:t>viņa</w:t>
      </w:r>
      <w:r w:rsidRPr="00620F50">
        <w:rPr>
          <w:rFonts w:eastAsia="Times New Roman" w:cs="Times New Roman"/>
          <w:szCs w:val="24"/>
          <w:lang w:eastAsia="zh-CN"/>
        </w:rPr>
        <w:t xml:space="preserve"> </w:t>
      </w:r>
      <w:r w:rsidRPr="00620F50">
        <w:rPr>
          <w:rFonts w:eastAsia="Calibri" w:cs="Times New Roman"/>
          <w:szCs w:val="24"/>
          <w:lang w:eastAsia="zh-CN"/>
        </w:rPr>
        <w:t>lietošanā</w:t>
      </w:r>
      <w:r w:rsidRPr="00620F50">
        <w:rPr>
          <w:rFonts w:eastAsia="Times New Roman" w:cs="Times New Roman"/>
          <w:szCs w:val="24"/>
          <w:lang w:eastAsia="zh-CN"/>
        </w:rPr>
        <w:t xml:space="preserve"> </w:t>
      </w:r>
      <w:r w:rsidRPr="00620F50">
        <w:rPr>
          <w:rFonts w:eastAsia="Calibri" w:cs="Times New Roman"/>
          <w:szCs w:val="24"/>
          <w:lang w:eastAsia="zh-CN"/>
        </w:rPr>
        <w:t>nodotā</w:t>
      </w:r>
      <w:r w:rsidRPr="00620F50">
        <w:rPr>
          <w:rFonts w:eastAsia="Times New Roman" w:cs="Times New Roman"/>
          <w:szCs w:val="24"/>
          <w:lang w:eastAsia="zh-CN"/>
        </w:rPr>
        <w:t xml:space="preserve"> </w:t>
      </w:r>
      <w:r w:rsidRPr="00620F50">
        <w:rPr>
          <w:rFonts w:eastAsia="Calibri" w:cs="Times New Roman"/>
          <w:szCs w:val="24"/>
          <w:lang w:eastAsia="zh-CN"/>
        </w:rPr>
        <w:t>zemes</w:t>
      </w:r>
      <w:r w:rsidRPr="00620F50">
        <w:rPr>
          <w:rFonts w:eastAsia="Times New Roman" w:cs="Times New Roman"/>
          <w:szCs w:val="24"/>
          <w:lang w:eastAsia="zh-CN"/>
        </w:rPr>
        <w:t xml:space="preserve"> </w:t>
      </w:r>
      <w:r w:rsidRPr="00620F50">
        <w:rPr>
          <w:rFonts w:eastAsia="Calibri" w:cs="Times New Roman"/>
          <w:szCs w:val="24"/>
          <w:lang w:eastAsia="zh-CN"/>
        </w:rPr>
        <w:t>gabala</w:t>
      </w:r>
      <w:r w:rsidRPr="00620F50">
        <w:rPr>
          <w:rFonts w:eastAsia="Times New Roman" w:cs="Times New Roman"/>
          <w:szCs w:val="24"/>
          <w:lang w:eastAsia="zh-CN"/>
        </w:rPr>
        <w:t xml:space="preserve"> </w:t>
      </w:r>
      <w:r w:rsidRPr="00620F50">
        <w:rPr>
          <w:rFonts w:eastAsia="Calibri" w:cs="Times New Roman"/>
          <w:szCs w:val="24"/>
          <w:lang w:eastAsia="zh-CN"/>
        </w:rPr>
        <w:t>kadastra</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Nr</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Maldinādams</w:t>
      </w:r>
      <w:r w:rsidRPr="00620F50">
        <w:rPr>
          <w:rFonts w:eastAsia="Times New Roman" w:cs="Times New Roman"/>
          <w:szCs w:val="24"/>
          <w:lang w:eastAsia="zh-CN"/>
        </w:rPr>
        <w:t xml:space="preserve"> </w:t>
      </w:r>
      <w:r w:rsidRPr="00620F50">
        <w:rPr>
          <w:rFonts w:eastAsia="Calibri" w:cs="Times New Roman"/>
          <w:szCs w:val="24"/>
          <w:lang w:eastAsia="zh-CN"/>
        </w:rPr>
        <w:t>mežzini,</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apgalvojis,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zemesgrāmatu</w:t>
      </w:r>
      <w:r w:rsidRPr="00620F50">
        <w:rPr>
          <w:rFonts w:eastAsia="Times New Roman" w:cs="Times New Roman"/>
          <w:szCs w:val="24"/>
          <w:lang w:eastAsia="zh-CN"/>
        </w:rPr>
        <w:t xml:space="preserve"> </w:t>
      </w:r>
      <w:r w:rsidRPr="00620F50">
        <w:rPr>
          <w:rFonts w:eastAsia="Calibri" w:cs="Times New Roman"/>
          <w:szCs w:val="24"/>
          <w:lang w:eastAsia="zh-CN"/>
        </w:rPr>
        <w:t>viņam</w:t>
      </w:r>
      <w:r w:rsidRPr="00620F50">
        <w:rPr>
          <w:rFonts w:eastAsia="Times New Roman" w:cs="Times New Roman"/>
          <w:szCs w:val="24"/>
          <w:lang w:eastAsia="zh-CN"/>
        </w:rPr>
        <w:t xml:space="preserve"> </w:t>
      </w:r>
      <w:r w:rsidRPr="00620F50">
        <w:rPr>
          <w:rFonts w:eastAsia="Calibri" w:cs="Times New Roman"/>
          <w:szCs w:val="24"/>
          <w:lang w:eastAsia="zh-CN"/>
        </w:rPr>
        <w:t>viss</w:t>
      </w:r>
      <w:r w:rsidRPr="00620F50">
        <w:rPr>
          <w:rFonts w:eastAsia="Times New Roman" w:cs="Times New Roman"/>
          <w:szCs w:val="24"/>
          <w:lang w:eastAsia="zh-CN"/>
        </w:rPr>
        <w:t xml:space="preserve"> </w:t>
      </w:r>
      <w:r w:rsidRPr="00620F50">
        <w:rPr>
          <w:rFonts w:eastAsia="Calibri" w:cs="Times New Roman"/>
          <w:szCs w:val="24"/>
          <w:lang w:eastAsia="zh-CN"/>
        </w:rPr>
        <w:t>esot</w:t>
      </w:r>
      <w:r w:rsidRPr="00620F50">
        <w:rPr>
          <w:rFonts w:eastAsia="Times New Roman" w:cs="Times New Roman"/>
          <w:szCs w:val="24"/>
          <w:lang w:eastAsia="zh-CN"/>
        </w:rPr>
        <w:t xml:space="preserve"> </w:t>
      </w:r>
      <w:r w:rsidRPr="00620F50">
        <w:rPr>
          <w:rFonts w:eastAsia="Calibri" w:cs="Times New Roman"/>
          <w:szCs w:val="24"/>
          <w:lang w:eastAsia="zh-CN"/>
        </w:rPr>
        <w:t>kārtībā</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lūdzis</w:t>
      </w:r>
      <w:r w:rsidRPr="00620F50">
        <w:rPr>
          <w:rFonts w:eastAsia="Times New Roman" w:cs="Times New Roman"/>
          <w:szCs w:val="24"/>
          <w:lang w:eastAsia="zh-CN"/>
        </w:rPr>
        <w:t xml:space="preserve"> </w:t>
      </w:r>
      <w:r w:rsidRPr="00620F50">
        <w:rPr>
          <w:rFonts w:eastAsia="Calibri" w:cs="Times New Roman"/>
          <w:szCs w:val="24"/>
          <w:lang w:eastAsia="zh-CN"/>
        </w:rPr>
        <w:t>izsniegt</w:t>
      </w:r>
      <w:r w:rsidRPr="00620F50">
        <w:rPr>
          <w:rFonts w:eastAsia="Times New Roman" w:cs="Times New Roman"/>
          <w:szCs w:val="24"/>
          <w:lang w:eastAsia="zh-CN"/>
        </w:rPr>
        <w:t xml:space="preserve"> </w:t>
      </w:r>
      <w:r w:rsidRPr="00620F50">
        <w:rPr>
          <w:rFonts w:eastAsia="Calibri" w:cs="Times New Roman"/>
          <w:szCs w:val="24"/>
          <w:lang w:eastAsia="zh-CN"/>
        </w:rPr>
        <w:t>ciršanas</w:t>
      </w:r>
      <w:r w:rsidRPr="00620F50">
        <w:rPr>
          <w:rFonts w:eastAsia="Times New Roman" w:cs="Times New Roman"/>
          <w:szCs w:val="24"/>
          <w:lang w:eastAsia="zh-CN"/>
        </w:rPr>
        <w:t xml:space="preserve"> </w:t>
      </w:r>
      <w:r w:rsidRPr="00620F50">
        <w:rPr>
          <w:rFonts w:eastAsia="Calibri" w:cs="Times New Roman"/>
          <w:szCs w:val="24"/>
          <w:lang w:eastAsia="zh-CN"/>
        </w:rPr>
        <w:t>apliecinājumu.</w:t>
      </w:r>
      <w:r w:rsidRPr="00620F50">
        <w:rPr>
          <w:rFonts w:eastAsia="Times New Roman" w:cs="Times New Roman"/>
          <w:szCs w:val="24"/>
          <w:lang w:eastAsia="zh-CN"/>
        </w:rPr>
        <w:t xml:space="preserve"> </w:t>
      </w:r>
      <w:r w:rsidRPr="00620F50">
        <w:rPr>
          <w:rFonts w:eastAsia="Calibri" w:cs="Times New Roman"/>
          <w:szCs w:val="24"/>
          <w:lang w:eastAsia="zh-CN"/>
        </w:rPr>
        <w:t>Mežzinis,</w:t>
      </w:r>
      <w:r w:rsidRPr="00620F50">
        <w:rPr>
          <w:rFonts w:eastAsia="Times New Roman" w:cs="Times New Roman"/>
          <w:szCs w:val="24"/>
          <w:lang w:eastAsia="zh-CN"/>
        </w:rPr>
        <w:t xml:space="preserve"> </w:t>
      </w:r>
      <w:r w:rsidRPr="00620F50">
        <w:rPr>
          <w:rFonts w:eastAsia="Calibri" w:cs="Times New Roman"/>
          <w:szCs w:val="24"/>
          <w:lang w:eastAsia="zh-CN"/>
        </w:rPr>
        <w:t>būdams</w:t>
      </w:r>
      <w:r w:rsidRPr="00620F50">
        <w:rPr>
          <w:rFonts w:eastAsia="Times New Roman" w:cs="Times New Roman"/>
          <w:szCs w:val="24"/>
          <w:lang w:eastAsia="zh-CN"/>
        </w:rPr>
        <w:t xml:space="preserve"> </w:t>
      </w:r>
      <w:r w:rsidRPr="00620F50">
        <w:rPr>
          <w:rFonts w:eastAsia="Calibri" w:cs="Times New Roman"/>
          <w:szCs w:val="24"/>
          <w:lang w:eastAsia="zh-CN"/>
        </w:rPr>
        <w:t>pārliecināts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neesošu</w:t>
      </w:r>
      <w:r w:rsidRPr="00620F50">
        <w:rPr>
          <w:rFonts w:eastAsia="Times New Roman" w:cs="Times New Roman"/>
          <w:szCs w:val="24"/>
          <w:lang w:eastAsia="zh-CN"/>
        </w:rPr>
        <w:t xml:space="preserve"> </w:t>
      </w:r>
      <w:r w:rsidRPr="00620F50">
        <w:rPr>
          <w:rFonts w:eastAsia="Calibri" w:cs="Times New Roman"/>
          <w:szCs w:val="24"/>
          <w:lang w:eastAsia="zh-CN"/>
        </w:rPr>
        <w:t>faktu</w:t>
      </w:r>
      <w:r w:rsidRPr="00620F50">
        <w:rPr>
          <w:rFonts w:eastAsia="Times New Roman" w:cs="Times New Roman"/>
          <w:szCs w:val="24"/>
          <w:lang w:eastAsia="zh-CN"/>
        </w:rPr>
        <w:t xml:space="preserve"> — </w:t>
      </w:r>
      <w:r w:rsidRPr="00620F50">
        <w:rPr>
          <w:rFonts w:eastAsia="Calibri" w:cs="Times New Roman"/>
          <w:szCs w:val="24"/>
          <w:lang w:eastAsia="zh-CN"/>
        </w:rPr>
        <w:t>Ē.P.</w:t>
      </w:r>
      <w:r w:rsidRPr="00620F50">
        <w:rPr>
          <w:rFonts w:eastAsia="Times New Roman" w:cs="Times New Roman"/>
          <w:szCs w:val="24"/>
          <w:lang w:eastAsia="zh-CN"/>
        </w:rPr>
        <w:t xml:space="preserve"> </w:t>
      </w:r>
      <w:r w:rsidRPr="00620F50">
        <w:rPr>
          <w:rFonts w:eastAsia="Calibri" w:cs="Times New Roman"/>
          <w:szCs w:val="24"/>
          <w:lang w:eastAsia="zh-CN"/>
        </w:rPr>
        <w:t>īpašuma</w:t>
      </w:r>
      <w:r w:rsidRPr="00620F50">
        <w:rPr>
          <w:rFonts w:eastAsia="Times New Roman" w:cs="Times New Roman"/>
          <w:szCs w:val="24"/>
          <w:lang w:eastAsia="zh-CN"/>
        </w:rPr>
        <w:t xml:space="preserve"> </w:t>
      </w:r>
      <w:r w:rsidRPr="00620F50">
        <w:rPr>
          <w:rFonts w:eastAsia="Calibri" w:cs="Times New Roman"/>
          <w:szCs w:val="24"/>
          <w:lang w:eastAsia="zh-CN"/>
        </w:rPr>
        <w:t>reģistrāciju</w:t>
      </w:r>
      <w:r w:rsidRPr="00620F50">
        <w:rPr>
          <w:rFonts w:eastAsia="Times New Roman" w:cs="Times New Roman"/>
          <w:szCs w:val="24"/>
          <w:lang w:eastAsia="zh-CN"/>
        </w:rPr>
        <w:t xml:space="preserve"> </w:t>
      </w:r>
      <w:r w:rsidRPr="00620F50">
        <w:rPr>
          <w:rFonts w:eastAsia="Calibri" w:cs="Times New Roman"/>
          <w:szCs w:val="24"/>
          <w:lang w:eastAsia="zh-CN"/>
        </w:rPr>
        <w:t>zemesgrāmatā,</w:t>
      </w:r>
      <w:r w:rsidRPr="00620F50">
        <w:rPr>
          <w:rFonts w:eastAsia="Times New Roman" w:cs="Times New Roman"/>
          <w:szCs w:val="24"/>
          <w:lang w:eastAsia="zh-CN"/>
        </w:rPr>
        <w:t xml:space="preserve"> </w:t>
      </w:r>
      <w:r w:rsidRPr="00620F50">
        <w:rPr>
          <w:rFonts w:eastAsia="Calibri" w:cs="Times New Roman"/>
          <w:szCs w:val="24"/>
          <w:lang w:eastAsia="zh-CN"/>
        </w:rPr>
        <w:t>devis</w:t>
      </w:r>
      <w:r w:rsidRPr="00620F50">
        <w:rPr>
          <w:rFonts w:eastAsia="Times New Roman" w:cs="Times New Roman"/>
          <w:szCs w:val="24"/>
          <w:lang w:eastAsia="zh-CN"/>
        </w:rPr>
        <w:t xml:space="preserve"> </w:t>
      </w:r>
      <w:r w:rsidRPr="00620F50">
        <w:rPr>
          <w:rFonts w:eastAsia="Calibri" w:cs="Times New Roman"/>
          <w:szCs w:val="24"/>
          <w:lang w:eastAsia="zh-CN"/>
        </w:rPr>
        <w:t>rīkojumu</w:t>
      </w:r>
      <w:r w:rsidRPr="00620F50">
        <w:rPr>
          <w:rFonts w:eastAsia="Times New Roman" w:cs="Times New Roman"/>
          <w:szCs w:val="24"/>
          <w:lang w:eastAsia="zh-CN"/>
        </w:rPr>
        <w:t xml:space="preserve"> </w:t>
      </w:r>
      <w:r w:rsidRPr="00620F50">
        <w:rPr>
          <w:rFonts w:eastAsia="Calibri" w:cs="Times New Roman"/>
          <w:szCs w:val="24"/>
          <w:lang w:eastAsia="zh-CN"/>
        </w:rPr>
        <w:t>mežziņa</w:t>
      </w:r>
      <w:r w:rsidRPr="00620F50">
        <w:rPr>
          <w:rFonts w:eastAsia="Times New Roman" w:cs="Times New Roman"/>
          <w:szCs w:val="24"/>
          <w:lang w:eastAsia="zh-CN"/>
        </w:rPr>
        <w:t xml:space="preserve"> </w:t>
      </w:r>
      <w:r w:rsidRPr="00620F50">
        <w:rPr>
          <w:rFonts w:eastAsia="Calibri" w:cs="Times New Roman"/>
          <w:szCs w:val="24"/>
          <w:lang w:eastAsia="zh-CN"/>
        </w:rPr>
        <w:t>vietniecei</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iesniegto</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pamata</w:t>
      </w:r>
      <w:r w:rsidRPr="00620F50">
        <w:rPr>
          <w:rFonts w:eastAsia="Times New Roman" w:cs="Times New Roman"/>
          <w:szCs w:val="24"/>
          <w:lang w:eastAsia="zh-CN"/>
        </w:rPr>
        <w:t xml:space="preserve"> </w:t>
      </w:r>
      <w:r w:rsidRPr="00620F50">
        <w:rPr>
          <w:rFonts w:eastAsia="Calibri" w:cs="Times New Roman"/>
          <w:szCs w:val="24"/>
          <w:lang w:eastAsia="zh-CN"/>
        </w:rPr>
        <w:t>rakstīt</w:t>
      </w:r>
      <w:r w:rsidRPr="00620F50">
        <w:rPr>
          <w:rFonts w:eastAsia="Times New Roman" w:cs="Times New Roman"/>
          <w:szCs w:val="24"/>
          <w:lang w:eastAsia="zh-CN"/>
        </w:rPr>
        <w:t xml:space="preserve"> </w:t>
      </w:r>
      <w:r w:rsidRPr="00620F50">
        <w:rPr>
          <w:rFonts w:eastAsia="Calibri" w:cs="Times New Roman"/>
          <w:szCs w:val="24"/>
          <w:lang w:eastAsia="zh-CN"/>
        </w:rPr>
        <w:t>divus</w:t>
      </w:r>
      <w:r w:rsidRPr="00620F50">
        <w:rPr>
          <w:rFonts w:eastAsia="Times New Roman" w:cs="Times New Roman"/>
          <w:szCs w:val="24"/>
          <w:lang w:eastAsia="zh-CN"/>
        </w:rPr>
        <w:t xml:space="preserve"> </w:t>
      </w:r>
      <w:r w:rsidRPr="00620F50">
        <w:rPr>
          <w:rFonts w:eastAsia="Calibri" w:cs="Times New Roman"/>
          <w:szCs w:val="24"/>
          <w:lang w:eastAsia="zh-CN"/>
        </w:rPr>
        <w:t>meža</w:t>
      </w:r>
      <w:r w:rsidRPr="00620F50">
        <w:rPr>
          <w:rFonts w:eastAsia="Times New Roman" w:cs="Times New Roman"/>
          <w:szCs w:val="24"/>
          <w:lang w:eastAsia="zh-CN"/>
        </w:rPr>
        <w:t xml:space="preserve"> </w:t>
      </w:r>
      <w:r w:rsidRPr="00620F50">
        <w:rPr>
          <w:rFonts w:eastAsia="Calibri" w:cs="Times New Roman"/>
          <w:szCs w:val="24"/>
          <w:lang w:eastAsia="zh-CN"/>
        </w:rPr>
        <w:t>ciršanas</w:t>
      </w:r>
      <w:r w:rsidRPr="00620F50">
        <w:rPr>
          <w:rFonts w:eastAsia="Times New Roman" w:cs="Times New Roman"/>
          <w:szCs w:val="24"/>
          <w:lang w:eastAsia="zh-CN"/>
        </w:rPr>
        <w:t xml:space="preserve"> </w:t>
      </w:r>
      <w:r w:rsidRPr="00620F50">
        <w:rPr>
          <w:rFonts w:eastAsia="Calibri" w:cs="Times New Roman"/>
          <w:szCs w:val="24"/>
          <w:lang w:eastAsia="zh-CN"/>
        </w:rPr>
        <w:t>apliecinājumus,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izsniegti</w:t>
      </w:r>
      <w:r w:rsidRPr="00620F50">
        <w:rPr>
          <w:rFonts w:eastAsia="Times New Roman" w:cs="Times New Roman"/>
          <w:szCs w:val="24"/>
          <w:lang w:eastAsia="zh-CN"/>
        </w:rPr>
        <w:t xml:space="preserve"> </w:t>
      </w:r>
      <w:r w:rsidRPr="00620F50">
        <w:rPr>
          <w:rFonts w:eastAsia="Calibri" w:cs="Times New Roman"/>
          <w:szCs w:val="24"/>
          <w:lang w:eastAsia="zh-CN"/>
        </w:rPr>
        <w:t>apsūdzētajam.</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tam</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nocirtis</w:t>
      </w:r>
      <w:r w:rsidRPr="00620F50">
        <w:rPr>
          <w:rFonts w:eastAsia="Times New Roman" w:cs="Times New Roman"/>
          <w:szCs w:val="24"/>
          <w:lang w:eastAsia="zh-CN"/>
        </w:rPr>
        <w:t xml:space="preserve"> </w:t>
      </w:r>
      <w:r w:rsidRPr="00620F50">
        <w:rPr>
          <w:rFonts w:eastAsia="Calibri" w:cs="Times New Roman"/>
          <w:szCs w:val="24"/>
          <w:lang w:eastAsia="zh-CN"/>
        </w:rPr>
        <w:t>124</w:t>
      </w:r>
      <w:r w:rsidRPr="00620F50">
        <w:rPr>
          <w:rFonts w:eastAsia="Times New Roman" w:cs="Times New Roman"/>
          <w:szCs w:val="24"/>
          <w:lang w:eastAsia="zh-CN"/>
        </w:rPr>
        <w:t xml:space="preserve"> </w:t>
      </w:r>
      <w:r w:rsidRPr="00620F50">
        <w:rPr>
          <w:rFonts w:eastAsia="Calibri" w:cs="Times New Roman"/>
          <w:szCs w:val="24"/>
          <w:lang w:eastAsia="zh-CN"/>
        </w:rPr>
        <w:t>priedes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205</w:t>
      </w:r>
      <w:r w:rsidRPr="00620F50">
        <w:rPr>
          <w:rFonts w:eastAsia="Times New Roman" w:cs="Times New Roman"/>
          <w:szCs w:val="24"/>
          <w:lang w:eastAsia="zh-CN"/>
        </w:rPr>
        <w:t xml:space="preserve"> </w:t>
      </w:r>
      <w:r w:rsidRPr="00620F50">
        <w:rPr>
          <w:rFonts w:eastAsia="Calibri" w:cs="Times New Roman"/>
          <w:szCs w:val="24"/>
          <w:lang w:eastAsia="zh-CN"/>
        </w:rPr>
        <w:t>egles.</w:t>
      </w:r>
      <w:r w:rsidRPr="00620F50">
        <w:rPr>
          <w:rFonts w:eastAsia="Times New Roman" w:cs="Times New Roman"/>
          <w:szCs w:val="24"/>
          <w:lang w:eastAsia="zh-CN"/>
        </w:rPr>
        <w:t xml:space="preserve"> </w:t>
      </w:r>
      <w:r w:rsidRPr="00620F50">
        <w:rPr>
          <w:rFonts w:eastAsia="Calibri" w:cs="Times New Roman"/>
          <w:b/>
          <w:szCs w:val="24"/>
          <w:lang w:eastAsia="zh-CN"/>
        </w:rPr>
        <w:t>Par</w:t>
      </w:r>
      <w:r w:rsidRPr="00620F50">
        <w:rPr>
          <w:rFonts w:eastAsia="Times New Roman" w:cs="Times New Roman"/>
          <w:b/>
          <w:szCs w:val="24"/>
          <w:lang w:eastAsia="zh-CN"/>
        </w:rPr>
        <w:t xml:space="preserve"> </w:t>
      </w:r>
      <w:r w:rsidRPr="00620F50">
        <w:rPr>
          <w:rFonts w:eastAsia="Calibri" w:cs="Times New Roman"/>
          <w:b/>
          <w:szCs w:val="24"/>
          <w:lang w:eastAsia="zh-CN"/>
        </w:rPr>
        <w:t>minēto</w:t>
      </w:r>
      <w:r w:rsidRPr="00620F50">
        <w:rPr>
          <w:rFonts w:eastAsia="Times New Roman" w:cs="Times New Roman"/>
          <w:b/>
          <w:szCs w:val="24"/>
          <w:lang w:eastAsia="zh-CN"/>
        </w:rPr>
        <w:t xml:space="preserve"> </w:t>
      </w:r>
      <w:r w:rsidRPr="00620F50">
        <w:rPr>
          <w:rFonts w:eastAsia="Calibri" w:cs="Times New Roman"/>
          <w:b/>
          <w:szCs w:val="24"/>
          <w:lang w:eastAsia="zh-CN"/>
        </w:rPr>
        <w:t>koksni</w:t>
      </w:r>
      <w:r w:rsidRPr="00620F50">
        <w:rPr>
          <w:rFonts w:eastAsia="Times New Roman" w:cs="Times New Roman"/>
          <w:b/>
          <w:szCs w:val="24"/>
          <w:lang w:eastAsia="zh-CN"/>
        </w:rPr>
        <w:t xml:space="preserve"> </w:t>
      </w:r>
      <w:r w:rsidRPr="00620F50">
        <w:rPr>
          <w:rFonts w:eastAsia="Calibri" w:cs="Times New Roman"/>
          <w:b/>
          <w:szCs w:val="24"/>
          <w:lang w:eastAsia="zh-CN"/>
        </w:rPr>
        <w:t>nav</w:t>
      </w:r>
      <w:r w:rsidRPr="00620F50">
        <w:rPr>
          <w:rFonts w:eastAsia="Times New Roman" w:cs="Times New Roman"/>
          <w:b/>
          <w:szCs w:val="24"/>
          <w:lang w:eastAsia="zh-CN"/>
        </w:rPr>
        <w:t xml:space="preserve"> </w:t>
      </w:r>
      <w:r w:rsidRPr="00620F50">
        <w:rPr>
          <w:rFonts w:eastAsia="Calibri" w:cs="Times New Roman"/>
          <w:b/>
          <w:szCs w:val="24"/>
          <w:lang w:eastAsia="zh-CN"/>
        </w:rPr>
        <w:t>samaksāta</w:t>
      </w:r>
      <w:r w:rsidRPr="00620F50">
        <w:rPr>
          <w:rFonts w:eastAsia="Times New Roman" w:cs="Times New Roman"/>
          <w:b/>
          <w:szCs w:val="24"/>
          <w:lang w:eastAsia="zh-CN"/>
        </w:rPr>
        <w:t xml:space="preserve"> </w:t>
      </w:r>
      <w:r w:rsidRPr="00620F50">
        <w:rPr>
          <w:rFonts w:eastAsia="Calibri" w:cs="Times New Roman"/>
          <w:b/>
          <w:szCs w:val="24"/>
          <w:lang w:eastAsia="zh-CN"/>
        </w:rPr>
        <w:t>celma</w:t>
      </w:r>
      <w:r w:rsidRPr="00620F50">
        <w:rPr>
          <w:rFonts w:eastAsia="Times New Roman" w:cs="Times New Roman"/>
          <w:b/>
          <w:szCs w:val="24"/>
          <w:lang w:eastAsia="zh-CN"/>
        </w:rPr>
        <w:t xml:space="preserve"> </w:t>
      </w:r>
      <w:r w:rsidRPr="00620F50">
        <w:rPr>
          <w:rFonts w:eastAsia="Calibri" w:cs="Times New Roman"/>
          <w:b/>
          <w:szCs w:val="24"/>
          <w:lang w:eastAsia="zh-CN"/>
        </w:rPr>
        <w:t>nauda</w:t>
      </w:r>
      <w:r w:rsidRPr="00620F50">
        <w:rPr>
          <w:rFonts w:eastAsia="Times New Roman" w:cs="Times New Roman"/>
          <w:b/>
          <w:szCs w:val="24"/>
          <w:lang w:eastAsia="zh-CN"/>
        </w:rPr>
        <w:t xml:space="preserve"> </w:t>
      </w:r>
      <w:r w:rsidRPr="00620F50">
        <w:rPr>
          <w:rFonts w:eastAsia="Calibri" w:cs="Times New Roman"/>
          <w:b/>
          <w:szCs w:val="24"/>
          <w:lang w:eastAsia="zh-CN"/>
        </w:rPr>
        <w:t>Ls</w:t>
      </w:r>
      <w:r w:rsidRPr="00620F50">
        <w:rPr>
          <w:rFonts w:eastAsia="Times New Roman" w:cs="Times New Roman"/>
          <w:b/>
          <w:szCs w:val="24"/>
          <w:lang w:eastAsia="zh-CN"/>
        </w:rPr>
        <w:t xml:space="preserve"> </w:t>
      </w:r>
      <w:r w:rsidRPr="00620F50">
        <w:rPr>
          <w:rFonts w:eastAsia="Calibri" w:cs="Times New Roman"/>
          <w:b/>
          <w:szCs w:val="24"/>
          <w:lang w:eastAsia="zh-CN"/>
        </w:rPr>
        <w:t>984,47</w:t>
      </w:r>
      <w:r w:rsidRPr="00620F50">
        <w:rPr>
          <w:rFonts w:eastAsia="Times New Roman" w:cs="Times New Roman"/>
          <w:b/>
          <w:szCs w:val="24"/>
          <w:lang w:eastAsia="zh-CN"/>
        </w:rPr>
        <w:t xml:space="preserve"> </w:t>
      </w:r>
      <w:r w:rsidRPr="00620F50">
        <w:rPr>
          <w:rFonts w:eastAsia="Calibri" w:cs="Times New Roman"/>
          <w:b/>
          <w:szCs w:val="24"/>
          <w:lang w:eastAsia="zh-CN"/>
        </w:rPr>
        <w:t>un</w:t>
      </w:r>
      <w:r w:rsidRPr="00620F50">
        <w:rPr>
          <w:rFonts w:eastAsia="Times New Roman" w:cs="Times New Roman"/>
          <w:b/>
          <w:szCs w:val="24"/>
          <w:lang w:eastAsia="zh-CN"/>
        </w:rPr>
        <w:t xml:space="preserve"> </w:t>
      </w:r>
      <w:r w:rsidRPr="00620F50">
        <w:rPr>
          <w:rFonts w:eastAsia="Calibri" w:cs="Times New Roman"/>
          <w:b/>
          <w:szCs w:val="24"/>
          <w:lang w:eastAsia="zh-CN"/>
        </w:rPr>
        <w:t>pievienotās</w:t>
      </w:r>
      <w:r w:rsidRPr="00620F50">
        <w:rPr>
          <w:rFonts w:eastAsia="Times New Roman" w:cs="Times New Roman"/>
          <w:b/>
          <w:szCs w:val="24"/>
          <w:lang w:eastAsia="zh-CN"/>
        </w:rPr>
        <w:t xml:space="preserve"> </w:t>
      </w:r>
      <w:r w:rsidRPr="00620F50">
        <w:rPr>
          <w:rFonts w:eastAsia="Calibri" w:cs="Times New Roman"/>
          <w:b/>
          <w:szCs w:val="24"/>
          <w:lang w:eastAsia="zh-CN"/>
        </w:rPr>
        <w:t>vērtības</w:t>
      </w:r>
      <w:r w:rsidRPr="00620F50">
        <w:rPr>
          <w:rFonts w:eastAsia="Times New Roman" w:cs="Times New Roman"/>
          <w:b/>
          <w:szCs w:val="24"/>
          <w:lang w:eastAsia="zh-CN"/>
        </w:rPr>
        <w:t xml:space="preserve"> </w:t>
      </w:r>
      <w:r w:rsidRPr="00620F50">
        <w:rPr>
          <w:rFonts w:eastAsia="Calibri" w:cs="Times New Roman"/>
          <w:b/>
          <w:szCs w:val="24"/>
          <w:lang w:eastAsia="zh-CN"/>
        </w:rPr>
        <w:t>nodoklis</w:t>
      </w:r>
      <w:r w:rsidRPr="00620F50">
        <w:rPr>
          <w:rFonts w:eastAsia="Times New Roman" w:cs="Times New Roman"/>
          <w:b/>
          <w:szCs w:val="24"/>
          <w:lang w:eastAsia="zh-CN"/>
        </w:rPr>
        <w:t xml:space="preserve"> </w:t>
      </w:r>
      <w:r w:rsidRPr="00620F50">
        <w:rPr>
          <w:rFonts w:eastAsia="Calibri" w:cs="Times New Roman"/>
          <w:b/>
          <w:szCs w:val="24"/>
          <w:lang w:eastAsia="zh-CN"/>
        </w:rPr>
        <w:t>Ls</w:t>
      </w:r>
      <w:r w:rsidRPr="00620F50">
        <w:rPr>
          <w:rFonts w:eastAsia="Times New Roman" w:cs="Times New Roman"/>
          <w:b/>
          <w:szCs w:val="24"/>
          <w:lang w:eastAsia="zh-CN"/>
        </w:rPr>
        <w:t xml:space="preserve"> </w:t>
      </w:r>
      <w:r w:rsidRPr="00620F50">
        <w:rPr>
          <w:rFonts w:eastAsia="Calibri" w:cs="Times New Roman"/>
          <w:b/>
          <w:szCs w:val="24"/>
          <w:lang w:eastAsia="zh-CN"/>
        </w:rPr>
        <w:t>177,</w:t>
      </w:r>
      <w:r w:rsidRPr="00620F50">
        <w:rPr>
          <w:rFonts w:eastAsia="Times New Roman" w:cs="Times New Roman"/>
          <w:b/>
          <w:szCs w:val="24"/>
          <w:lang w:eastAsia="zh-CN"/>
        </w:rPr>
        <w:t xml:space="preserve"> </w:t>
      </w:r>
      <w:r w:rsidRPr="00620F50">
        <w:rPr>
          <w:rFonts w:eastAsia="Calibri" w:cs="Times New Roman"/>
          <w:b/>
          <w:szCs w:val="24"/>
          <w:lang w:eastAsia="zh-CN"/>
        </w:rPr>
        <w:t>tā</w:t>
      </w:r>
      <w:r w:rsidRPr="00620F50">
        <w:rPr>
          <w:rFonts w:eastAsia="Times New Roman" w:cs="Times New Roman"/>
          <w:b/>
          <w:szCs w:val="24"/>
          <w:lang w:eastAsia="zh-CN"/>
        </w:rPr>
        <w:t xml:space="preserve"> </w:t>
      </w:r>
      <w:r w:rsidRPr="00620F50">
        <w:rPr>
          <w:rFonts w:eastAsia="Calibri" w:cs="Times New Roman"/>
          <w:b/>
          <w:szCs w:val="24"/>
          <w:lang w:eastAsia="zh-CN"/>
        </w:rPr>
        <w:t>radot</w:t>
      </w:r>
      <w:r w:rsidRPr="00620F50">
        <w:rPr>
          <w:rFonts w:eastAsia="Times New Roman" w:cs="Times New Roman"/>
          <w:b/>
          <w:szCs w:val="24"/>
          <w:lang w:eastAsia="zh-CN"/>
        </w:rPr>
        <w:t xml:space="preserve"> </w:t>
      </w:r>
      <w:r w:rsidRPr="00620F50">
        <w:rPr>
          <w:rFonts w:eastAsia="Calibri" w:cs="Times New Roman"/>
          <w:b/>
          <w:szCs w:val="24"/>
          <w:lang w:eastAsia="zh-CN"/>
        </w:rPr>
        <w:t>virsmežniecībai</w:t>
      </w:r>
      <w:r w:rsidRPr="00620F50">
        <w:rPr>
          <w:rFonts w:eastAsia="Times New Roman" w:cs="Times New Roman"/>
          <w:b/>
          <w:szCs w:val="24"/>
          <w:lang w:eastAsia="zh-CN"/>
        </w:rPr>
        <w:t xml:space="preserve"> </w:t>
      </w:r>
      <w:r w:rsidRPr="00620F50">
        <w:rPr>
          <w:rFonts w:eastAsia="Calibri" w:cs="Times New Roman"/>
          <w:b/>
          <w:szCs w:val="24"/>
          <w:lang w:eastAsia="zh-CN"/>
        </w:rPr>
        <w:t>zaudējumus</w:t>
      </w:r>
      <w:r w:rsidRPr="00620F50">
        <w:rPr>
          <w:rFonts w:eastAsia="Times New Roman" w:cs="Times New Roman"/>
          <w:b/>
          <w:szCs w:val="24"/>
          <w:lang w:eastAsia="zh-CN"/>
        </w:rPr>
        <w:t xml:space="preserve"> </w:t>
      </w:r>
      <w:r w:rsidRPr="00620F50">
        <w:rPr>
          <w:rFonts w:eastAsia="Calibri" w:cs="Times New Roman"/>
          <w:b/>
          <w:szCs w:val="24"/>
          <w:lang w:eastAsia="zh-CN"/>
        </w:rPr>
        <w:t>par</w:t>
      </w:r>
      <w:r w:rsidRPr="00620F50">
        <w:rPr>
          <w:rFonts w:eastAsia="Times New Roman" w:cs="Times New Roman"/>
          <w:b/>
          <w:szCs w:val="24"/>
          <w:lang w:eastAsia="zh-CN"/>
        </w:rPr>
        <w:t xml:space="preserve"> </w:t>
      </w:r>
      <w:r w:rsidRPr="00620F50">
        <w:rPr>
          <w:rFonts w:eastAsia="Calibri" w:cs="Times New Roman"/>
          <w:b/>
          <w:szCs w:val="24"/>
          <w:lang w:eastAsia="zh-CN"/>
        </w:rPr>
        <w:t>Ls</w:t>
      </w:r>
      <w:r w:rsidRPr="00620F50">
        <w:rPr>
          <w:rFonts w:eastAsia="Times New Roman" w:cs="Times New Roman"/>
          <w:b/>
          <w:szCs w:val="24"/>
          <w:lang w:eastAsia="zh-CN"/>
        </w:rPr>
        <w:t xml:space="preserve"> </w:t>
      </w:r>
      <w:r w:rsidRPr="00620F50">
        <w:rPr>
          <w:rFonts w:eastAsia="Calibri" w:cs="Times New Roman"/>
          <w:b/>
          <w:szCs w:val="24"/>
          <w:lang w:eastAsia="zh-CN"/>
        </w:rPr>
        <w:t>1161,47</w:t>
      </w:r>
      <w:r w:rsidRPr="00620F50">
        <w:rPr>
          <w:rFonts w:eastAsia="Times New Roman" w:cs="Times New Roman"/>
          <w:b/>
          <w:szCs w:val="24"/>
          <w:lang w:eastAsia="zh-CN"/>
        </w:rPr>
        <w:t xml:space="preserve"> </w:t>
      </w:r>
      <w:r w:rsidRPr="00620F50">
        <w:rPr>
          <w:rFonts w:eastAsia="Calibri" w:cs="Times New Roman"/>
          <w:szCs w:val="24"/>
          <w:lang w:eastAsia="zh-CN"/>
        </w:rPr>
        <w:t>[autora</w:t>
      </w:r>
      <w:r w:rsidRPr="00620F50">
        <w:rPr>
          <w:rFonts w:eastAsia="Times New Roman" w:cs="Times New Roman"/>
          <w:szCs w:val="24"/>
          <w:lang w:eastAsia="zh-CN"/>
        </w:rPr>
        <w:t xml:space="preserve"> </w:t>
      </w:r>
      <w:r w:rsidRPr="00620F50">
        <w:rPr>
          <w:rFonts w:eastAsia="Calibri" w:cs="Times New Roman"/>
          <w:szCs w:val="24"/>
          <w:lang w:eastAsia="zh-CN"/>
        </w:rPr>
        <w:t>izcēlums].</w:t>
      </w:r>
      <w:r w:rsidRPr="00620F50">
        <w:rPr>
          <w:rFonts w:eastAsia="Times New Roman" w:cs="Times New Roman"/>
          <w:szCs w:val="24"/>
          <w:lang w:eastAsia="zh-CN"/>
        </w:rPr>
        <w:t xml:space="preserve"> </w:t>
      </w:r>
      <w:r w:rsidRPr="00620F50">
        <w:rPr>
          <w:rFonts w:eastAsia="Calibri" w:cs="Times New Roman"/>
          <w:szCs w:val="24"/>
          <w:lang w:eastAsia="zh-CN"/>
        </w:rPr>
        <w:t>Senāts</w:t>
      </w:r>
      <w:r w:rsidRPr="00620F50">
        <w:rPr>
          <w:rFonts w:eastAsia="Times New Roman" w:cs="Times New Roman"/>
          <w:szCs w:val="24"/>
          <w:lang w:eastAsia="zh-CN"/>
        </w:rPr>
        <w:t xml:space="preserve"> </w:t>
      </w:r>
      <w:r w:rsidRPr="00620F50">
        <w:rPr>
          <w:rFonts w:eastAsia="Calibri" w:cs="Times New Roman"/>
          <w:szCs w:val="24"/>
          <w:lang w:eastAsia="zh-CN"/>
        </w:rPr>
        <w:t>notiesājošo</w:t>
      </w:r>
      <w:r w:rsidRPr="00620F50">
        <w:rPr>
          <w:rFonts w:eastAsia="Times New Roman" w:cs="Times New Roman"/>
          <w:szCs w:val="24"/>
          <w:lang w:eastAsia="zh-CN"/>
        </w:rPr>
        <w:t xml:space="preserve"> </w:t>
      </w:r>
      <w:r w:rsidRPr="00620F50">
        <w:rPr>
          <w:rFonts w:eastAsia="Calibri" w:cs="Times New Roman"/>
          <w:szCs w:val="24"/>
          <w:lang w:eastAsia="zh-CN"/>
        </w:rPr>
        <w:t>spriedumu</w:t>
      </w:r>
      <w:r w:rsidRPr="00620F50">
        <w:rPr>
          <w:rFonts w:eastAsia="Times New Roman" w:cs="Times New Roman"/>
          <w:szCs w:val="24"/>
          <w:lang w:eastAsia="zh-CN"/>
        </w:rPr>
        <w:t xml:space="preserve"> </w:t>
      </w:r>
      <w:r w:rsidRPr="00620F50">
        <w:rPr>
          <w:rFonts w:eastAsia="Calibri" w:cs="Times New Roman"/>
          <w:szCs w:val="24"/>
          <w:lang w:eastAsia="zh-CN"/>
        </w:rPr>
        <w:t>atstāja</w:t>
      </w:r>
      <w:r w:rsidRPr="00620F50">
        <w:rPr>
          <w:rFonts w:eastAsia="Times New Roman" w:cs="Times New Roman"/>
          <w:szCs w:val="24"/>
          <w:lang w:eastAsia="zh-CN"/>
        </w:rPr>
        <w:t xml:space="preserve"> </w:t>
      </w:r>
      <w:r w:rsidRPr="00620F50">
        <w:rPr>
          <w:rFonts w:eastAsia="Calibri" w:cs="Times New Roman"/>
          <w:szCs w:val="24"/>
          <w:lang w:eastAsia="zh-CN"/>
        </w:rPr>
        <w:t>negrozītu,</w:t>
      </w:r>
      <w:r w:rsidRPr="00620F50">
        <w:rPr>
          <w:rFonts w:eastAsia="Times New Roman" w:cs="Times New Roman"/>
          <w:szCs w:val="24"/>
          <w:lang w:eastAsia="zh-CN"/>
        </w:rPr>
        <w:t xml:space="preserve"> </w:t>
      </w:r>
      <w:r w:rsidRPr="00620F50">
        <w:rPr>
          <w:rFonts w:eastAsia="Calibri" w:cs="Times New Roman"/>
          <w:szCs w:val="24"/>
          <w:lang w:eastAsia="zh-CN"/>
        </w:rPr>
        <w:t>norādot</w:t>
      </w:r>
      <w:r w:rsidRPr="00620F50">
        <w:rPr>
          <w:rFonts w:eastAsia="Times New Roman" w:cs="Times New Roman"/>
          <w:szCs w:val="24"/>
          <w:lang w:eastAsia="zh-CN"/>
        </w:rPr>
        <w:t xml:space="preserve"> </w:t>
      </w:r>
      <w:r w:rsidRPr="00620F50">
        <w:rPr>
          <w:rFonts w:eastAsia="Calibri" w:cs="Times New Roman"/>
          <w:szCs w:val="24"/>
          <w:lang w:eastAsia="zh-CN"/>
        </w:rPr>
        <w:t>sekojošo</w:t>
      </w:r>
      <w:r w:rsidRPr="00620F50">
        <w:rPr>
          <w:rFonts w:eastAsia="Times New Roman" w:cs="Times New Roman"/>
          <w:szCs w:val="24"/>
          <w:lang w:eastAsia="zh-CN"/>
        </w:rPr>
        <w:t xml:space="preserve"> – </w:t>
      </w:r>
      <w:r w:rsidRPr="00620F50">
        <w:rPr>
          <w:rFonts w:eastAsia="Calibri" w:cs="Times New Roman"/>
          <w:szCs w:val="24"/>
          <w:lang w:eastAsia="zh-CN"/>
        </w:rPr>
        <w:t>novērtējot</w:t>
      </w:r>
      <w:r w:rsidRPr="00620F50">
        <w:rPr>
          <w:rFonts w:eastAsia="Times New Roman" w:cs="Times New Roman"/>
          <w:szCs w:val="24"/>
          <w:lang w:eastAsia="zh-CN"/>
        </w:rPr>
        <w:t xml:space="preserve"> </w:t>
      </w:r>
      <w:r w:rsidRPr="00620F50">
        <w:rPr>
          <w:rFonts w:eastAsia="Calibri" w:cs="Times New Roman"/>
          <w:szCs w:val="24"/>
          <w:lang w:eastAsia="zh-CN"/>
        </w:rPr>
        <w:t>pierādījumus,</w:t>
      </w:r>
      <w:r w:rsidRPr="00620F50">
        <w:rPr>
          <w:rFonts w:eastAsia="Times New Roman" w:cs="Times New Roman"/>
          <w:szCs w:val="24"/>
          <w:lang w:eastAsia="zh-CN"/>
        </w:rPr>
        <w:t xml:space="preserve"> </w:t>
      </w: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pareizi</w:t>
      </w:r>
      <w:r w:rsidRPr="00620F50">
        <w:rPr>
          <w:rFonts w:eastAsia="Times New Roman" w:cs="Times New Roman"/>
          <w:szCs w:val="24"/>
          <w:lang w:eastAsia="zh-CN"/>
        </w:rPr>
        <w:t xml:space="preserve"> </w:t>
      </w:r>
      <w:r w:rsidRPr="00620F50">
        <w:rPr>
          <w:rFonts w:eastAsia="Calibri" w:cs="Times New Roman"/>
          <w:szCs w:val="24"/>
          <w:lang w:eastAsia="zh-CN"/>
        </w:rPr>
        <w:t>secināja,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b/>
          <w:szCs w:val="24"/>
          <w:lang w:eastAsia="zh-CN"/>
        </w:rPr>
        <w:t>Ē.P.</w:t>
      </w:r>
      <w:r w:rsidRPr="00620F50">
        <w:rPr>
          <w:rFonts w:eastAsia="Times New Roman" w:cs="Times New Roman"/>
          <w:b/>
          <w:szCs w:val="24"/>
          <w:lang w:eastAsia="zh-CN"/>
        </w:rPr>
        <w:t xml:space="preserve"> </w:t>
      </w:r>
      <w:r w:rsidRPr="00620F50">
        <w:rPr>
          <w:rFonts w:eastAsia="Calibri" w:cs="Times New Roman"/>
          <w:b/>
          <w:szCs w:val="24"/>
          <w:lang w:eastAsia="zh-CN"/>
        </w:rPr>
        <w:t>ar</w:t>
      </w:r>
      <w:r w:rsidRPr="00620F50">
        <w:rPr>
          <w:rFonts w:eastAsia="Times New Roman" w:cs="Times New Roman"/>
          <w:b/>
          <w:szCs w:val="24"/>
          <w:lang w:eastAsia="zh-CN"/>
        </w:rPr>
        <w:t xml:space="preserve"> </w:t>
      </w:r>
      <w:r w:rsidRPr="00620F50">
        <w:rPr>
          <w:rFonts w:eastAsia="Calibri" w:cs="Times New Roman"/>
          <w:b/>
          <w:szCs w:val="24"/>
          <w:lang w:eastAsia="zh-CN"/>
        </w:rPr>
        <w:t>viltu</w:t>
      </w:r>
      <w:r w:rsidRPr="00620F50">
        <w:rPr>
          <w:rFonts w:eastAsia="Times New Roman" w:cs="Times New Roman"/>
          <w:b/>
          <w:szCs w:val="24"/>
          <w:lang w:eastAsia="zh-CN"/>
        </w:rPr>
        <w:t xml:space="preserve"> </w:t>
      </w:r>
      <w:r w:rsidRPr="00620F50">
        <w:rPr>
          <w:rFonts w:eastAsia="Calibri" w:cs="Times New Roman"/>
          <w:b/>
          <w:szCs w:val="24"/>
          <w:lang w:eastAsia="zh-CN"/>
        </w:rPr>
        <w:t>ieguva</w:t>
      </w:r>
      <w:r w:rsidRPr="00620F50">
        <w:rPr>
          <w:rFonts w:eastAsia="Times New Roman" w:cs="Times New Roman"/>
          <w:b/>
          <w:szCs w:val="24"/>
          <w:lang w:eastAsia="zh-CN"/>
        </w:rPr>
        <w:t xml:space="preserve"> </w:t>
      </w:r>
      <w:r w:rsidRPr="00620F50">
        <w:rPr>
          <w:rFonts w:eastAsia="Calibri" w:cs="Times New Roman"/>
          <w:b/>
          <w:szCs w:val="24"/>
          <w:lang w:eastAsia="zh-CN"/>
        </w:rPr>
        <w:t>tiesības</w:t>
      </w:r>
      <w:r w:rsidRPr="00620F50">
        <w:rPr>
          <w:rFonts w:eastAsia="Times New Roman" w:cs="Times New Roman"/>
          <w:b/>
          <w:szCs w:val="24"/>
          <w:lang w:eastAsia="zh-CN"/>
        </w:rPr>
        <w:t xml:space="preserve"> </w:t>
      </w:r>
      <w:r w:rsidRPr="00620F50">
        <w:rPr>
          <w:rFonts w:eastAsia="Calibri" w:cs="Times New Roman"/>
          <w:b/>
          <w:szCs w:val="24"/>
          <w:lang w:eastAsia="zh-CN"/>
        </w:rPr>
        <w:t>uz</w:t>
      </w:r>
      <w:r w:rsidRPr="00620F50">
        <w:rPr>
          <w:rFonts w:eastAsia="Times New Roman" w:cs="Times New Roman"/>
          <w:b/>
          <w:szCs w:val="24"/>
          <w:lang w:eastAsia="zh-CN"/>
        </w:rPr>
        <w:t xml:space="preserve"> </w:t>
      </w:r>
      <w:r w:rsidRPr="00620F50">
        <w:rPr>
          <w:rFonts w:eastAsia="Calibri" w:cs="Times New Roman"/>
          <w:b/>
          <w:szCs w:val="24"/>
          <w:lang w:eastAsia="zh-CN"/>
        </w:rPr>
        <w:t>svešu</w:t>
      </w:r>
      <w:r w:rsidRPr="00620F50">
        <w:rPr>
          <w:rFonts w:eastAsia="Times New Roman" w:cs="Times New Roman"/>
          <w:b/>
          <w:szCs w:val="24"/>
          <w:lang w:eastAsia="zh-CN"/>
        </w:rPr>
        <w:t xml:space="preserve"> </w:t>
      </w:r>
      <w:r w:rsidRPr="00620F50">
        <w:rPr>
          <w:rFonts w:eastAsia="Calibri" w:cs="Times New Roman"/>
          <w:b/>
          <w:szCs w:val="24"/>
          <w:lang w:eastAsia="zh-CN"/>
        </w:rPr>
        <w:t>mantu,</w:t>
      </w:r>
      <w:r w:rsidRPr="00620F50">
        <w:rPr>
          <w:rFonts w:eastAsia="Times New Roman" w:cs="Times New Roman"/>
          <w:b/>
          <w:szCs w:val="24"/>
          <w:lang w:eastAsia="zh-CN"/>
        </w:rPr>
        <w:t xml:space="preserve"> </w:t>
      </w:r>
      <w:r w:rsidRPr="00620F50">
        <w:rPr>
          <w:rFonts w:eastAsia="Calibri" w:cs="Times New Roman"/>
          <w:b/>
          <w:szCs w:val="24"/>
          <w:lang w:eastAsia="zh-CN"/>
        </w:rPr>
        <w:t>nesamaksājis</w:t>
      </w:r>
      <w:r w:rsidRPr="00620F50">
        <w:rPr>
          <w:rFonts w:eastAsia="Times New Roman" w:cs="Times New Roman"/>
          <w:b/>
          <w:szCs w:val="24"/>
          <w:lang w:eastAsia="zh-CN"/>
        </w:rPr>
        <w:t xml:space="preserve"> </w:t>
      </w:r>
      <w:r w:rsidRPr="00620F50">
        <w:rPr>
          <w:rFonts w:eastAsia="Calibri" w:cs="Times New Roman"/>
          <w:b/>
          <w:szCs w:val="24"/>
          <w:lang w:eastAsia="zh-CN"/>
        </w:rPr>
        <w:t>Dundagas</w:t>
      </w:r>
      <w:r w:rsidRPr="00620F50">
        <w:rPr>
          <w:rFonts w:eastAsia="Times New Roman" w:cs="Times New Roman"/>
          <w:b/>
          <w:szCs w:val="24"/>
          <w:lang w:eastAsia="zh-CN"/>
        </w:rPr>
        <w:t xml:space="preserve"> </w:t>
      </w:r>
      <w:r w:rsidRPr="00620F50">
        <w:rPr>
          <w:rFonts w:eastAsia="Calibri" w:cs="Times New Roman"/>
          <w:b/>
          <w:szCs w:val="24"/>
          <w:lang w:eastAsia="zh-CN"/>
        </w:rPr>
        <w:t>virsmežniecībai</w:t>
      </w:r>
      <w:r w:rsidRPr="00620F50">
        <w:rPr>
          <w:rFonts w:eastAsia="Times New Roman" w:cs="Times New Roman"/>
          <w:b/>
          <w:szCs w:val="24"/>
          <w:lang w:eastAsia="zh-CN"/>
        </w:rPr>
        <w:t xml:space="preserve"> </w:t>
      </w:r>
      <w:r w:rsidRPr="00620F50">
        <w:rPr>
          <w:rFonts w:eastAsia="Calibri" w:cs="Times New Roman"/>
          <w:b/>
          <w:szCs w:val="24"/>
          <w:lang w:eastAsia="zh-CN"/>
        </w:rPr>
        <w:t>celma</w:t>
      </w:r>
      <w:r w:rsidRPr="00620F50">
        <w:rPr>
          <w:rFonts w:eastAsia="Times New Roman" w:cs="Times New Roman"/>
          <w:b/>
          <w:szCs w:val="24"/>
          <w:lang w:eastAsia="zh-CN"/>
        </w:rPr>
        <w:t xml:space="preserve"> </w:t>
      </w:r>
      <w:r w:rsidRPr="00620F50">
        <w:rPr>
          <w:rFonts w:eastAsia="Calibri" w:cs="Times New Roman"/>
          <w:b/>
          <w:szCs w:val="24"/>
          <w:lang w:eastAsia="zh-CN"/>
        </w:rPr>
        <w:t>naudu,</w:t>
      </w:r>
      <w:r w:rsidRPr="00620F50">
        <w:rPr>
          <w:rFonts w:eastAsia="Times New Roman" w:cs="Times New Roman"/>
          <w:b/>
          <w:szCs w:val="24"/>
          <w:lang w:eastAsia="zh-CN"/>
        </w:rPr>
        <w:t xml:space="preserve"> </w:t>
      </w:r>
      <w:r w:rsidRPr="00620F50">
        <w:rPr>
          <w:rFonts w:eastAsia="Calibri" w:cs="Times New Roman"/>
          <w:b/>
          <w:szCs w:val="24"/>
          <w:lang w:eastAsia="zh-CN"/>
        </w:rPr>
        <w:t>ieskaitot</w:t>
      </w:r>
      <w:r w:rsidRPr="00620F50">
        <w:rPr>
          <w:rFonts w:eastAsia="Times New Roman" w:cs="Times New Roman"/>
          <w:b/>
          <w:szCs w:val="24"/>
          <w:lang w:eastAsia="zh-CN"/>
        </w:rPr>
        <w:t xml:space="preserve"> </w:t>
      </w:r>
      <w:r w:rsidRPr="00620F50">
        <w:rPr>
          <w:rFonts w:eastAsia="Calibri" w:cs="Times New Roman"/>
          <w:b/>
          <w:szCs w:val="24"/>
          <w:lang w:eastAsia="zh-CN"/>
        </w:rPr>
        <w:t>pievienotās</w:t>
      </w:r>
      <w:r w:rsidRPr="00620F50">
        <w:rPr>
          <w:rFonts w:eastAsia="Times New Roman" w:cs="Times New Roman"/>
          <w:b/>
          <w:szCs w:val="24"/>
          <w:lang w:eastAsia="zh-CN"/>
        </w:rPr>
        <w:t xml:space="preserve"> </w:t>
      </w:r>
      <w:r w:rsidRPr="00620F50">
        <w:rPr>
          <w:rFonts w:eastAsia="Calibri" w:cs="Times New Roman"/>
          <w:b/>
          <w:szCs w:val="24"/>
          <w:lang w:eastAsia="zh-CN"/>
        </w:rPr>
        <w:t>vērtības</w:t>
      </w:r>
      <w:r w:rsidRPr="00620F50">
        <w:rPr>
          <w:rFonts w:eastAsia="Times New Roman" w:cs="Times New Roman"/>
          <w:b/>
          <w:szCs w:val="24"/>
          <w:lang w:eastAsia="zh-CN"/>
        </w:rPr>
        <w:t xml:space="preserve"> </w:t>
      </w:r>
      <w:r w:rsidRPr="00620F50">
        <w:rPr>
          <w:rFonts w:eastAsia="Calibri" w:cs="Times New Roman"/>
          <w:b/>
          <w:szCs w:val="24"/>
          <w:lang w:eastAsia="zh-CN"/>
        </w:rPr>
        <w:t>nodokli,</w:t>
      </w:r>
      <w:r w:rsidRPr="00620F50">
        <w:rPr>
          <w:rFonts w:eastAsia="Times New Roman" w:cs="Times New Roman"/>
          <w:b/>
          <w:szCs w:val="24"/>
          <w:lang w:eastAsia="zh-CN"/>
        </w:rPr>
        <w:t xml:space="preserve"> </w:t>
      </w:r>
      <w:r w:rsidRPr="00620F50">
        <w:rPr>
          <w:rFonts w:eastAsia="Calibri" w:cs="Times New Roman"/>
          <w:b/>
          <w:szCs w:val="24"/>
          <w:lang w:eastAsia="zh-CN"/>
        </w:rPr>
        <w:t>par</w:t>
      </w:r>
      <w:r w:rsidRPr="00620F50">
        <w:rPr>
          <w:rFonts w:eastAsia="Times New Roman" w:cs="Times New Roman"/>
          <w:b/>
          <w:szCs w:val="24"/>
          <w:lang w:eastAsia="zh-CN"/>
        </w:rPr>
        <w:t xml:space="preserve"> </w:t>
      </w:r>
      <w:r w:rsidRPr="00620F50">
        <w:rPr>
          <w:rFonts w:eastAsia="Calibri" w:cs="Times New Roman"/>
          <w:b/>
          <w:szCs w:val="24"/>
          <w:lang w:eastAsia="zh-CN"/>
        </w:rPr>
        <w:t>kopējo</w:t>
      </w:r>
      <w:r w:rsidRPr="00620F50">
        <w:rPr>
          <w:rFonts w:eastAsia="Times New Roman" w:cs="Times New Roman"/>
          <w:b/>
          <w:szCs w:val="24"/>
          <w:lang w:eastAsia="zh-CN"/>
        </w:rPr>
        <w:t xml:space="preserve"> </w:t>
      </w:r>
      <w:r w:rsidRPr="00620F50">
        <w:rPr>
          <w:rFonts w:eastAsia="Calibri" w:cs="Times New Roman"/>
          <w:b/>
          <w:szCs w:val="24"/>
          <w:lang w:eastAsia="zh-CN"/>
        </w:rPr>
        <w:t>summu</w:t>
      </w:r>
      <w:r w:rsidRPr="00620F50">
        <w:rPr>
          <w:rFonts w:eastAsia="Times New Roman" w:cs="Times New Roman"/>
          <w:b/>
          <w:szCs w:val="24"/>
          <w:lang w:eastAsia="zh-CN"/>
        </w:rPr>
        <w:t xml:space="preserve"> </w:t>
      </w:r>
      <w:r w:rsidRPr="00620F50">
        <w:rPr>
          <w:rFonts w:eastAsia="Calibri" w:cs="Times New Roman"/>
          <w:b/>
          <w:szCs w:val="24"/>
          <w:lang w:eastAsia="zh-CN"/>
        </w:rPr>
        <w:t>Ls</w:t>
      </w:r>
      <w:r w:rsidRPr="00620F50">
        <w:rPr>
          <w:rFonts w:eastAsia="Times New Roman" w:cs="Times New Roman"/>
          <w:b/>
          <w:szCs w:val="24"/>
          <w:lang w:eastAsia="zh-CN"/>
        </w:rPr>
        <w:t xml:space="preserve"> </w:t>
      </w:r>
      <w:r w:rsidRPr="00620F50">
        <w:rPr>
          <w:rFonts w:eastAsia="Calibri" w:cs="Times New Roman"/>
          <w:b/>
          <w:szCs w:val="24"/>
          <w:lang w:eastAsia="zh-CN"/>
        </w:rPr>
        <w:t>1161,</w:t>
      </w:r>
      <w:r w:rsidRPr="00620F50">
        <w:rPr>
          <w:rFonts w:eastAsia="Times New Roman" w:cs="Times New Roman"/>
          <w:b/>
          <w:szCs w:val="24"/>
          <w:lang w:eastAsia="zh-CN"/>
        </w:rPr>
        <w:t xml:space="preserve"> </w:t>
      </w:r>
      <w:r w:rsidRPr="00620F50">
        <w:rPr>
          <w:rFonts w:eastAsia="Calibri" w:cs="Times New Roman"/>
          <w:b/>
          <w:szCs w:val="24"/>
          <w:lang w:eastAsia="zh-CN"/>
        </w:rPr>
        <w:t>47</w:t>
      </w:r>
      <w:r w:rsidRPr="00620F50">
        <w:rPr>
          <w:rFonts w:eastAsia="Times New Roman" w:cs="Times New Roman"/>
          <w:b/>
          <w:szCs w:val="24"/>
          <w:lang w:eastAsia="zh-CN"/>
        </w:rPr>
        <w:t xml:space="preserve"> </w:t>
      </w:r>
      <w:r w:rsidRPr="00620F50">
        <w:rPr>
          <w:rFonts w:eastAsia="Calibri" w:cs="Times New Roman"/>
          <w:szCs w:val="24"/>
          <w:lang w:eastAsia="zh-CN"/>
        </w:rPr>
        <w:t>[autora</w:t>
      </w:r>
      <w:r w:rsidRPr="00620F50">
        <w:rPr>
          <w:rFonts w:eastAsia="Times New Roman" w:cs="Times New Roman"/>
          <w:szCs w:val="24"/>
          <w:lang w:eastAsia="zh-CN"/>
        </w:rPr>
        <w:t xml:space="preserve"> </w:t>
      </w:r>
      <w:r w:rsidRPr="00620F50">
        <w:rPr>
          <w:rFonts w:eastAsia="Calibri" w:cs="Times New Roman"/>
          <w:szCs w:val="24"/>
          <w:lang w:eastAsia="zh-CN"/>
        </w:rPr>
        <w:t>izcēlums].</w:t>
      </w:r>
      <w:r w:rsidRPr="00620F50">
        <w:rPr>
          <w:rFonts w:eastAsia="Times New Roman" w:cs="Times New Roman"/>
          <w:b/>
          <w:szCs w:val="24"/>
          <w:vertAlign w:val="superscript"/>
          <w:lang w:val="en-US" w:eastAsia="zh-CN"/>
        </w:rPr>
        <w:footnoteReference w:id="48"/>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Senāta</w:t>
      </w:r>
      <w:r w:rsidRPr="00620F50">
        <w:rPr>
          <w:rFonts w:eastAsia="Times New Roman" w:cs="Times New Roman"/>
          <w:szCs w:val="24"/>
          <w:lang w:eastAsia="zh-CN"/>
        </w:rPr>
        <w:t xml:space="preserve"> </w:t>
      </w:r>
      <w:r w:rsidRPr="00620F50">
        <w:rPr>
          <w:rFonts w:eastAsia="Calibri" w:cs="Times New Roman"/>
          <w:szCs w:val="24"/>
          <w:lang w:eastAsia="zh-CN"/>
        </w:rPr>
        <w:t>lēmumā</w:t>
      </w:r>
      <w:r w:rsidRPr="00620F50">
        <w:rPr>
          <w:rFonts w:eastAsia="Times New Roman" w:cs="Times New Roman"/>
          <w:szCs w:val="24"/>
          <w:lang w:eastAsia="zh-CN"/>
        </w:rPr>
        <w:t xml:space="preserve"> </w:t>
      </w:r>
      <w:r w:rsidRPr="00620F50">
        <w:rPr>
          <w:rFonts w:eastAsia="Calibri" w:cs="Times New Roman"/>
          <w:szCs w:val="24"/>
          <w:lang w:eastAsia="zh-CN"/>
        </w:rPr>
        <w:t>minēts,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ieguva</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svešu</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taču</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norādīts,</w:t>
      </w:r>
      <w:r w:rsidRPr="00620F50">
        <w:rPr>
          <w:rFonts w:eastAsia="Times New Roman" w:cs="Times New Roman"/>
          <w:szCs w:val="24"/>
          <w:lang w:eastAsia="zh-CN"/>
        </w:rPr>
        <w:t xml:space="preserve"> </w:t>
      </w:r>
      <w:r w:rsidRPr="00620F50">
        <w:rPr>
          <w:rFonts w:eastAsia="Calibri" w:cs="Times New Roman"/>
          <w:szCs w:val="24"/>
          <w:lang w:eastAsia="zh-CN"/>
        </w:rPr>
        <w:t>kādas</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kādu</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iegūtas.</w:t>
      </w:r>
      <w:r w:rsidRPr="00620F50">
        <w:rPr>
          <w:rFonts w:eastAsia="Times New Roman" w:cs="Times New Roman"/>
          <w:szCs w:val="24"/>
          <w:lang w:eastAsia="zh-CN"/>
        </w:rPr>
        <w:t xml:space="preserve"> </w:t>
      </w:r>
      <w:r w:rsidRPr="00620F50">
        <w:rPr>
          <w:rFonts w:eastAsia="Calibri" w:cs="Times New Roman"/>
          <w:szCs w:val="24"/>
          <w:lang w:eastAsia="zh-CN"/>
        </w:rPr>
        <w:t>Apejot</w:t>
      </w:r>
      <w:r w:rsidRPr="00620F50">
        <w:rPr>
          <w:rFonts w:eastAsia="Times New Roman" w:cs="Times New Roman"/>
          <w:szCs w:val="24"/>
          <w:lang w:eastAsia="zh-CN"/>
        </w:rPr>
        <w:t xml:space="preserve"> </w:t>
      </w:r>
      <w:r w:rsidRPr="00620F50">
        <w:rPr>
          <w:rFonts w:eastAsia="Calibri" w:cs="Times New Roman"/>
          <w:szCs w:val="24"/>
          <w:lang w:eastAsia="zh-CN"/>
        </w:rPr>
        <w:t>šo</w:t>
      </w:r>
      <w:r w:rsidRPr="00620F50">
        <w:rPr>
          <w:rFonts w:eastAsia="Times New Roman" w:cs="Times New Roman"/>
          <w:szCs w:val="24"/>
          <w:lang w:eastAsia="zh-CN"/>
        </w:rPr>
        <w:t xml:space="preserve"> </w:t>
      </w:r>
      <w:r w:rsidRPr="00620F50">
        <w:rPr>
          <w:rFonts w:eastAsia="Calibri" w:cs="Times New Roman"/>
          <w:szCs w:val="24"/>
          <w:lang w:eastAsia="zh-CN"/>
        </w:rPr>
        <w:t>jautājumu,</w:t>
      </w:r>
      <w:r w:rsidRPr="00620F50">
        <w:rPr>
          <w:rFonts w:eastAsia="Times New Roman" w:cs="Times New Roman"/>
          <w:szCs w:val="24"/>
          <w:lang w:eastAsia="zh-CN"/>
        </w:rPr>
        <w:t xml:space="preserve"> </w:t>
      </w:r>
      <w:r w:rsidRPr="00620F50">
        <w:rPr>
          <w:rFonts w:eastAsia="Calibri" w:cs="Times New Roman"/>
          <w:szCs w:val="24"/>
          <w:lang w:eastAsia="zh-CN"/>
        </w:rPr>
        <w:t>pamatojums</w:t>
      </w:r>
      <w:r w:rsidRPr="00620F50">
        <w:rPr>
          <w:rFonts w:eastAsia="Times New Roman" w:cs="Times New Roman"/>
          <w:szCs w:val="24"/>
          <w:lang w:eastAsia="zh-CN"/>
        </w:rPr>
        <w:t xml:space="preserve"> </w:t>
      </w:r>
      <w:r w:rsidRPr="00620F50">
        <w:rPr>
          <w:rFonts w:eastAsia="Calibri" w:cs="Times New Roman"/>
          <w:szCs w:val="24"/>
          <w:lang w:eastAsia="zh-CN"/>
        </w:rPr>
        <w:t>tiek</w:t>
      </w:r>
      <w:r w:rsidRPr="00620F50">
        <w:rPr>
          <w:rFonts w:eastAsia="Times New Roman" w:cs="Times New Roman"/>
          <w:szCs w:val="24"/>
          <w:lang w:eastAsia="zh-CN"/>
        </w:rPr>
        <w:t xml:space="preserve"> </w:t>
      </w:r>
      <w:r w:rsidRPr="00620F50">
        <w:rPr>
          <w:rFonts w:eastAsia="Calibri" w:cs="Times New Roman"/>
          <w:szCs w:val="24"/>
          <w:lang w:eastAsia="zh-CN"/>
        </w:rPr>
        <w:t>turpināts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viltus</w:t>
      </w:r>
      <w:r w:rsidRPr="00620F50">
        <w:rPr>
          <w:rFonts w:eastAsia="Times New Roman" w:cs="Times New Roman"/>
          <w:szCs w:val="24"/>
          <w:lang w:eastAsia="zh-CN"/>
        </w:rPr>
        <w:t xml:space="preserve"> </w:t>
      </w:r>
      <w:r w:rsidRPr="00620F50">
        <w:rPr>
          <w:rFonts w:eastAsia="Calibri" w:cs="Times New Roman"/>
          <w:szCs w:val="24"/>
          <w:lang w:eastAsia="zh-CN"/>
        </w:rPr>
        <w:t>rezultātā</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izvairījās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celma</w:t>
      </w:r>
      <w:r w:rsidRPr="00620F50">
        <w:rPr>
          <w:rFonts w:eastAsia="Times New Roman" w:cs="Times New Roman"/>
          <w:szCs w:val="24"/>
          <w:lang w:eastAsia="zh-CN"/>
        </w:rPr>
        <w:t xml:space="preserve"> </w:t>
      </w:r>
      <w:r w:rsidRPr="00620F50">
        <w:rPr>
          <w:rFonts w:eastAsia="Calibri" w:cs="Times New Roman"/>
          <w:szCs w:val="24"/>
          <w:lang w:eastAsia="zh-CN"/>
        </w:rPr>
        <w:t>naudas</w:t>
      </w:r>
      <w:r w:rsidRPr="00620F50">
        <w:rPr>
          <w:rFonts w:eastAsia="Times New Roman" w:cs="Times New Roman"/>
          <w:szCs w:val="24"/>
          <w:lang w:eastAsia="zh-CN"/>
        </w:rPr>
        <w:t xml:space="preserve"> </w:t>
      </w:r>
      <w:r w:rsidRPr="00620F50">
        <w:rPr>
          <w:rFonts w:eastAsia="Calibri" w:cs="Times New Roman"/>
          <w:szCs w:val="24"/>
          <w:lang w:eastAsia="zh-CN"/>
        </w:rPr>
        <w:t>samaksas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pievienotās</w:t>
      </w:r>
      <w:r w:rsidRPr="00620F50">
        <w:rPr>
          <w:rFonts w:eastAsia="Times New Roman" w:cs="Times New Roman"/>
          <w:szCs w:val="24"/>
          <w:lang w:eastAsia="zh-CN"/>
        </w:rPr>
        <w:t xml:space="preserve"> </w:t>
      </w:r>
      <w:r w:rsidRPr="00620F50">
        <w:rPr>
          <w:rFonts w:eastAsia="Calibri" w:cs="Times New Roman"/>
          <w:szCs w:val="24"/>
          <w:lang w:eastAsia="zh-CN"/>
        </w:rPr>
        <w:t>vērtības</w:t>
      </w:r>
      <w:r w:rsidRPr="00620F50">
        <w:rPr>
          <w:rFonts w:eastAsia="Times New Roman" w:cs="Times New Roman"/>
          <w:szCs w:val="24"/>
          <w:lang w:eastAsia="zh-CN"/>
        </w:rPr>
        <w:t xml:space="preserve"> </w:t>
      </w:r>
      <w:r w:rsidRPr="00620F50">
        <w:rPr>
          <w:rFonts w:eastAsia="Calibri" w:cs="Times New Roman"/>
          <w:szCs w:val="24"/>
          <w:lang w:eastAsia="zh-CN"/>
        </w:rPr>
        <w:t>nodokļa</w:t>
      </w:r>
      <w:r w:rsidRPr="00620F50">
        <w:rPr>
          <w:rFonts w:eastAsia="Times New Roman" w:cs="Times New Roman"/>
          <w:szCs w:val="24"/>
          <w:lang w:eastAsia="zh-CN"/>
        </w:rPr>
        <w:t xml:space="preserve"> </w:t>
      </w:r>
      <w:r w:rsidRPr="00620F50">
        <w:rPr>
          <w:rFonts w:eastAsia="Calibri" w:cs="Times New Roman"/>
          <w:szCs w:val="24"/>
          <w:lang w:eastAsia="zh-CN"/>
        </w:rPr>
        <w:t>samaksas,</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resp</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mantiska</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izdevumiem.</w:t>
      </w:r>
      <w:r w:rsidRPr="00620F50">
        <w:rPr>
          <w:rFonts w:eastAsia="Times New Roman" w:cs="Times New Roman"/>
          <w:szCs w:val="24"/>
          <w:lang w:eastAsia="zh-CN"/>
        </w:rPr>
        <w:t xml:space="preserve"> </w:t>
      </w:r>
    </w:p>
    <w:p w:rsidR="00620F50" w:rsidRPr="00620F50" w:rsidRDefault="00620F50" w:rsidP="00620F50">
      <w:pPr>
        <w:suppressAutoHyphens/>
        <w:ind w:right="26" w:firstLine="720"/>
        <w:jc w:val="both"/>
        <w:rPr>
          <w:rFonts w:eastAsia="Calibri" w:cs="Times New Roman"/>
          <w:szCs w:val="24"/>
          <w:lang w:eastAsia="zh-CN"/>
        </w:rPr>
      </w:pPr>
      <w:r w:rsidRPr="00620F50">
        <w:rPr>
          <w:rFonts w:eastAsia="Calibri" w:cs="Times New Roman"/>
          <w:szCs w:val="24"/>
          <w:lang w:eastAsia="zh-CN"/>
        </w:rPr>
        <w:t>Krāpšana</w:t>
      </w:r>
      <w:r w:rsidRPr="00620F50">
        <w:rPr>
          <w:rFonts w:eastAsia="Times New Roman" w:cs="Times New Roman"/>
          <w:szCs w:val="24"/>
          <w:lang w:eastAsia="zh-CN"/>
        </w:rPr>
        <w:t xml:space="preserve"> </w:t>
      </w:r>
      <w:r w:rsidRPr="00620F50">
        <w:rPr>
          <w:rFonts w:eastAsia="Calibri" w:cs="Times New Roman"/>
          <w:szCs w:val="24"/>
          <w:lang w:eastAsia="zh-CN"/>
        </w:rPr>
        <w:t>konkrētajā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konstatējama</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ieguvis</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cirst</w:t>
      </w:r>
      <w:r w:rsidRPr="00620F50">
        <w:rPr>
          <w:rFonts w:eastAsia="Times New Roman" w:cs="Times New Roman"/>
          <w:szCs w:val="24"/>
          <w:lang w:eastAsia="zh-CN"/>
        </w:rPr>
        <w:t xml:space="preserve"> </w:t>
      </w:r>
      <w:r w:rsidRPr="00620F50">
        <w:rPr>
          <w:rFonts w:eastAsia="Calibri" w:cs="Times New Roman"/>
          <w:szCs w:val="24"/>
          <w:lang w:eastAsia="zh-CN"/>
        </w:rPr>
        <w:t>svešu</w:t>
      </w:r>
      <w:r w:rsidRPr="00620F50">
        <w:rPr>
          <w:rFonts w:eastAsia="Times New Roman" w:cs="Times New Roman"/>
          <w:szCs w:val="24"/>
          <w:lang w:eastAsia="zh-CN"/>
        </w:rPr>
        <w:t xml:space="preserve"> </w:t>
      </w:r>
      <w:r w:rsidRPr="00620F50">
        <w:rPr>
          <w:rFonts w:eastAsia="Calibri" w:cs="Times New Roman"/>
          <w:szCs w:val="24"/>
          <w:lang w:eastAsia="zh-CN"/>
        </w:rPr>
        <w:t>mežu.</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šajā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konstatēts,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zeme,</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kuras</w:t>
      </w:r>
      <w:r w:rsidRPr="00620F50">
        <w:rPr>
          <w:rFonts w:eastAsia="Times New Roman" w:cs="Times New Roman"/>
          <w:szCs w:val="24"/>
          <w:lang w:eastAsia="zh-CN"/>
        </w:rPr>
        <w:t xml:space="preserve"> </w:t>
      </w:r>
      <w:r w:rsidRPr="00620F50">
        <w:rPr>
          <w:rFonts w:eastAsia="Calibri" w:cs="Times New Roman"/>
          <w:szCs w:val="24"/>
          <w:lang w:eastAsia="zh-CN"/>
        </w:rPr>
        <w:t>atradies</w:t>
      </w:r>
      <w:r w:rsidRPr="00620F50">
        <w:rPr>
          <w:rFonts w:eastAsia="Times New Roman" w:cs="Times New Roman"/>
          <w:szCs w:val="24"/>
          <w:lang w:eastAsia="zh-CN"/>
        </w:rPr>
        <w:t xml:space="preserve"> </w:t>
      </w:r>
      <w:r w:rsidRPr="00620F50">
        <w:rPr>
          <w:rFonts w:eastAsia="Calibri" w:cs="Times New Roman"/>
          <w:szCs w:val="24"/>
          <w:lang w:eastAsia="zh-CN"/>
        </w:rPr>
        <w:t>mežs,</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nodota</w:t>
      </w:r>
      <w:r w:rsidRPr="00620F50">
        <w:rPr>
          <w:rFonts w:eastAsia="Times New Roman" w:cs="Times New Roman"/>
          <w:szCs w:val="24"/>
          <w:lang w:eastAsia="zh-CN"/>
        </w:rPr>
        <w:t xml:space="preserve"> </w:t>
      </w:r>
      <w:r w:rsidRPr="00620F50">
        <w:rPr>
          <w:rFonts w:eastAsia="Calibri" w:cs="Times New Roman"/>
          <w:szCs w:val="24"/>
          <w:lang w:eastAsia="zh-CN"/>
        </w:rPr>
        <w:t>apsūdzētā</w:t>
      </w:r>
      <w:r w:rsidRPr="00620F50">
        <w:rPr>
          <w:rFonts w:eastAsia="Times New Roman" w:cs="Times New Roman"/>
          <w:szCs w:val="24"/>
          <w:lang w:eastAsia="zh-CN"/>
        </w:rPr>
        <w:t xml:space="preserve"> </w:t>
      </w:r>
      <w:r w:rsidRPr="00620F50">
        <w:rPr>
          <w:rFonts w:eastAsia="Calibri" w:cs="Times New Roman"/>
          <w:szCs w:val="24"/>
          <w:lang w:eastAsia="zh-CN"/>
        </w:rPr>
        <w:t>lietošanā,</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ko</w:t>
      </w:r>
      <w:r w:rsidRPr="00620F50">
        <w:rPr>
          <w:rFonts w:eastAsia="Times New Roman" w:cs="Times New Roman"/>
          <w:szCs w:val="24"/>
          <w:lang w:eastAsia="zh-CN"/>
        </w:rPr>
        <w:t xml:space="preserve"> </w:t>
      </w:r>
      <w:r w:rsidRPr="00620F50">
        <w:rPr>
          <w:rFonts w:eastAsia="Calibri" w:cs="Times New Roman"/>
          <w:szCs w:val="24"/>
          <w:lang w:eastAsia="zh-CN"/>
        </w:rPr>
        <w:t>norādīts</w:t>
      </w:r>
      <w:r w:rsidRPr="00620F50">
        <w:rPr>
          <w:rFonts w:eastAsia="Times New Roman" w:cs="Times New Roman"/>
          <w:szCs w:val="24"/>
          <w:lang w:eastAsia="zh-CN"/>
        </w:rPr>
        <w:t xml:space="preserve"> </w:t>
      </w:r>
      <w:r w:rsidRPr="00620F50">
        <w:rPr>
          <w:rFonts w:eastAsia="Calibri" w:cs="Times New Roman"/>
          <w:szCs w:val="24"/>
          <w:lang w:eastAsia="zh-CN"/>
        </w:rPr>
        <w:t>apsūdzībā.</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praksē</w:t>
      </w:r>
      <w:r w:rsidRPr="00620F50">
        <w:rPr>
          <w:rFonts w:eastAsia="Times New Roman" w:cs="Times New Roman"/>
          <w:szCs w:val="24"/>
          <w:lang w:eastAsia="zh-CN"/>
        </w:rPr>
        <w:t xml:space="preserve"> </w:t>
      </w:r>
      <w:r w:rsidRPr="00620F50">
        <w:rPr>
          <w:rFonts w:eastAsia="Calibri" w:cs="Times New Roman"/>
          <w:szCs w:val="24"/>
          <w:lang w:eastAsia="zh-CN"/>
        </w:rPr>
        <w:t>atzīts,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mežs</w:t>
      </w:r>
      <w:r w:rsidRPr="00620F50">
        <w:rPr>
          <w:rFonts w:eastAsia="Times New Roman" w:cs="Times New Roman"/>
          <w:szCs w:val="24"/>
          <w:lang w:eastAsia="zh-CN"/>
        </w:rPr>
        <w:t xml:space="preserve"> </w:t>
      </w:r>
      <w:r w:rsidRPr="00620F50">
        <w:rPr>
          <w:rFonts w:eastAsia="Calibri" w:cs="Times New Roman"/>
          <w:szCs w:val="24"/>
          <w:lang w:eastAsia="zh-CN"/>
        </w:rPr>
        <w:t>nodots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lietošanā,</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nevar</w:t>
      </w:r>
      <w:r w:rsidRPr="00620F50">
        <w:rPr>
          <w:rFonts w:eastAsia="Times New Roman" w:cs="Times New Roman"/>
          <w:szCs w:val="24"/>
          <w:lang w:eastAsia="zh-CN"/>
        </w:rPr>
        <w:t xml:space="preserve"> </w:t>
      </w:r>
      <w:r w:rsidRPr="00620F50">
        <w:rPr>
          <w:rFonts w:eastAsia="Calibri" w:cs="Times New Roman"/>
          <w:szCs w:val="24"/>
          <w:lang w:eastAsia="zh-CN"/>
        </w:rPr>
        <w:t>uzskatīt</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svešu</w:t>
      </w:r>
      <w:r w:rsidRPr="00620F50">
        <w:rPr>
          <w:rFonts w:eastAsia="Times New Roman" w:cs="Times New Roman"/>
          <w:szCs w:val="24"/>
          <w:lang w:eastAsia="zh-CN"/>
        </w:rPr>
        <w:t xml:space="preserve"> </w:t>
      </w:r>
      <w:r w:rsidRPr="00620F50">
        <w:rPr>
          <w:rFonts w:eastAsia="Calibri" w:cs="Times New Roman"/>
          <w:szCs w:val="24"/>
          <w:lang w:eastAsia="zh-CN"/>
        </w:rPr>
        <w:t>mežu.</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ieguvis</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svešu</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šādu</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piemērošanā</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acīmredzami</w:t>
      </w:r>
      <w:r w:rsidRPr="00620F50">
        <w:rPr>
          <w:rFonts w:eastAsia="Times New Roman" w:cs="Times New Roman"/>
          <w:szCs w:val="24"/>
          <w:lang w:eastAsia="zh-CN"/>
        </w:rPr>
        <w:t xml:space="preserve"> </w:t>
      </w:r>
      <w:r w:rsidRPr="00620F50">
        <w:rPr>
          <w:rFonts w:eastAsia="Calibri" w:cs="Times New Roman"/>
          <w:szCs w:val="24"/>
          <w:lang w:eastAsia="zh-CN"/>
        </w:rPr>
        <w:t>pārkāpts</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burtiskais</w:t>
      </w:r>
      <w:r w:rsidRPr="00620F50">
        <w:rPr>
          <w:rFonts w:eastAsia="Times New Roman" w:cs="Times New Roman"/>
          <w:szCs w:val="24"/>
          <w:lang w:eastAsia="zh-CN"/>
        </w:rPr>
        <w:t xml:space="preserve"> </w:t>
      </w:r>
      <w:r w:rsidRPr="00620F50">
        <w:rPr>
          <w:rFonts w:eastAsia="Calibri" w:cs="Times New Roman"/>
          <w:szCs w:val="24"/>
          <w:lang w:eastAsia="zh-CN"/>
        </w:rPr>
        <w:t>teksts,</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resp</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sasniegts</w:t>
      </w:r>
      <w:r w:rsidRPr="00620F50">
        <w:rPr>
          <w:rFonts w:eastAsia="Times New Roman" w:cs="Times New Roman"/>
          <w:szCs w:val="24"/>
          <w:lang w:eastAsia="zh-CN"/>
        </w:rPr>
        <w:t xml:space="preserve"> </w:t>
      </w:r>
      <w:r w:rsidRPr="00620F50">
        <w:rPr>
          <w:rFonts w:eastAsia="Calibri" w:cs="Times New Roman"/>
          <w:szCs w:val="24"/>
          <w:lang w:eastAsia="zh-CN"/>
        </w:rPr>
        <w:t>analoģijas</w:t>
      </w:r>
      <w:r w:rsidRPr="00620F50">
        <w:rPr>
          <w:rFonts w:eastAsia="Times New Roman" w:cs="Times New Roman"/>
          <w:szCs w:val="24"/>
          <w:lang w:eastAsia="zh-CN"/>
        </w:rPr>
        <w:t xml:space="preserve"> </w:t>
      </w:r>
      <w:r w:rsidRPr="00620F50">
        <w:rPr>
          <w:rFonts w:eastAsia="Calibri" w:cs="Times New Roman"/>
          <w:szCs w:val="24"/>
          <w:lang w:eastAsia="zh-CN"/>
        </w:rPr>
        <w:t>slieksnis.</w:t>
      </w:r>
      <w:r w:rsidRPr="00620F50">
        <w:rPr>
          <w:rFonts w:eastAsia="Times New Roman" w:cs="Times New Roman"/>
          <w:szCs w:val="24"/>
          <w:vertAlign w:val="superscript"/>
          <w:lang w:val="en-US" w:eastAsia="zh-CN"/>
        </w:rPr>
        <w:footnoteReference w:id="49"/>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Citā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notiesāta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piesavināšanos,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izpaudusies</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izvairīšanās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parāda</w:t>
      </w:r>
      <w:r w:rsidRPr="00620F50">
        <w:rPr>
          <w:rFonts w:eastAsia="Times New Roman" w:cs="Times New Roman"/>
          <w:szCs w:val="24"/>
          <w:lang w:eastAsia="zh-CN"/>
        </w:rPr>
        <w:t xml:space="preserve"> </w:t>
      </w:r>
      <w:r w:rsidRPr="00620F50">
        <w:rPr>
          <w:rFonts w:eastAsia="Calibri" w:cs="Times New Roman"/>
          <w:szCs w:val="24"/>
          <w:lang w:eastAsia="zh-CN"/>
        </w:rPr>
        <w:t>atgriešanas,</w:t>
      </w:r>
      <w:r w:rsidRPr="00620F50">
        <w:rPr>
          <w:rFonts w:eastAsia="Times New Roman" w:cs="Times New Roman"/>
          <w:szCs w:val="24"/>
          <w:lang w:eastAsia="zh-CN"/>
        </w:rPr>
        <w:t xml:space="preserve"> </w:t>
      </w:r>
      <w:r w:rsidRPr="00620F50">
        <w:rPr>
          <w:rFonts w:eastAsia="Calibri" w:cs="Times New Roman"/>
          <w:szCs w:val="24"/>
          <w:lang w:eastAsia="zh-CN"/>
        </w:rPr>
        <w:t>izmantojot</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proti:</w:t>
      </w:r>
      <w:r w:rsidRPr="00620F50">
        <w:rPr>
          <w:rFonts w:eastAsia="Times New Roman" w:cs="Times New Roman"/>
          <w:szCs w:val="24"/>
          <w:lang w:eastAsia="zh-CN"/>
        </w:rPr>
        <w:t xml:space="preserve"> </w:t>
      </w:r>
      <w:r w:rsidRPr="00620F50">
        <w:rPr>
          <w:rFonts w:eastAsia="Calibri" w:cs="Times New Roman"/>
          <w:szCs w:val="24"/>
          <w:lang w:eastAsia="zh-CN"/>
        </w:rPr>
        <w:t>J.Š.</w:t>
      </w:r>
      <w:r w:rsidRPr="00620F50">
        <w:rPr>
          <w:rFonts w:eastAsia="Times New Roman" w:cs="Times New Roman"/>
          <w:szCs w:val="24"/>
          <w:lang w:eastAsia="zh-CN"/>
        </w:rPr>
        <w:t xml:space="preserve"> </w:t>
      </w:r>
      <w:r w:rsidRPr="00620F50">
        <w:rPr>
          <w:rFonts w:eastAsia="Calibri" w:cs="Times New Roman"/>
          <w:szCs w:val="24"/>
          <w:lang w:eastAsia="zh-CN"/>
        </w:rPr>
        <w:t>notiesāts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laika</w:t>
      </w:r>
      <w:r w:rsidRPr="00620F50">
        <w:rPr>
          <w:rFonts w:eastAsia="Times New Roman" w:cs="Times New Roman"/>
          <w:szCs w:val="24"/>
          <w:lang w:eastAsia="zh-CN"/>
        </w:rPr>
        <w:t xml:space="preserve"> </w:t>
      </w:r>
      <w:r w:rsidRPr="00620F50">
        <w:rPr>
          <w:rFonts w:eastAsia="Calibri" w:cs="Times New Roman"/>
          <w:szCs w:val="24"/>
          <w:lang w:eastAsia="zh-CN"/>
        </w:rPr>
        <w:t>posmā</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1994.gada</w:t>
      </w:r>
      <w:r w:rsidRPr="00620F50">
        <w:rPr>
          <w:rFonts w:eastAsia="Times New Roman" w:cs="Times New Roman"/>
          <w:szCs w:val="24"/>
          <w:lang w:eastAsia="zh-CN"/>
        </w:rPr>
        <w:t xml:space="preserve"> </w:t>
      </w:r>
      <w:r w:rsidRPr="00620F50">
        <w:rPr>
          <w:rFonts w:eastAsia="Calibri" w:cs="Times New Roman"/>
          <w:szCs w:val="24"/>
          <w:lang w:eastAsia="zh-CN"/>
        </w:rPr>
        <w:t>25.jūlija</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29.no</w:t>
      </w:r>
      <w:r w:rsidRPr="00620F50">
        <w:rPr>
          <w:rFonts w:eastAsia="Calibri" w:cs="Times New Roman"/>
          <w:szCs w:val="24"/>
          <w:lang w:eastAsia="zh-CN"/>
        </w:rPr>
        <w:softHyphen/>
        <w:t>vembrim</w:t>
      </w:r>
      <w:r w:rsidRPr="00620F50">
        <w:rPr>
          <w:rFonts w:eastAsia="Times New Roman" w:cs="Times New Roman"/>
          <w:szCs w:val="24"/>
          <w:lang w:eastAsia="zh-CN"/>
        </w:rPr>
        <w:t xml:space="preserve"> </w:t>
      </w:r>
      <w:r w:rsidRPr="00620F50">
        <w:rPr>
          <w:rFonts w:eastAsia="Calibri" w:cs="Times New Roman"/>
          <w:szCs w:val="24"/>
          <w:lang w:eastAsia="zh-CN"/>
        </w:rPr>
        <w:t>noslēdzis</w:t>
      </w:r>
      <w:r w:rsidRPr="00620F50">
        <w:rPr>
          <w:rFonts w:eastAsia="Times New Roman" w:cs="Times New Roman"/>
          <w:szCs w:val="24"/>
          <w:lang w:eastAsia="zh-CN"/>
        </w:rPr>
        <w:t xml:space="preserve"> </w:t>
      </w:r>
      <w:r w:rsidRPr="00620F50">
        <w:rPr>
          <w:rFonts w:eastAsia="Calibri" w:cs="Times New Roman"/>
          <w:szCs w:val="24"/>
          <w:lang w:eastAsia="zh-CN"/>
        </w:rPr>
        <w:t>aizdevuma</w:t>
      </w:r>
      <w:r w:rsidRPr="00620F50">
        <w:rPr>
          <w:rFonts w:eastAsia="Times New Roman" w:cs="Times New Roman"/>
          <w:szCs w:val="24"/>
          <w:lang w:eastAsia="zh-CN"/>
        </w:rPr>
        <w:t xml:space="preserve"> </w:t>
      </w:r>
      <w:r w:rsidRPr="00620F50">
        <w:rPr>
          <w:rFonts w:eastAsia="Calibri" w:cs="Times New Roman"/>
          <w:szCs w:val="24"/>
          <w:lang w:eastAsia="zh-CN"/>
        </w:rPr>
        <w:t>līgumus,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kuriem</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aizdevis</w:t>
      </w:r>
      <w:r w:rsidRPr="00620F50">
        <w:rPr>
          <w:rFonts w:eastAsia="Times New Roman" w:cs="Times New Roman"/>
          <w:szCs w:val="24"/>
          <w:lang w:eastAsia="zh-CN"/>
        </w:rPr>
        <w:t xml:space="preserve"> </w:t>
      </w:r>
      <w:r w:rsidRPr="00620F50">
        <w:rPr>
          <w:rFonts w:eastAsia="Calibri" w:cs="Times New Roman"/>
          <w:szCs w:val="24"/>
          <w:lang w:eastAsia="zh-CN"/>
        </w:rPr>
        <w:t>akciju</w:t>
      </w:r>
      <w:r w:rsidRPr="00620F50">
        <w:rPr>
          <w:rFonts w:eastAsia="Times New Roman" w:cs="Times New Roman"/>
          <w:szCs w:val="24"/>
          <w:lang w:eastAsia="zh-CN"/>
        </w:rPr>
        <w:t xml:space="preserve"> </w:t>
      </w:r>
      <w:r w:rsidRPr="00620F50">
        <w:rPr>
          <w:rFonts w:eastAsia="Calibri" w:cs="Times New Roman"/>
          <w:szCs w:val="24"/>
          <w:lang w:eastAsia="zh-CN"/>
        </w:rPr>
        <w:t>sabiedrībai</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Vikss</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valūtu</w:t>
      </w:r>
      <w:r w:rsidRPr="00620F50">
        <w:rPr>
          <w:rFonts w:eastAsia="Times New Roman" w:cs="Times New Roman"/>
          <w:szCs w:val="24"/>
          <w:lang w:eastAsia="zh-CN"/>
        </w:rPr>
        <w:t xml:space="preserve"> </w:t>
      </w:r>
      <w:r w:rsidRPr="00620F50">
        <w:rPr>
          <w:rFonts w:eastAsia="Calibri" w:cs="Times New Roman"/>
          <w:szCs w:val="24"/>
          <w:lang w:eastAsia="zh-CN"/>
        </w:rPr>
        <w:t>kopsummā</w:t>
      </w:r>
      <w:r w:rsidRPr="00620F50">
        <w:rPr>
          <w:rFonts w:eastAsia="Times New Roman" w:cs="Times New Roman"/>
          <w:szCs w:val="24"/>
          <w:lang w:eastAsia="zh-CN"/>
        </w:rPr>
        <w:t xml:space="preserve"> </w:t>
      </w:r>
      <w:r w:rsidRPr="00620F50">
        <w:rPr>
          <w:rFonts w:eastAsia="Calibri" w:cs="Times New Roman"/>
          <w:szCs w:val="24"/>
          <w:lang w:eastAsia="zh-CN"/>
        </w:rPr>
        <w:t>78 100</w:t>
      </w:r>
      <w:r w:rsidRPr="00620F50">
        <w:rPr>
          <w:rFonts w:eastAsia="Times New Roman" w:cs="Times New Roman"/>
          <w:szCs w:val="24"/>
          <w:lang w:eastAsia="zh-CN"/>
        </w:rPr>
        <w:t xml:space="preserve"> </w:t>
      </w:r>
      <w:r w:rsidRPr="00620F50">
        <w:rPr>
          <w:rFonts w:eastAsia="Calibri" w:cs="Times New Roman"/>
          <w:szCs w:val="24"/>
          <w:lang w:eastAsia="zh-CN"/>
        </w:rPr>
        <w:t>ASV</w:t>
      </w:r>
      <w:r w:rsidRPr="00620F50">
        <w:rPr>
          <w:rFonts w:eastAsia="Times New Roman" w:cs="Times New Roman"/>
          <w:szCs w:val="24"/>
          <w:lang w:eastAsia="zh-CN"/>
        </w:rPr>
        <w:t xml:space="preserve"> </w:t>
      </w:r>
      <w:r w:rsidRPr="00620F50">
        <w:rPr>
          <w:rFonts w:eastAsia="Calibri" w:cs="Times New Roman"/>
          <w:szCs w:val="24"/>
          <w:lang w:eastAsia="zh-CN"/>
        </w:rPr>
        <w:t>dolāru.</w:t>
      </w:r>
      <w:r w:rsidRPr="00620F50">
        <w:rPr>
          <w:rFonts w:eastAsia="Times New Roman" w:cs="Times New Roman"/>
          <w:szCs w:val="24"/>
          <w:lang w:eastAsia="zh-CN"/>
        </w:rPr>
        <w:t xml:space="preserve"> </w:t>
      </w:r>
      <w:r w:rsidRPr="00620F50">
        <w:rPr>
          <w:rFonts w:eastAsia="Calibri" w:cs="Times New Roman"/>
          <w:szCs w:val="24"/>
          <w:lang w:eastAsia="zh-CN"/>
        </w:rPr>
        <w:t>1994.gada</w:t>
      </w:r>
      <w:r w:rsidRPr="00620F50">
        <w:rPr>
          <w:rFonts w:eastAsia="Times New Roman" w:cs="Times New Roman"/>
          <w:szCs w:val="24"/>
          <w:lang w:eastAsia="zh-CN"/>
        </w:rPr>
        <w:t xml:space="preserve"> </w:t>
      </w:r>
      <w:r w:rsidRPr="00620F50">
        <w:rPr>
          <w:rFonts w:eastAsia="Calibri" w:cs="Times New Roman"/>
          <w:szCs w:val="24"/>
          <w:lang w:eastAsia="zh-CN"/>
        </w:rPr>
        <w:t>28.decembrī</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ticis</w:t>
      </w:r>
      <w:r w:rsidRPr="00620F50">
        <w:rPr>
          <w:rFonts w:eastAsia="Times New Roman" w:cs="Times New Roman"/>
          <w:szCs w:val="24"/>
          <w:lang w:eastAsia="zh-CN"/>
        </w:rPr>
        <w:t xml:space="preserve"> </w:t>
      </w:r>
      <w:r w:rsidRPr="00620F50">
        <w:rPr>
          <w:rFonts w:eastAsia="Calibri" w:cs="Times New Roman"/>
          <w:szCs w:val="24"/>
          <w:lang w:eastAsia="zh-CN"/>
        </w:rPr>
        <w:t>nogalināts.</w:t>
      </w:r>
      <w:r w:rsidRPr="00620F50">
        <w:rPr>
          <w:rFonts w:eastAsia="Times New Roman" w:cs="Times New Roman"/>
          <w:szCs w:val="24"/>
          <w:lang w:eastAsia="zh-CN"/>
        </w:rPr>
        <w:t xml:space="preserve"> </w:t>
      </w:r>
      <w:r w:rsidRPr="00620F50">
        <w:rPr>
          <w:rFonts w:eastAsia="Calibri" w:cs="Times New Roman"/>
          <w:szCs w:val="24"/>
          <w:lang w:eastAsia="zh-CN"/>
        </w:rPr>
        <w:t>Uzzinājis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nāvi,</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J.Š.</w:t>
      </w:r>
      <w:r w:rsidRPr="00620F50">
        <w:rPr>
          <w:rFonts w:eastAsia="Times New Roman" w:cs="Times New Roman"/>
          <w:szCs w:val="24"/>
          <w:lang w:eastAsia="zh-CN"/>
        </w:rPr>
        <w:t xml:space="preserve"> </w:t>
      </w:r>
      <w:r w:rsidRPr="00620F50">
        <w:rPr>
          <w:rFonts w:eastAsia="Calibri" w:cs="Times New Roman"/>
          <w:szCs w:val="24"/>
          <w:lang w:eastAsia="zh-CN"/>
        </w:rPr>
        <w:t>1994.gada</w:t>
      </w:r>
      <w:r w:rsidRPr="00620F50">
        <w:rPr>
          <w:rFonts w:eastAsia="Times New Roman" w:cs="Times New Roman"/>
          <w:szCs w:val="24"/>
          <w:lang w:eastAsia="zh-CN"/>
        </w:rPr>
        <w:t xml:space="preserve"> </w:t>
      </w:r>
      <w:r w:rsidRPr="00620F50">
        <w:rPr>
          <w:rFonts w:eastAsia="Calibri" w:cs="Times New Roman"/>
          <w:szCs w:val="24"/>
          <w:lang w:eastAsia="zh-CN"/>
        </w:rPr>
        <w:t>29.decembrī</w:t>
      </w:r>
      <w:r w:rsidRPr="00620F50">
        <w:rPr>
          <w:rFonts w:eastAsia="Times New Roman" w:cs="Times New Roman"/>
          <w:szCs w:val="24"/>
          <w:lang w:eastAsia="zh-CN"/>
        </w:rPr>
        <w:t xml:space="preserve"> </w:t>
      </w:r>
      <w:r w:rsidRPr="00620F50">
        <w:rPr>
          <w:rFonts w:eastAsia="Calibri" w:cs="Times New Roman"/>
          <w:szCs w:val="24"/>
          <w:lang w:eastAsia="zh-CN"/>
        </w:rPr>
        <w:t>nolēmis</w:t>
      </w:r>
      <w:r w:rsidRPr="00620F50">
        <w:rPr>
          <w:rFonts w:eastAsia="Times New Roman" w:cs="Times New Roman"/>
          <w:szCs w:val="24"/>
          <w:lang w:eastAsia="zh-CN"/>
        </w:rPr>
        <w:t xml:space="preserve"> </w:t>
      </w:r>
      <w:r w:rsidRPr="00620F50">
        <w:rPr>
          <w:rFonts w:eastAsia="Calibri" w:cs="Times New Roman"/>
          <w:szCs w:val="24"/>
          <w:lang w:eastAsia="zh-CN"/>
        </w:rPr>
        <w:t>piesavināties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noguldītās</w:t>
      </w:r>
      <w:r w:rsidRPr="00620F50">
        <w:rPr>
          <w:rFonts w:eastAsia="Times New Roman" w:cs="Times New Roman"/>
          <w:szCs w:val="24"/>
          <w:lang w:eastAsia="zh-CN"/>
        </w:rPr>
        <w:t xml:space="preserve"> </w:t>
      </w:r>
      <w:r w:rsidRPr="00620F50">
        <w:rPr>
          <w:rFonts w:eastAsia="Calibri" w:cs="Times New Roman"/>
          <w:szCs w:val="24"/>
          <w:lang w:eastAsia="zh-CN"/>
        </w:rPr>
        <w:t>naudas</w:t>
      </w:r>
      <w:r w:rsidRPr="00620F50">
        <w:rPr>
          <w:rFonts w:eastAsia="Times New Roman" w:cs="Times New Roman"/>
          <w:szCs w:val="24"/>
          <w:lang w:eastAsia="zh-CN"/>
        </w:rPr>
        <w:t xml:space="preserve"> </w:t>
      </w:r>
      <w:r w:rsidRPr="00620F50">
        <w:rPr>
          <w:rFonts w:eastAsia="Calibri" w:cs="Times New Roman"/>
          <w:szCs w:val="24"/>
          <w:lang w:eastAsia="zh-CN"/>
        </w:rPr>
        <w:t>50</w:t>
      </w:r>
      <w:r w:rsidRPr="00620F50">
        <w:rPr>
          <w:rFonts w:eastAsia="Times New Roman" w:cs="Times New Roman"/>
          <w:szCs w:val="24"/>
          <w:lang w:eastAsia="zh-CN"/>
        </w:rPr>
        <w:t xml:space="preserve"> </w:t>
      </w:r>
      <w:r w:rsidRPr="00620F50">
        <w:rPr>
          <w:rFonts w:eastAsia="Calibri" w:cs="Times New Roman"/>
          <w:szCs w:val="24"/>
          <w:lang w:eastAsia="zh-CN"/>
        </w:rPr>
        <w:t>000</w:t>
      </w:r>
      <w:r w:rsidRPr="00620F50">
        <w:rPr>
          <w:rFonts w:eastAsia="Times New Roman" w:cs="Times New Roman"/>
          <w:szCs w:val="24"/>
          <w:lang w:eastAsia="zh-CN"/>
        </w:rPr>
        <w:t xml:space="preserve"> </w:t>
      </w:r>
      <w:r w:rsidRPr="00620F50">
        <w:rPr>
          <w:rFonts w:eastAsia="Calibri" w:cs="Times New Roman"/>
          <w:szCs w:val="24"/>
          <w:lang w:eastAsia="zh-CN"/>
        </w:rPr>
        <w:t>ASV</w:t>
      </w:r>
      <w:r w:rsidRPr="00620F50">
        <w:rPr>
          <w:rFonts w:eastAsia="Times New Roman" w:cs="Times New Roman"/>
          <w:szCs w:val="24"/>
          <w:lang w:eastAsia="zh-CN"/>
        </w:rPr>
        <w:t xml:space="preserve"> </w:t>
      </w:r>
      <w:r w:rsidRPr="00620F50">
        <w:rPr>
          <w:rFonts w:eastAsia="Calibri" w:cs="Times New Roman"/>
          <w:szCs w:val="24"/>
          <w:lang w:eastAsia="zh-CN"/>
        </w:rPr>
        <w:t>dolāru.</w:t>
      </w:r>
      <w:r w:rsidRPr="00620F50">
        <w:rPr>
          <w:rFonts w:eastAsia="Times New Roman" w:cs="Times New Roman"/>
          <w:szCs w:val="24"/>
          <w:lang w:eastAsia="zh-CN"/>
        </w:rPr>
        <w:t xml:space="preserve"> </w:t>
      </w:r>
      <w:r w:rsidRPr="00620F50">
        <w:rPr>
          <w:rFonts w:eastAsia="Calibri" w:cs="Times New Roman"/>
          <w:szCs w:val="24"/>
          <w:lang w:eastAsia="zh-CN"/>
        </w:rPr>
        <w:t>Piesavināšanās</w:t>
      </w:r>
      <w:r w:rsidRPr="00620F50">
        <w:rPr>
          <w:rFonts w:eastAsia="Times New Roman" w:cs="Times New Roman"/>
          <w:szCs w:val="24"/>
          <w:lang w:eastAsia="zh-CN"/>
        </w:rPr>
        <w:t xml:space="preserve"> </w:t>
      </w:r>
      <w:r w:rsidRPr="00620F50">
        <w:rPr>
          <w:rFonts w:eastAsia="Calibri" w:cs="Times New Roman"/>
          <w:szCs w:val="24"/>
          <w:lang w:eastAsia="zh-CN"/>
        </w:rPr>
        <w:t>nolūkā</w:t>
      </w:r>
      <w:r w:rsidRPr="00620F50">
        <w:rPr>
          <w:rFonts w:eastAsia="Times New Roman" w:cs="Times New Roman"/>
          <w:szCs w:val="24"/>
          <w:lang w:eastAsia="zh-CN"/>
        </w:rPr>
        <w:t xml:space="preserve"> </w:t>
      </w:r>
      <w:r w:rsidRPr="00620F50">
        <w:rPr>
          <w:rFonts w:eastAsia="Calibri" w:cs="Times New Roman"/>
          <w:szCs w:val="24"/>
          <w:lang w:eastAsia="zh-CN"/>
        </w:rPr>
        <w:t>1994.gada</w:t>
      </w:r>
      <w:r w:rsidRPr="00620F50">
        <w:rPr>
          <w:rFonts w:eastAsia="Times New Roman" w:cs="Times New Roman"/>
          <w:szCs w:val="24"/>
          <w:lang w:eastAsia="zh-CN"/>
        </w:rPr>
        <w:t xml:space="preserve"> </w:t>
      </w:r>
      <w:r w:rsidRPr="00620F50">
        <w:rPr>
          <w:rFonts w:eastAsia="Calibri" w:cs="Times New Roman"/>
          <w:szCs w:val="24"/>
          <w:lang w:eastAsia="zh-CN"/>
        </w:rPr>
        <w:t>31.decembrī</w:t>
      </w:r>
      <w:r w:rsidRPr="00620F50">
        <w:rPr>
          <w:rFonts w:eastAsia="Times New Roman" w:cs="Times New Roman"/>
          <w:szCs w:val="24"/>
          <w:lang w:eastAsia="zh-CN"/>
        </w:rPr>
        <w:t xml:space="preserve"> </w:t>
      </w:r>
      <w:r w:rsidRPr="00620F50">
        <w:rPr>
          <w:rFonts w:eastAsia="Calibri" w:cs="Times New Roman"/>
          <w:szCs w:val="24"/>
          <w:lang w:eastAsia="zh-CN"/>
        </w:rPr>
        <w:t>izgatavojis</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kurā</w:t>
      </w:r>
      <w:r w:rsidRPr="00620F50">
        <w:rPr>
          <w:rFonts w:eastAsia="Times New Roman" w:cs="Times New Roman"/>
          <w:szCs w:val="24"/>
          <w:lang w:eastAsia="zh-CN"/>
        </w:rPr>
        <w:t xml:space="preserve"> </w:t>
      </w:r>
      <w:r w:rsidRPr="00620F50">
        <w:rPr>
          <w:rFonts w:eastAsia="Calibri" w:cs="Times New Roman"/>
          <w:szCs w:val="24"/>
          <w:lang w:eastAsia="zh-CN"/>
        </w:rPr>
        <w:t>norādījis,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1994.gada</w:t>
      </w:r>
      <w:r w:rsidRPr="00620F50">
        <w:rPr>
          <w:rFonts w:eastAsia="Times New Roman" w:cs="Times New Roman"/>
          <w:szCs w:val="24"/>
          <w:lang w:eastAsia="zh-CN"/>
        </w:rPr>
        <w:t xml:space="preserve"> </w:t>
      </w:r>
      <w:r w:rsidRPr="00620F50">
        <w:rPr>
          <w:rFonts w:eastAsia="Calibri" w:cs="Times New Roman"/>
          <w:szCs w:val="24"/>
          <w:lang w:eastAsia="zh-CN"/>
        </w:rPr>
        <w:t>27.decembrī</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akciju</w:t>
      </w:r>
      <w:r w:rsidRPr="00620F50">
        <w:rPr>
          <w:rFonts w:eastAsia="Times New Roman" w:cs="Times New Roman"/>
          <w:szCs w:val="24"/>
          <w:lang w:eastAsia="zh-CN"/>
        </w:rPr>
        <w:t xml:space="preserve"> </w:t>
      </w:r>
      <w:r w:rsidRPr="00620F50">
        <w:rPr>
          <w:rFonts w:eastAsia="Calibri" w:cs="Times New Roman"/>
          <w:szCs w:val="24"/>
          <w:lang w:eastAsia="zh-CN"/>
        </w:rPr>
        <w:t>sabied</w:t>
      </w:r>
      <w:r w:rsidRPr="00620F50">
        <w:rPr>
          <w:rFonts w:eastAsia="Calibri" w:cs="Times New Roman"/>
          <w:szCs w:val="24"/>
          <w:lang w:eastAsia="zh-CN"/>
        </w:rPr>
        <w:softHyphen/>
        <w:t>rības</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Vikss</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saņēmis</w:t>
      </w:r>
      <w:r w:rsidRPr="00620F50">
        <w:rPr>
          <w:rFonts w:eastAsia="Times New Roman" w:cs="Times New Roman"/>
          <w:szCs w:val="24"/>
          <w:lang w:eastAsia="zh-CN"/>
        </w:rPr>
        <w:t xml:space="preserve"> </w:t>
      </w:r>
      <w:r w:rsidRPr="00620F50">
        <w:rPr>
          <w:rFonts w:eastAsia="Calibri" w:cs="Times New Roman"/>
          <w:szCs w:val="24"/>
          <w:lang w:eastAsia="zh-CN"/>
        </w:rPr>
        <w:t>atpakaļ</w:t>
      </w:r>
      <w:r w:rsidRPr="00620F50">
        <w:rPr>
          <w:rFonts w:eastAsia="Times New Roman" w:cs="Times New Roman"/>
          <w:szCs w:val="24"/>
          <w:lang w:eastAsia="zh-CN"/>
        </w:rPr>
        <w:t xml:space="preserve"> </w:t>
      </w:r>
      <w:r w:rsidRPr="00620F50">
        <w:rPr>
          <w:rFonts w:eastAsia="Calibri" w:cs="Times New Roman"/>
          <w:szCs w:val="24"/>
          <w:lang w:eastAsia="zh-CN"/>
        </w:rPr>
        <w:t>50</w:t>
      </w:r>
      <w:r w:rsidRPr="00620F50">
        <w:rPr>
          <w:rFonts w:eastAsia="Times New Roman" w:cs="Times New Roman"/>
          <w:szCs w:val="24"/>
          <w:lang w:eastAsia="zh-CN"/>
        </w:rPr>
        <w:t xml:space="preserve"> </w:t>
      </w:r>
      <w:r w:rsidRPr="00620F50">
        <w:rPr>
          <w:rFonts w:eastAsia="Calibri" w:cs="Times New Roman"/>
          <w:szCs w:val="24"/>
          <w:lang w:eastAsia="zh-CN"/>
        </w:rPr>
        <w:t>000</w:t>
      </w:r>
      <w:r w:rsidRPr="00620F50">
        <w:rPr>
          <w:rFonts w:eastAsia="Times New Roman" w:cs="Times New Roman"/>
          <w:szCs w:val="24"/>
          <w:lang w:eastAsia="zh-CN"/>
        </w:rPr>
        <w:t xml:space="preserve"> </w:t>
      </w:r>
      <w:r w:rsidRPr="00620F50">
        <w:rPr>
          <w:rFonts w:eastAsia="Calibri" w:cs="Times New Roman"/>
          <w:szCs w:val="24"/>
          <w:lang w:eastAsia="zh-CN"/>
        </w:rPr>
        <w:t>ASV</w:t>
      </w:r>
      <w:r w:rsidRPr="00620F50">
        <w:rPr>
          <w:rFonts w:eastAsia="Times New Roman" w:cs="Times New Roman"/>
          <w:szCs w:val="24"/>
          <w:lang w:eastAsia="zh-CN"/>
        </w:rPr>
        <w:t xml:space="preserve"> </w:t>
      </w:r>
      <w:r w:rsidRPr="00620F50">
        <w:rPr>
          <w:rFonts w:eastAsia="Calibri" w:cs="Times New Roman"/>
          <w:szCs w:val="24"/>
          <w:lang w:eastAsia="zh-CN"/>
        </w:rPr>
        <w:t>dolāru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dokumentā</w:t>
      </w:r>
      <w:r w:rsidRPr="00620F50">
        <w:rPr>
          <w:rFonts w:eastAsia="Times New Roman" w:cs="Times New Roman"/>
          <w:szCs w:val="24"/>
          <w:lang w:eastAsia="zh-CN"/>
        </w:rPr>
        <w:t xml:space="preserve"> </w:t>
      </w:r>
      <w:r w:rsidRPr="00620F50">
        <w:rPr>
          <w:rFonts w:eastAsia="Calibri" w:cs="Times New Roman"/>
          <w:szCs w:val="24"/>
          <w:lang w:eastAsia="zh-CN"/>
        </w:rPr>
        <w:t>viltojis</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parakstu.</w:t>
      </w:r>
      <w:r w:rsidRPr="00620F50">
        <w:rPr>
          <w:rFonts w:eastAsia="Times New Roman" w:cs="Times New Roman"/>
          <w:szCs w:val="24"/>
          <w:lang w:eastAsia="zh-CN"/>
        </w:rPr>
        <w:t xml:space="preserve"> </w:t>
      </w:r>
      <w:r w:rsidRPr="00620F50">
        <w:rPr>
          <w:rFonts w:eastAsia="Calibri" w:cs="Times New Roman"/>
          <w:szCs w:val="24"/>
          <w:lang w:eastAsia="zh-CN"/>
        </w:rPr>
        <w:t>Izgatavojot</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nepatiesu</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1994.gada</w:t>
      </w:r>
      <w:r w:rsidRPr="00620F50">
        <w:rPr>
          <w:rFonts w:eastAsia="Times New Roman" w:cs="Times New Roman"/>
          <w:szCs w:val="24"/>
          <w:lang w:eastAsia="zh-CN"/>
        </w:rPr>
        <w:t xml:space="preserve"> </w:t>
      </w:r>
      <w:r w:rsidRPr="00620F50">
        <w:rPr>
          <w:rFonts w:eastAsia="Calibri" w:cs="Times New Roman"/>
          <w:szCs w:val="24"/>
          <w:lang w:eastAsia="zh-CN"/>
        </w:rPr>
        <w:t>27.decembrī</w:t>
      </w:r>
      <w:r w:rsidRPr="00620F50">
        <w:rPr>
          <w:rFonts w:eastAsia="Times New Roman" w:cs="Times New Roman"/>
          <w:szCs w:val="24"/>
          <w:lang w:eastAsia="zh-CN"/>
        </w:rPr>
        <w:t xml:space="preserve"> </w:t>
      </w:r>
      <w:r w:rsidRPr="00620F50">
        <w:rPr>
          <w:rFonts w:eastAsia="Calibri" w:cs="Times New Roman"/>
          <w:szCs w:val="24"/>
          <w:lang w:eastAsia="zh-CN"/>
        </w:rPr>
        <w:t>saņēmis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akciju</w:t>
      </w:r>
      <w:r w:rsidRPr="00620F50">
        <w:rPr>
          <w:rFonts w:eastAsia="Times New Roman" w:cs="Times New Roman"/>
          <w:szCs w:val="24"/>
          <w:lang w:eastAsia="zh-CN"/>
        </w:rPr>
        <w:t xml:space="preserve"> </w:t>
      </w:r>
      <w:r w:rsidRPr="00620F50">
        <w:rPr>
          <w:rFonts w:eastAsia="Calibri" w:cs="Times New Roman"/>
          <w:szCs w:val="24"/>
          <w:lang w:eastAsia="zh-CN"/>
        </w:rPr>
        <w:t>sabiedrības</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Vikss</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50 000</w:t>
      </w:r>
      <w:r w:rsidRPr="00620F50">
        <w:rPr>
          <w:rFonts w:eastAsia="Times New Roman" w:cs="Times New Roman"/>
          <w:szCs w:val="24"/>
          <w:lang w:eastAsia="zh-CN"/>
        </w:rPr>
        <w:t xml:space="preserve"> </w:t>
      </w:r>
      <w:r w:rsidRPr="00620F50">
        <w:rPr>
          <w:rFonts w:eastAsia="Calibri" w:cs="Times New Roman"/>
          <w:szCs w:val="24"/>
          <w:lang w:eastAsia="zh-CN"/>
        </w:rPr>
        <w:t>ASV</w:t>
      </w:r>
      <w:r w:rsidRPr="00620F50">
        <w:rPr>
          <w:rFonts w:eastAsia="Times New Roman" w:cs="Times New Roman"/>
          <w:szCs w:val="24"/>
          <w:lang w:eastAsia="zh-CN"/>
        </w:rPr>
        <w:t xml:space="preserve"> </w:t>
      </w:r>
      <w:r w:rsidRPr="00620F50">
        <w:rPr>
          <w:rFonts w:eastAsia="Calibri" w:cs="Times New Roman"/>
          <w:szCs w:val="24"/>
          <w:lang w:eastAsia="zh-CN"/>
        </w:rPr>
        <w:t>dolāru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viltojot</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parakstu</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J.Š.</w:t>
      </w:r>
      <w:r w:rsidRPr="00620F50">
        <w:rPr>
          <w:rFonts w:eastAsia="Times New Roman" w:cs="Times New Roman"/>
          <w:szCs w:val="24"/>
          <w:lang w:eastAsia="zh-CN"/>
        </w:rPr>
        <w:t xml:space="preserve"> </w:t>
      </w:r>
      <w:r w:rsidRPr="00620F50">
        <w:rPr>
          <w:rFonts w:eastAsia="Calibri" w:cs="Times New Roman"/>
          <w:szCs w:val="24"/>
          <w:lang w:eastAsia="zh-CN"/>
        </w:rPr>
        <w:t>uzsācis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piesavinātos</w:t>
      </w:r>
      <w:r w:rsidRPr="00620F50">
        <w:rPr>
          <w:rFonts w:eastAsia="Times New Roman" w:cs="Times New Roman"/>
          <w:szCs w:val="24"/>
          <w:lang w:eastAsia="zh-CN"/>
        </w:rPr>
        <w:t xml:space="preserve"> </w:t>
      </w:r>
      <w:r w:rsidRPr="00620F50">
        <w:rPr>
          <w:rFonts w:eastAsia="Calibri" w:cs="Times New Roman"/>
          <w:szCs w:val="24"/>
          <w:lang w:eastAsia="zh-CN"/>
        </w:rPr>
        <w:t>viņam</w:t>
      </w:r>
      <w:r w:rsidRPr="00620F50">
        <w:rPr>
          <w:rFonts w:eastAsia="Times New Roman" w:cs="Times New Roman"/>
          <w:szCs w:val="24"/>
          <w:lang w:eastAsia="zh-CN"/>
        </w:rPr>
        <w:t xml:space="preserve"> </w:t>
      </w:r>
      <w:r w:rsidRPr="00620F50">
        <w:rPr>
          <w:rFonts w:eastAsia="Calibri" w:cs="Times New Roman"/>
          <w:szCs w:val="24"/>
          <w:lang w:eastAsia="zh-CN"/>
        </w:rPr>
        <w:t>uzticētos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atdodamos</w:t>
      </w:r>
      <w:r w:rsidRPr="00620F50">
        <w:rPr>
          <w:rFonts w:eastAsia="Times New Roman" w:cs="Times New Roman"/>
          <w:szCs w:val="24"/>
          <w:lang w:eastAsia="zh-CN"/>
        </w:rPr>
        <w:t xml:space="preserve"> </w:t>
      </w:r>
      <w:r w:rsidRPr="00620F50">
        <w:rPr>
          <w:rFonts w:eastAsia="Calibri" w:cs="Times New Roman"/>
          <w:szCs w:val="24"/>
          <w:lang w:eastAsia="zh-CN"/>
        </w:rPr>
        <w:t>50</w:t>
      </w:r>
      <w:r w:rsidRPr="00620F50">
        <w:rPr>
          <w:rFonts w:eastAsia="Times New Roman" w:cs="Times New Roman"/>
          <w:szCs w:val="24"/>
          <w:lang w:eastAsia="zh-CN"/>
        </w:rPr>
        <w:t xml:space="preserve"> </w:t>
      </w:r>
      <w:r w:rsidRPr="00620F50">
        <w:rPr>
          <w:rFonts w:eastAsia="Calibri" w:cs="Times New Roman"/>
          <w:szCs w:val="24"/>
          <w:lang w:eastAsia="zh-CN"/>
        </w:rPr>
        <w:t>000</w:t>
      </w:r>
      <w:r w:rsidRPr="00620F50">
        <w:rPr>
          <w:rFonts w:eastAsia="Times New Roman" w:cs="Times New Roman"/>
          <w:szCs w:val="24"/>
          <w:lang w:eastAsia="zh-CN"/>
        </w:rPr>
        <w:t xml:space="preserve"> </w:t>
      </w:r>
      <w:r w:rsidRPr="00620F50">
        <w:rPr>
          <w:rFonts w:eastAsia="Calibri" w:cs="Times New Roman"/>
          <w:szCs w:val="24"/>
          <w:lang w:eastAsia="zh-CN"/>
        </w:rPr>
        <w:t>ASV</w:t>
      </w:r>
      <w:r w:rsidRPr="00620F50">
        <w:rPr>
          <w:rFonts w:eastAsia="Times New Roman" w:cs="Times New Roman"/>
          <w:szCs w:val="24"/>
          <w:lang w:eastAsia="zh-CN"/>
        </w:rPr>
        <w:t xml:space="preserve"> </w:t>
      </w:r>
      <w:r w:rsidRPr="00620F50">
        <w:rPr>
          <w:rFonts w:eastAsia="Calibri" w:cs="Times New Roman"/>
          <w:szCs w:val="24"/>
          <w:lang w:eastAsia="zh-CN"/>
        </w:rPr>
        <w:t>dolāru.</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sarunām</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policijas</w:t>
      </w:r>
      <w:r w:rsidRPr="00620F50">
        <w:rPr>
          <w:rFonts w:eastAsia="Times New Roman" w:cs="Times New Roman"/>
          <w:szCs w:val="24"/>
          <w:lang w:eastAsia="zh-CN"/>
        </w:rPr>
        <w:t xml:space="preserve"> </w:t>
      </w:r>
      <w:r w:rsidRPr="00620F50">
        <w:rPr>
          <w:rFonts w:eastAsia="Calibri" w:cs="Times New Roman"/>
          <w:szCs w:val="24"/>
          <w:lang w:eastAsia="zh-CN"/>
        </w:rPr>
        <w:t>darbinieku</w:t>
      </w:r>
      <w:r w:rsidRPr="00620F50">
        <w:rPr>
          <w:rFonts w:eastAsia="Times New Roman" w:cs="Times New Roman"/>
          <w:szCs w:val="24"/>
          <w:lang w:eastAsia="zh-CN"/>
        </w:rPr>
        <w:t xml:space="preserve"> </w:t>
      </w:r>
      <w:r w:rsidRPr="00620F50">
        <w:rPr>
          <w:rFonts w:eastAsia="Calibri" w:cs="Times New Roman"/>
          <w:szCs w:val="24"/>
          <w:lang w:eastAsia="zh-CN"/>
        </w:rPr>
        <w:t>V.M.</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sievu,</w:t>
      </w:r>
      <w:r w:rsidRPr="00620F50">
        <w:rPr>
          <w:rFonts w:eastAsia="Times New Roman" w:cs="Times New Roman"/>
          <w:szCs w:val="24"/>
          <w:lang w:eastAsia="zh-CN"/>
        </w:rPr>
        <w:t xml:space="preserve"> </w:t>
      </w:r>
      <w:r w:rsidRPr="00620F50">
        <w:rPr>
          <w:rFonts w:eastAsia="Calibri" w:cs="Times New Roman"/>
          <w:szCs w:val="24"/>
          <w:lang w:eastAsia="zh-CN"/>
        </w:rPr>
        <w:t>J.Š.</w:t>
      </w:r>
      <w:r w:rsidRPr="00620F50">
        <w:rPr>
          <w:rFonts w:eastAsia="Times New Roman" w:cs="Times New Roman"/>
          <w:szCs w:val="24"/>
          <w:lang w:eastAsia="zh-CN"/>
        </w:rPr>
        <w:t xml:space="preserve"> </w:t>
      </w:r>
      <w:r w:rsidRPr="00620F50">
        <w:rPr>
          <w:rFonts w:eastAsia="Calibri" w:cs="Times New Roman"/>
          <w:szCs w:val="24"/>
          <w:lang w:eastAsia="zh-CN"/>
        </w:rPr>
        <w:t>savas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turpinājis.</w:t>
      </w:r>
      <w:r w:rsidRPr="00620F50">
        <w:rPr>
          <w:rFonts w:eastAsia="Times New Roman" w:cs="Times New Roman"/>
          <w:szCs w:val="24"/>
          <w:lang w:eastAsia="zh-CN"/>
        </w:rPr>
        <w:t xml:space="preserve"> </w:t>
      </w: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nodarījumu</w:t>
      </w:r>
      <w:r w:rsidRPr="00620F50">
        <w:rPr>
          <w:rFonts w:eastAsia="Times New Roman" w:cs="Times New Roman"/>
          <w:szCs w:val="24"/>
          <w:lang w:eastAsia="zh-CN"/>
        </w:rPr>
        <w:t xml:space="preserve"> </w:t>
      </w:r>
      <w:r w:rsidRPr="00620F50">
        <w:rPr>
          <w:rFonts w:eastAsia="Calibri" w:cs="Times New Roman"/>
          <w:szCs w:val="24"/>
          <w:lang w:eastAsia="zh-CN"/>
        </w:rPr>
        <w:t>kvalificēja</w:t>
      </w:r>
      <w:r w:rsidRPr="00620F50">
        <w:rPr>
          <w:rFonts w:eastAsia="Times New Roman" w:cs="Times New Roman"/>
          <w:szCs w:val="24"/>
          <w:lang w:eastAsia="zh-CN"/>
        </w:rPr>
        <w:t xml:space="preserve"> </w:t>
      </w:r>
      <w:r w:rsidRPr="00620F50">
        <w:rPr>
          <w:rFonts w:eastAsia="Calibri" w:cs="Times New Roman"/>
          <w:color w:val="000000"/>
          <w:spacing w:val="-1"/>
          <w:szCs w:val="24"/>
          <w:lang w:eastAsia="zh-CN"/>
        </w:rPr>
        <w:t>pēc</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Latvijas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KK</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144.panta</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4"/>
          <w:szCs w:val="24"/>
          <w:lang w:eastAsia="zh-CN"/>
        </w:rPr>
        <w:t>ceturtās</w:t>
      </w:r>
      <w:r w:rsidRPr="00620F50">
        <w:rPr>
          <w:rFonts w:eastAsia="Times New Roman" w:cs="Times New Roman"/>
          <w:color w:val="000000"/>
          <w:spacing w:val="4"/>
          <w:szCs w:val="24"/>
          <w:lang w:eastAsia="zh-CN"/>
        </w:rPr>
        <w:t xml:space="preserve"> </w:t>
      </w:r>
      <w:r w:rsidRPr="00620F50">
        <w:rPr>
          <w:rFonts w:eastAsia="Calibri" w:cs="Times New Roman"/>
          <w:color w:val="000000"/>
          <w:spacing w:val="4"/>
          <w:szCs w:val="24"/>
          <w:lang w:eastAsia="zh-CN"/>
        </w:rPr>
        <w:t>daļas</w:t>
      </w:r>
      <w:r w:rsidRPr="00620F50">
        <w:rPr>
          <w:rFonts w:eastAsia="Times New Roman" w:cs="Times New Roman"/>
          <w:color w:val="000000"/>
          <w:spacing w:val="4"/>
          <w:szCs w:val="24"/>
          <w:lang w:eastAsia="zh-CN"/>
        </w:rPr>
        <w:t xml:space="preserve"> </w:t>
      </w:r>
      <w:r w:rsidRPr="00620F50">
        <w:rPr>
          <w:rFonts w:eastAsia="Calibri" w:cs="Times New Roman"/>
          <w:color w:val="000000"/>
          <w:spacing w:val="4"/>
          <w:szCs w:val="24"/>
          <w:lang w:eastAsia="zh-CN"/>
        </w:rPr>
        <w:t>un</w:t>
      </w:r>
      <w:r w:rsidRPr="00620F50">
        <w:rPr>
          <w:rFonts w:eastAsia="Times New Roman" w:cs="Times New Roman"/>
          <w:color w:val="000000"/>
          <w:spacing w:val="4"/>
          <w:szCs w:val="24"/>
          <w:lang w:eastAsia="zh-CN"/>
        </w:rPr>
        <w:t xml:space="preserve"> </w:t>
      </w:r>
      <w:r w:rsidRPr="00620F50">
        <w:rPr>
          <w:rFonts w:eastAsia="Calibri" w:cs="Times New Roman"/>
          <w:color w:val="000000"/>
          <w:spacing w:val="4"/>
          <w:szCs w:val="24"/>
          <w:lang w:eastAsia="zh-CN"/>
        </w:rPr>
        <w:t>166.panta</w:t>
      </w:r>
      <w:r w:rsidRPr="00620F50">
        <w:rPr>
          <w:rFonts w:eastAsia="Calibri" w:cs="Times New Roman"/>
          <w:szCs w:val="24"/>
          <w:lang w:eastAsia="zh-CN"/>
        </w:rPr>
        <w:t>.</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Senāts,</w:t>
      </w:r>
      <w:r w:rsidRPr="00620F50">
        <w:rPr>
          <w:rFonts w:eastAsia="Times New Roman" w:cs="Times New Roman"/>
          <w:szCs w:val="24"/>
          <w:lang w:eastAsia="zh-CN"/>
        </w:rPr>
        <w:t xml:space="preserve"> </w:t>
      </w:r>
      <w:r w:rsidRPr="00620F50">
        <w:rPr>
          <w:rFonts w:eastAsia="Calibri" w:cs="Times New Roman"/>
          <w:szCs w:val="24"/>
          <w:lang w:eastAsia="zh-CN"/>
        </w:rPr>
        <w:t>atstājot</w:t>
      </w:r>
      <w:r w:rsidRPr="00620F50">
        <w:rPr>
          <w:rFonts w:eastAsia="Times New Roman" w:cs="Times New Roman"/>
          <w:szCs w:val="24"/>
          <w:lang w:eastAsia="zh-CN"/>
        </w:rPr>
        <w:t xml:space="preserve"> </w:t>
      </w:r>
      <w:r w:rsidRPr="00620F50">
        <w:rPr>
          <w:rFonts w:eastAsia="Calibri" w:cs="Times New Roman"/>
          <w:szCs w:val="24"/>
          <w:lang w:eastAsia="zh-CN"/>
        </w:rPr>
        <w:t>negrozītu</w:t>
      </w:r>
      <w:r w:rsidRPr="00620F50">
        <w:rPr>
          <w:rFonts w:eastAsia="Times New Roman" w:cs="Times New Roman"/>
          <w:szCs w:val="24"/>
          <w:lang w:eastAsia="zh-CN"/>
        </w:rPr>
        <w:t xml:space="preserve"> </w:t>
      </w: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norādīja,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izpratnē</w:t>
      </w:r>
      <w:r w:rsidRPr="00620F50">
        <w:rPr>
          <w:rFonts w:eastAsia="Times New Roman" w:cs="Times New Roman"/>
          <w:szCs w:val="24"/>
          <w:lang w:eastAsia="zh-CN"/>
        </w:rPr>
        <w:t xml:space="preserve"> </w:t>
      </w:r>
      <w:r w:rsidRPr="00620F50">
        <w:rPr>
          <w:rFonts w:eastAsia="Calibri" w:cs="Times New Roman"/>
          <w:szCs w:val="24"/>
          <w:lang w:eastAsia="zh-CN"/>
        </w:rPr>
        <w:t>Latvijas</w:t>
      </w:r>
      <w:r w:rsidRPr="00620F50">
        <w:rPr>
          <w:rFonts w:eastAsia="Times New Roman" w:cs="Times New Roman"/>
          <w:szCs w:val="24"/>
          <w:lang w:eastAsia="zh-CN"/>
        </w:rPr>
        <w:t xml:space="preserve"> </w:t>
      </w:r>
      <w:r w:rsidRPr="00620F50">
        <w:rPr>
          <w:rFonts w:eastAsia="Calibri" w:cs="Times New Roman"/>
          <w:szCs w:val="24"/>
          <w:lang w:eastAsia="zh-CN"/>
        </w:rPr>
        <w:t>KK</w:t>
      </w:r>
      <w:r w:rsidRPr="00620F50">
        <w:rPr>
          <w:rFonts w:eastAsia="Times New Roman" w:cs="Times New Roman"/>
          <w:szCs w:val="24"/>
          <w:lang w:eastAsia="zh-CN"/>
        </w:rPr>
        <w:t xml:space="preserve"> </w:t>
      </w:r>
      <w:r w:rsidRPr="00620F50">
        <w:rPr>
          <w:rFonts w:eastAsia="Calibri" w:cs="Times New Roman"/>
          <w:szCs w:val="24"/>
          <w:lang w:eastAsia="zh-CN"/>
        </w:rPr>
        <w:t>144.pantā</w:t>
      </w:r>
      <w:r w:rsidRPr="00620F50">
        <w:rPr>
          <w:rFonts w:eastAsia="Times New Roman" w:cs="Times New Roman"/>
          <w:szCs w:val="24"/>
          <w:lang w:eastAsia="zh-CN"/>
        </w:rPr>
        <w:t xml:space="preserve"> </w:t>
      </w:r>
      <w:r w:rsidRPr="00620F50">
        <w:rPr>
          <w:rFonts w:eastAsia="Calibri" w:cs="Times New Roman"/>
          <w:szCs w:val="24"/>
          <w:lang w:eastAsia="zh-CN"/>
        </w:rPr>
        <w:t>paredzētais</w:t>
      </w:r>
      <w:r w:rsidRPr="00620F50">
        <w:rPr>
          <w:rFonts w:eastAsia="Times New Roman" w:cs="Times New Roman"/>
          <w:szCs w:val="24"/>
          <w:lang w:eastAsia="zh-CN"/>
        </w:rPr>
        <w:t xml:space="preserve"> </w:t>
      </w:r>
      <w:r w:rsidRPr="00620F50">
        <w:rPr>
          <w:rFonts w:eastAsia="Calibri" w:cs="Times New Roman"/>
          <w:szCs w:val="24"/>
          <w:lang w:eastAsia="zh-CN"/>
        </w:rPr>
        <w:t>noziegums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pabeigts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mantas</w:t>
      </w:r>
      <w:r w:rsidRPr="00620F50">
        <w:rPr>
          <w:rFonts w:eastAsia="Times New Roman" w:cs="Times New Roman"/>
          <w:szCs w:val="24"/>
          <w:lang w:eastAsia="zh-CN"/>
        </w:rPr>
        <w:t xml:space="preserve"> </w:t>
      </w:r>
      <w:r w:rsidRPr="00620F50">
        <w:rPr>
          <w:rFonts w:eastAsia="Calibri" w:cs="Times New Roman"/>
          <w:szCs w:val="24"/>
          <w:lang w:eastAsia="zh-CN"/>
        </w:rPr>
        <w:t>paturēšanas</w:t>
      </w:r>
      <w:r w:rsidRPr="00620F50">
        <w:rPr>
          <w:rFonts w:eastAsia="Times New Roman" w:cs="Times New Roman"/>
          <w:szCs w:val="24"/>
          <w:lang w:eastAsia="zh-CN"/>
        </w:rPr>
        <w:t xml:space="preserve"> </w:t>
      </w:r>
      <w:r w:rsidRPr="00620F50">
        <w:rPr>
          <w:rFonts w:eastAsia="Calibri" w:cs="Times New Roman"/>
          <w:szCs w:val="24"/>
          <w:lang w:eastAsia="zh-CN"/>
        </w:rPr>
        <w:t>brīdi.</w:t>
      </w:r>
      <w:r w:rsidRPr="00620F50">
        <w:rPr>
          <w:rFonts w:eastAsia="Times New Roman" w:cs="Times New Roman"/>
          <w:szCs w:val="24"/>
          <w:lang w:eastAsia="zh-CN"/>
        </w:rPr>
        <w:t xml:space="preserve"> </w:t>
      </w:r>
      <w:r w:rsidRPr="00620F50">
        <w:rPr>
          <w:rFonts w:eastAsia="Calibri" w:cs="Times New Roman"/>
          <w:szCs w:val="24"/>
          <w:lang w:eastAsia="zh-CN"/>
        </w:rPr>
        <w:t>Viltojot</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parakstu</w:t>
      </w:r>
      <w:r w:rsidRPr="00620F50">
        <w:rPr>
          <w:rFonts w:eastAsia="Times New Roman" w:cs="Times New Roman"/>
          <w:szCs w:val="24"/>
          <w:lang w:eastAsia="zh-CN"/>
        </w:rPr>
        <w:t xml:space="preserve"> </w:t>
      </w:r>
      <w:r w:rsidRPr="00620F50">
        <w:rPr>
          <w:rFonts w:eastAsia="Calibri" w:cs="Times New Roman"/>
          <w:szCs w:val="24"/>
          <w:lang w:eastAsia="zh-CN"/>
        </w:rPr>
        <w:t>it</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50</w:t>
      </w:r>
      <w:r w:rsidRPr="00620F50">
        <w:rPr>
          <w:rFonts w:eastAsia="Times New Roman" w:cs="Times New Roman"/>
          <w:szCs w:val="24"/>
          <w:lang w:eastAsia="zh-CN"/>
        </w:rPr>
        <w:t xml:space="preserve"> </w:t>
      </w:r>
      <w:r w:rsidRPr="00620F50">
        <w:rPr>
          <w:rFonts w:eastAsia="Calibri" w:cs="Times New Roman"/>
          <w:szCs w:val="24"/>
          <w:lang w:eastAsia="zh-CN"/>
        </w:rPr>
        <w:t>000</w:t>
      </w:r>
      <w:r w:rsidRPr="00620F50">
        <w:rPr>
          <w:rFonts w:eastAsia="Times New Roman" w:cs="Times New Roman"/>
          <w:szCs w:val="24"/>
          <w:lang w:eastAsia="zh-CN"/>
        </w:rPr>
        <w:t xml:space="preserve"> </w:t>
      </w:r>
      <w:r w:rsidRPr="00620F50">
        <w:rPr>
          <w:rFonts w:eastAsia="Calibri" w:cs="Times New Roman"/>
          <w:szCs w:val="24"/>
          <w:lang w:eastAsia="zh-CN"/>
        </w:rPr>
        <w:t>ASV</w:t>
      </w:r>
      <w:r w:rsidRPr="00620F50">
        <w:rPr>
          <w:rFonts w:eastAsia="Times New Roman" w:cs="Times New Roman"/>
          <w:szCs w:val="24"/>
          <w:lang w:eastAsia="zh-CN"/>
        </w:rPr>
        <w:t xml:space="preserve"> </w:t>
      </w:r>
      <w:r w:rsidRPr="00620F50">
        <w:rPr>
          <w:rFonts w:eastAsia="Calibri" w:cs="Times New Roman"/>
          <w:szCs w:val="24"/>
          <w:lang w:eastAsia="zh-CN"/>
        </w:rPr>
        <w:t>dolāru</w:t>
      </w:r>
      <w:r w:rsidRPr="00620F50">
        <w:rPr>
          <w:rFonts w:eastAsia="Times New Roman" w:cs="Times New Roman"/>
          <w:szCs w:val="24"/>
          <w:lang w:eastAsia="zh-CN"/>
        </w:rPr>
        <w:t xml:space="preserve"> </w:t>
      </w:r>
      <w:r w:rsidRPr="00620F50">
        <w:rPr>
          <w:rFonts w:eastAsia="Calibri" w:cs="Times New Roman"/>
          <w:szCs w:val="24"/>
          <w:lang w:eastAsia="zh-CN"/>
        </w:rPr>
        <w:t>saņemšanu,</w:t>
      </w:r>
      <w:r w:rsidRPr="00620F50">
        <w:rPr>
          <w:rFonts w:eastAsia="Times New Roman" w:cs="Times New Roman"/>
          <w:szCs w:val="24"/>
          <w:lang w:eastAsia="zh-CN"/>
        </w:rPr>
        <w:t xml:space="preserve"> </w:t>
      </w:r>
      <w:r w:rsidRPr="00620F50">
        <w:rPr>
          <w:rFonts w:eastAsia="Calibri" w:cs="Times New Roman"/>
          <w:szCs w:val="24"/>
          <w:lang w:eastAsia="zh-CN"/>
        </w:rPr>
        <w:t>faktiski</w:t>
      </w:r>
      <w:r w:rsidRPr="00620F50">
        <w:rPr>
          <w:rFonts w:eastAsia="Times New Roman" w:cs="Times New Roman"/>
          <w:szCs w:val="24"/>
          <w:lang w:eastAsia="zh-CN"/>
        </w:rPr>
        <w:t xml:space="preserve"> </w:t>
      </w:r>
      <w:r w:rsidRPr="00620F50">
        <w:rPr>
          <w:rFonts w:eastAsia="Calibri" w:cs="Times New Roman"/>
          <w:szCs w:val="24"/>
          <w:lang w:eastAsia="zh-CN"/>
        </w:rPr>
        <w:t>notikusi</w:t>
      </w:r>
      <w:r w:rsidRPr="00620F50">
        <w:rPr>
          <w:rFonts w:eastAsia="Times New Roman" w:cs="Times New Roman"/>
          <w:szCs w:val="24"/>
          <w:lang w:eastAsia="zh-CN"/>
        </w:rPr>
        <w:t xml:space="preserve"> </w:t>
      </w:r>
      <w:r w:rsidRPr="00620F50">
        <w:rPr>
          <w:rFonts w:eastAsia="Calibri" w:cs="Times New Roman"/>
          <w:szCs w:val="24"/>
          <w:lang w:eastAsia="zh-CN"/>
        </w:rPr>
        <w:t>tiesājamam</w:t>
      </w:r>
      <w:r w:rsidRPr="00620F50">
        <w:rPr>
          <w:rFonts w:eastAsia="Times New Roman" w:cs="Times New Roman"/>
          <w:szCs w:val="24"/>
          <w:lang w:eastAsia="zh-CN"/>
        </w:rPr>
        <w:t xml:space="preserve"> </w:t>
      </w:r>
      <w:r w:rsidRPr="00620F50">
        <w:rPr>
          <w:rFonts w:eastAsia="Calibri" w:cs="Times New Roman"/>
          <w:szCs w:val="24"/>
          <w:lang w:eastAsia="zh-CN"/>
        </w:rPr>
        <w:t>uzticētās</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mantas</w:t>
      </w:r>
      <w:r w:rsidRPr="00620F50">
        <w:rPr>
          <w:rFonts w:eastAsia="Times New Roman" w:cs="Times New Roman"/>
          <w:szCs w:val="24"/>
          <w:lang w:eastAsia="zh-CN"/>
        </w:rPr>
        <w:t xml:space="preserve"> </w:t>
      </w:r>
      <w:r w:rsidRPr="00620F50">
        <w:rPr>
          <w:rFonts w:eastAsia="Calibri" w:cs="Times New Roman"/>
          <w:szCs w:val="24"/>
          <w:lang w:eastAsia="zh-CN"/>
        </w:rPr>
        <w:t>izņemšana</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nodalīšana</w:t>
      </w:r>
      <w:r w:rsidRPr="00620F50">
        <w:rPr>
          <w:rFonts w:eastAsia="Times New Roman" w:cs="Times New Roman"/>
          <w:szCs w:val="24"/>
          <w:lang w:eastAsia="zh-CN"/>
        </w:rPr>
        <w:t xml:space="preserve"> </w:t>
      </w:r>
      <w:r w:rsidRPr="00620F50">
        <w:rPr>
          <w:rFonts w:eastAsia="Calibri" w:cs="Times New Roman"/>
          <w:szCs w:val="24"/>
          <w:lang w:eastAsia="zh-CN"/>
        </w:rPr>
        <w:t>50</w:t>
      </w:r>
      <w:r w:rsidRPr="00620F50">
        <w:rPr>
          <w:rFonts w:eastAsia="Times New Roman" w:cs="Times New Roman"/>
          <w:szCs w:val="24"/>
          <w:lang w:eastAsia="zh-CN"/>
        </w:rPr>
        <w:t xml:space="preserve"> </w:t>
      </w:r>
      <w:r w:rsidRPr="00620F50">
        <w:rPr>
          <w:rFonts w:eastAsia="Calibri" w:cs="Times New Roman"/>
          <w:szCs w:val="24"/>
          <w:lang w:eastAsia="zh-CN"/>
        </w:rPr>
        <w:t>000</w:t>
      </w:r>
      <w:r w:rsidRPr="00620F50">
        <w:rPr>
          <w:rFonts w:eastAsia="Times New Roman" w:cs="Times New Roman"/>
          <w:szCs w:val="24"/>
          <w:lang w:eastAsia="zh-CN"/>
        </w:rPr>
        <w:t xml:space="preserve"> </w:t>
      </w:r>
      <w:r w:rsidRPr="00620F50">
        <w:rPr>
          <w:rFonts w:eastAsia="Calibri" w:cs="Times New Roman"/>
          <w:szCs w:val="24"/>
          <w:lang w:eastAsia="zh-CN"/>
        </w:rPr>
        <w:t>ASV</w:t>
      </w:r>
      <w:r w:rsidRPr="00620F50">
        <w:rPr>
          <w:rFonts w:eastAsia="Times New Roman" w:cs="Times New Roman"/>
          <w:szCs w:val="24"/>
          <w:lang w:eastAsia="zh-CN"/>
        </w:rPr>
        <w:t xml:space="preserve"> </w:t>
      </w:r>
      <w:r w:rsidRPr="00620F50">
        <w:rPr>
          <w:rFonts w:eastAsia="Calibri" w:cs="Times New Roman"/>
          <w:szCs w:val="24"/>
          <w:lang w:eastAsia="zh-CN"/>
        </w:rPr>
        <w:t>dolāru</w:t>
      </w:r>
      <w:r w:rsidRPr="00620F50">
        <w:rPr>
          <w:rFonts w:eastAsia="Times New Roman" w:cs="Times New Roman"/>
          <w:szCs w:val="24"/>
          <w:lang w:eastAsia="zh-CN"/>
        </w:rPr>
        <w:t xml:space="preserve"> </w:t>
      </w:r>
      <w:r w:rsidRPr="00620F50">
        <w:rPr>
          <w:rFonts w:eastAsia="Calibri" w:cs="Times New Roman"/>
          <w:szCs w:val="24"/>
          <w:lang w:eastAsia="zh-CN"/>
        </w:rPr>
        <w:t>apmērā</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kopējās</w:t>
      </w:r>
      <w:r w:rsidRPr="00620F50">
        <w:rPr>
          <w:rFonts w:eastAsia="Times New Roman" w:cs="Times New Roman"/>
          <w:szCs w:val="24"/>
          <w:lang w:eastAsia="zh-CN"/>
        </w:rPr>
        <w:t xml:space="preserve"> </w:t>
      </w:r>
      <w:r w:rsidRPr="00620F50">
        <w:rPr>
          <w:rFonts w:eastAsia="Calibri" w:cs="Times New Roman"/>
          <w:szCs w:val="24"/>
          <w:lang w:eastAsia="zh-CN"/>
        </w:rPr>
        <w:t>uzticētās</w:t>
      </w:r>
      <w:r w:rsidRPr="00620F50">
        <w:rPr>
          <w:rFonts w:eastAsia="Times New Roman" w:cs="Times New Roman"/>
          <w:szCs w:val="24"/>
          <w:lang w:eastAsia="zh-CN"/>
        </w:rPr>
        <w:t xml:space="preserve"> </w:t>
      </w:r>
      <w:r w:rsidRPr="00620F50">
        <w:rPr>
          <w:rFonts w:eastAsia="Calibri" w:cs="Times New Roman"/>
          <w:szCs w:val="24"/>
          <w:lang w:eastAsia="zh-CN"/>
        </w:rPr>
        <w:t>mantas</w:t>
      </w:r>
      <w:r w:rsidRPr="00620F50">
        <w:rPr>
          <w:rFonts w:eastAsia="Times New Roman" w:cs="Times New Roman"/>
          <w:szCs w:val="24"/>
          <w:lang w:eastAsia="zh-CN"/>
        </w:rPr>
        <w:t xml:space="preserve"> </w:t>
      </w:r>
      <w:r w:rsidRPr="00620F50">
        <w:rPr>
          <w:rFonts w:eastAsia="Calibri" w:cs="Times New Roman"/>
          <w:szCs w:val="24"/>
          <w:lang w:eastAsia="zh-CN"/>
        </w:rPr>
        <w:t>naudas</w:t>
      </w:r>
      <w:r w:rsidRPr="00620F50">
        <w:rPr>
          <w:rFonts w:eastAsia="Times New Roman" w:cs="Times New Roman"/>
          <w:szCs w:val="24"/>
          <w:lang w:eastAsia="zh-CN"/>
        </w:rPr>
        <w:t xml:space="preserve"> </w:t>
      </w:r>
      <w:r w:rsidRPr="00620F50">
        <w:rPr>
          <w:rFonts w:eastAsia="Calibri" w:cs="Times New Roman"/>
          <w:szCs w:val="24"/>
          <w:lang w:eastAsia="zh-CN"/>
        </w:rPr>
        <w:t>masas.</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pareizi</w:t>
      </w:r>
      <w:r w:rsidRPr="00620F50">
        <w:rPr>
          <w:rFonts w:eastAsia="Times New Roman" w:cs="Times New Roman"/>
          <w:szCs w:val="24"/>
          <w:lang w:eastAsia="zh-CN"/>
        </w:rPr>
        <w:t xml:space="preserve"> </w:t>
      </w:r>
      <w:r w:rsidRPr="00620F50">
        <w:rPr>
          <w:rFonts w:eastAsia="Calibri" w:cs="Times New Roman"/>
          <w:szCs w:val="24"/>
          <w:lang w:eastAsia="zh-CN"/>
        </w:rPr>
        <w:t>secinājusi</w:t>
      </w:r>
      <w:r w:rsidRPr="00620F50">
        <w:rPr>
          <w:rFonts w:eastAsia="Times New Roman" w:cs="Times New Roman"/>
          <w:szCs w:val="24"/>
          <w:lang w:eastAsia="zh-CN"/>
        </w:rPr>
        <w:t xml:space="preserve"> </w:t>
      </w:r>
      <w:r w:rsidRPr="00620F50">
        <w:rPr>
          <w:rFonts w:eastAsia="Calibri" w:cs="Times New Roman"/>
          <w:szCs w:val="24"/>
          <w:lang w:eastAsia="zh-CN"/>
        </w:rPr>
        <w:lastRenderedPageBreak/>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J.Š.</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akciju</w:t>
      </w:r>
      <w:r w:rsidRPr="00620F50">
        <w:rPr>
          <w:rFonts w:eastAsia="Times New Roman" w:cs="Times New Roman"/>
          <w:szCs w:val="24"/>
          <w:lang w:eastAsia="zh-CN"/>
        </w:rPr>
        <w:t xml:space="preserve"> </w:t>
      </w:r>
      <w:r w:rsidRPr="00620F50">
        <w:rPr>
          <w:rFonts w:eastAsia="Calibri" w:cs="Times New Roman"/>
          <w:szCs w:val="24"/>
          <w:lang w:eastAsia="zh-CN"/>
        </w:rPr>
        <w:t>sabiedrības</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Vikss</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valdes</w:t>
      </w:r>
      <w:r w:rsidRPr="00620F50">
        <w:rPr>
          <w:rFonts w:eastAsia="Times New Roman" w:cs="Times New Roman"/>
          <w:szCs w:val="24"/>
          <w:lang w:eastAsia="zh-CN"/>
        </w:rPr>
        <w:t xml:space="preserve"> </w:t>
      </w:r>
      <w:r w:rsidRPr="00620F50">
        <w:rPr>
          <w:rFonts w:eastAsia="Calibri" w:cs="Times New Roman"/>
          <w:szCs w:val="24"/>
          <w:lang w:eastAsia="zh-CN"/>
        </w:rPr>
        <w:t>priekšsēdētājam</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vienīgajam</w:t>
      </w:r>
      <w:r w:rsidRPr="00620F50">
        <w:rPr>
          <w:rFonts w:eastAsia="Times New Roman" w:cs="Times New Roman"/>
          <w:szCs w:val="24"/>
          <w:lang w:eastAsia="zh-CN"/>
        </w:rPr>
        <w:t xml:space="preserve"> </w:t>
      </w:r>
      <w:r w:rsidRPr="00620F50">
        <w:rPr>
          <w:rFonts w:eastAsia="Calibri" w:cs="Times New Roman"/>
          <w:szCs w:val="24"/>
          <w:lang w:eastAsia="zh-CN"/>
        </w:rPr>
        <w:t>faktiskajam</w:t>
      </w:r>
      <w:r w:rsidRPr="00620F50">
        <w:rPr>
          <w:rFonts w:eastAsia="Times New Roman" w:cs="Times New Roman"/>
          <w:szCs w:val="24"/>
          <w:lang w:eastAsia="zh-CN"/>
        </w:rPr>
        <w:t xml:space="preserve"> </w:t>
      </w:r>
      <w:r w:rsidRPr="00620F50">
        <w:rPr>
          <w:rFonts w:eastAsia="Calibri" w:cs="Times New Roman"/>
          <w:szCs w:val="24"/>
          <w:lang w:eastAsia="zh-CN"/>
        </w:rPr>
        <w:t>akciju</w:t>
      </w:r>
      <w:r w:rsidRPr="00620F50">
        <w:rPr>
          <w:rFonts w:eastAsia="Times New Roman" w:cs="Times New Roman"/>
          <w:szCs w:val="24"/>
          <w:lang w:eastAsia="zh-CN"/>
        </w:rPr>
        <w:t xml:space="preserve"> </w:t>
      </w:r>
      <w:r w:rsidRPr="00620F50">
        <w:rPr>
          <w:rFonts w:eastAsia="Calibri" w:cs="Times New Roman"/>
          <w:szCs w:val="24"/>
          <w:lang w:eastAsia="zh-CN"/>
        </w:rPr>
        <w:t>īpašniekam,</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paraksta</w:t>
      </w:r>
      <w:r w:rsidRPr="00620F50">
        <w:rPr>
          <w:rFonts w:eastAsia="Times New Roman" w:cs="Times New Roman"/>
          <w:szCs w:val="24"/>
          <w:lang w:eastAsia="zh-CN"/>
        </w:rPr>
        <w:t xml:space="preserve"> </w:t>
      </w:r>
      <w:r w:rsidRPr="00620F50">
        <w:rPr>
          <w:rFonts w:eastAsia="Calibri" w:cs="Times New Roman"/>
          <w:szCs w:val="24"/>
          <w:lang w:eastAsia="zh-CN"/>
        </w:rPr>
        <w:t>vilto</w:t>
      </w:r>
      <w:r w:rsidRPr="00620F50">
        <w:rPr>
          <w:rFonts w:eastAsia="Calibri" w:cs="Times New Roman"/>
          <w:szCs w:val="24"/>
          <w:lang w:eastAsia="zh-CN"/>
        </w:rPr>
        <w:softHyphen/>
        <w:t>šanas</w:t>
      </w:r>
      <w:r w:rsidRPr="00620F50">
        <w:rPr>
          <w:rFonts w:eastAsia="Times New Roman" w:cs="Times New Roman"/>
          <w:szCs w:val="24"/>
          <w:lang w:eastAsia="zh-CN"/>
        </w:rPr>
        <w:t xml:space="preserve"> </w:t>
      </w:r>
      <w:r w:rsidRPr="00620F50">
        <w:rPr>
          <w:rFonts w:eastAsia="Calibri" w:cs="Times New Roman"/>
          <w:szCs w:val="24"/>
          <w:lang w:eastAsia="zh-CN"/>
        </w:rPr>
        <w:t>brīdi</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50</w:t>
      </w:r>
      <w:r w:rsidRPr="00620F50">
        <w:rPr>
          <w:rFonts w:eastAsia="Times New Roman" w:cs="Times New Roman"/>
          <w:szCs w:val="24"/>
          <w:lang w:eastAsia="zh-CN"/>
        </w:rPr>
        <w:t xml:space="preserve"> </w:t>
      </w:r>
      <w:r w:rsidRPr="00620F50">
        <w:rPr>
          <w:rFonts w:eastAsia="Calibri" w:cs="Times New Roman"/>
          <w:szCs w:val="24"/>
          <w:lang w:eastAsia="zh-CN"/>
        </w:rPr>
        <w:t>000</w:t>
      </w:r>
      <w:r w:rsidRPr="00620F50">
        <w:rPr>
          <w:rFonts w:eastAsia="Times New Roman" w:cs="Times New Roman"/>
          <w:szCs w:val="24"/>
          <w:lang w:eastAsia="zh-CN"/>
        </w:rPr>
        <w:t xml:space="preserve"> </w:t>
      </w:r>
      <w:r w:rsidRPr="00620F50">
        <w:rPr>
          <w:rFonts w:eastAsia="Calibri" w:cs="Times New Roman"/>
          <w:szCs w:val="24"/>
          <w:lang w:eastAsia="zh-CN"/>
        </w:rPr>
        <w:t>ASV</w:t>
      </w:r>
      <w:r w:rsidRPr="00620F50">
        <w:rPr>
          <w:rFonts w:eastAsia="Times New Roman" w:cs="Times New Roman"/>
          <w:szCs w:val="24"/>
          <w:lang w:eastAsia="zh-CN"/>
        </w:rPr>
        <w:t xml:space="preserve"> </w:t>
      </w:r>
      <w:r w:rsidRPr="00620F50">
        <w:rPr>
          <w:rFonts w:eastAsia="Calibri" w:cs="Times New Roman"/>
          <w:szCs w:val="24"/>
          <w:lang w:eastAsia="zh-CN"/>
        </w:rPr>
        <w:t>dolāru</w:t>
      </w:r>
      <w:r w:rsidRPr="00620F50">
        <w:rPr>
          <w:rFonts w:eastAsia="Times New Roman" w:cs="Times New Roman"/>
          <w:szCs w:val="24"/>
          <w:lang w:eastAsia="zh-CN"/>
        </w:rPr>
        <w:t xml:space="preserve"> </w:t>
      </w:r>
      <w:r w:rsidRPr="00620F50">
        <w:rPr>
          <w:rFonts w:eastAsia="Calibri" w:cs="Times New Roman"/>
          <w:szCs w:val="24"/>
          <w:lang w:eastAsia="zh-CN"/>
        </w:rPr>
        <w:t>saņemšanu</w:t>
      </w:r>
      <w:r w:rsidRPr="00620F50">
        <w:rPr>
          <w:rFonts w:eastAsia="Times New Roman" w:cs="Times New Roman"/>
          <w:szCs w:val="24"/>
          <w:lang w:eastAsia="zh-CN"/>
        </w:rPr>
        <w:t xml:space="preserve"> </w:t>
      </w:r>
      <w:r w:rsidRPr="00620F50">
        <w:rPr>
          <w:rFonts w:eastAsia="Calibri" w:cs="Times New Roman"/>
          <w:szCs w:val="24"/>
          <w:lang w:eastAsia="zh-CN"/>
        </w:rPr>
        <w:t>zuda</w:t>
      </w:r>
      <w:r w:rsidRPr="00620F50">
        <w:rPr>
          <w:rFonts w:eastAsia="Times New Roman" w:cs="Times New Roman"/>
          <w:szCs w:val="24"/>
          <w:lang w:eastAsia="zh-CN"/>
        </w:rPr>
        <w:t xml:space="preserve"> </w:t>
      </w:r>
      <w:r w:rsidRPr="00620F50">
        <w:rPr>
          <w:rFonts w:eastAsia="Calibri" w:cs="Times New Roman"/>
          <w:szCs w:val="24"/>
          <w:lang w:eastAsia="zh-CN"/>
        </w:rPr>
        <w:t>saistība</w:t>
      </w:r>
      <w:r w:rsidRPr="00620F50">
        <w:rPr>
          <w:rFonts w:eastAsia="Times New Roman" w:cs="Times New Roman"/>
          <w:szCs w:val="24"/>
          <w:lang w:eastAsia="zh-CN"/>
        </w:rPr>
        <w:t xml:space="preserve"> </w:t>
      </w:r>
      <w:r w:rsidRPr="00620F50">
        <w:rPr>
          <w:rFonts w:eastAsia="Calibri" w:cs="Times New Roman"/>
          <w:szCs w:val="24"/>
          <w:lang w:eastAsia="zh-CN"/>
        </w:rPr>
        <w:t>pret</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viņa</w:t>
      </w:r>
      <w:r w:rsidRPr="00620F50">
        <w:rPr>
          <w:rFonts w:eastAsia="Times New Roman" w:cs="Times New Roman"/>
          <w:szCs w:val="24"/>
          <w:lang w:eastAsia="zh-CN"/>
        </w:rPr>
        <w:t xml:space="preserve"> </w:t>
      </w:r>
      <w:r w:rsidRPr="00620F50">
        <w:rPr>
          <w:rFonts w:eastAsia="Calibri" w:cs="Times New Roman"/>
          <w:szCs w:val="24"/>
          <w:lang w:eastAsia="zh-CN"/>
        </w:rPr>
        <w:t>mantiniekiem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parāda</w:t>
      </w:r>
      <w:r w:rsidRPr="00620F50">
        <w:rPr>
          <w:rFonts w:eastAsia="Times New Roman" w:cs="Times New Roman"/>
          <w:szCs w:val="24"/>
          <w:lang w:eastAsia="zh-CN"/>
        </w:rPr>
        <w:t xml:space="preserve"> </w:t>
      </w:r>
      <w:r w:rsidRPr="00620F50">
        <w:rPr>
          <w:rFonts w:eastAsia="Calibri" w:cs="Times New Roman"/>
          <w:szCs w:val="24"/>
          <w:lang w:eastAsia="zh-CN"/>
        </w:rPr>
        <w:t>atdošanu</w:t>
      </w:r>
      <w:r w:rsidRPr="00620F50">
        <w:rPr>
          <w:rFonts w:eastAsia="Times New Roman" w:cs="Times New Roman"/>
          <w:szCs w:val="24"/>
          <w:lang w:eastAsia="zh-CN"/>
        </w:rPr>
        <w:t xml:space="preserve"> </w:t>
      </w:r>
      <w:r w:rsidRPr="00620F50">
        <w:rPr>
          <w:rFonts w:eastAsia="Calibri" w:cs="Times New Roman"/>
          <w:szCs w:val="24"/>
          <w:lang w:eastAsia="zh-CN"/>
        </w:rPr>
        <w:t>50</w:t>
      </w:r>
      <w:r w:rsidRPr="00620F50">
        <w:rPr>
          <w:rFonts w:eastAsia="Times New Roman" w:cs="Times New Roman"/>
          <w:szCs w:val="24"/>
          <w:lang w:eastAsia="zh-CN"/>
        </w:rPr>
        <w:t xml:space="preserve"> </w:t>
      </w:r>
      <w:r w:rsidRPr="00620F50">
        <w:rPr>
          <w:rFonts w:eastAsia="Calibri" w:cs="Times New Roman"/>
          <w:szCs w:val="24"/>
          <w:lang w:eastAsia="zh-CN"/>
        </w:rPr>
        <w:t>000</w:t>
      </w:r>
      <w:r w:rsidRPr="00620F50">
        <w:rPr>
          <w:rFonts w:eastAsia="Times New Roman" w:cs="Times New Roman"/>
          <w:szCs w:val="24"/>
          <w:lang w:eastAsia="zh-CN"/>
        </w:rPr>
        <w:t xml:space="preserve"> </w:t>
      </w:r>
      <w:r w:rsidRPr="00620F50">
        <w:rPr>
          <w:rFonts w:eastAsia="Calibri" w:cs="Times New Roman"/>
          <w:szCs w:val="24"/>
          <w:lang w:eastAsia="zh-CN"/>
        </w:rPr>
        <w:t>ASV</w:t>
      </w:r>
      <w:r w:rsidRPr="00620F50">
        <w:rPr>
          <w:rFonts w:eastAsia="Times New Roman" w:cs="Times New Roman"/>
          <w:szCs w:val="24"/>
          <w:lang w:eastAsia="zh-CN"/>
        </w:rPr>
        <w:t xml:space="preserve"> </w:t>
      </w:r>
      <w:r w:rsidRPr="00620F50">
        <w:rPr>
          <w:rFonts w:eastAsia="Calibri" w:cs="Times New Roman"/>
          <w:szCs w:val="24"/>
          <w:lang w:eastAsia="zh-CN"/>
        </w:rPr>
        <w:t>dolāru</w:t>
      </w:r>
      <w:r w:rsidRPr="00620F50">
        <w:rPr>
          <w:rFonts w:eastAsia="Times New Roman" w:cs="Times New Roman"/>
          <w:szCs w:val="24"/>
          <w:lang w:eastAsia="zh-CN"/>
        </w:rPr>
        <w:t xml:space="preserve"> </w:t>
      </w:r>
      <w:r w:rsidRPr="00620F50">
        <w:rPr>
          <w:rFonts w:eastAsia="Calibri" w:cs="Times New Roman"/>
          <w:szCs w:val="24"/>
          <w:lang w:eastAsia="zh-CN"/>
        </w:rPr>
        <w:t>apjomā.</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ievērojot,</w:t>
      </w:r>
      <w:r w:rsidRPr="00620F50">
        <w:rPr>
          <w:rFonts w:eastAsia="Times New Roman" w:cs="Times New Roman"/>
          <w:szCs w:val="24"/>
          <w:lang w:eastAsia="zh-CN"/>
        </w:rPr>
        <w:t xml:space="preserve"> </w:t>
      </w: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pareizi</w:t>
      </w:r>
      <w:r w:rsidRPr="00620F50">
        <w:rPr>
          <w:rFonts w:eastAsia="Times New Roman" w:cs="Times New Roman"/>
          <w:szCs w:val="24"/>
          <w:lang w:eastAsia="zh-CN"/>
        </w:rPr>
        <w:t xml:space="preserve"> </w:t>
      </w:r>
      <w:r w:rsidRPr="00620F50">
        <w:rPr>
          <w:rFonts w:eastAsia="Calibri" w:cs="Times New Roman"/>
          <w:szCs w:val="24"/>
          <w:lang w:eastAsia="zh-CN"/>
        </w:rPr>
        <w:t>secinājusi,</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izdarīts</w:t>
      </w:r>
      <w:r w:rsidRPr="00620F50">
        <w:rPr>
          <w:rFonts w:eastAsia="Times New Roman" w:cs="Times New Roman"/>
          <w:szCs w:val="24"/>
          <w:lang w:eastAsia="zh-CN"/>
        </w:rPr>
        <w:t xml:space="preserve"> </w:t>
      </w:r>
      <w:r w:rsidRPr="00620F50">
        <w:rPr>
          <w:rFonts w:eastAsia="Calibri" w:cs="Times New Roman"/>
          <w:szCs w:val="24"/>
          <w:lang w:eastAsia="zh-CN"/>
        </w:rPr>
        <w:t>pabeigts</w:t>
      </w:r>
      <w:r w:rsidRPr="00620F50">
        <w:rPr>
          <w:rFonts w:eastAsia="Times New Roman" w:cs="Times New Roman"/>
          <w:szCs w:val="24"/>
          <w:lang w:eastAsia="zh-CN"/>
        </w:rPr>
        <w:t xml:space="preserve"> </w:t>
      </w:r>
      <w:r w:rsidRPr="00620F50">
        <w:rPr>
          <w:rFonts w:eastAsia="Calibri" w:cs="Times New Roman"/>
          <w:szCs w:val="24"/>
          <w:lang w:eastAsia="zh-CN"/>
        </w:rPr>
        <w:t>noziegums.</w:t>
      </w:r>
      <w:r w:rsidRPr="00620F50">
        <w:rPr>
          <w:rFonts w:eastAsia="Times New Roman" w:cs="Times New Roman"/>
          <w:szCs w:val="24"/>
          <w:vertAlign w:val="superscript"/>
          <w:lang w:val="en-US" w:eastAsia="zh-CN"/>
        </w:rPr>
        <w:footnoteReference w:id="50"/>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Pievēršoties</w:t>
      </w:r>
      <w:r w:rsidRPr="00620F50">
        <w:rPr>
          <w:rFonts w:eastAsia="Times New Roman" w:cs="Times New Roman"/>
          <w:szCs w:val="24"/>
          <w:lang w:eastAsia="zh-CN"/>
        </w:rPr>
        <w:t xml:space="preserve"> </w:t>
      </w:r>
      <w:r w:rsidRPr="00620F50">
        <w:rPr>
          <w:rFonts w:eastAsia="Calibri" w:cs="Times New Roman"/>
          <w:szCs w:val="24"/>
          <w:lang w:eastAsia="zh-CN"/>
        </w:rPr>
        <w:t>lietas</w:t>
      </w:r>
      <w:r w:rsidRPr="00620F50">
        <w:rPr>
          <w:rFonts w:eastAsia="Times New Roman" w:cs="Times New Roman"/>
          <w:szCs w:val="24"/>
          <w:lang w:eastAsia="zh-CN"/>
        </w:rPr>
        <w:t xml:space="preserve"> </w:t>
      </w:r>
      <w:r w:rsidRPr="00620F50">
        <w:rPr>
          <w:rFonts w:eastAsia="Calibri" w:cs="Times New Roman"/>
          <w:szCs w:val="24"/>
          <w:lang w:eastAsia="zh-CN"/>
        </w:rPr>
        <w:t>apstākļu</w:t>
      </w:r>
      <w:r w:rsidRPr="00620F50">
        <w:rPr>
          <w:rFonts w:eastAsia="Times New Roman" w:cs="Times New Roman"/>
          <w:szCs w:val="24"/>
          <w:lang w:eastAsia="zh-CN"/>
        </w:rPr>
        <w:t xml:space="preserve"> </w:t>
      </w:r>
      <w:r w:rsidRPr="00620F50">
        <w:rPr>
          <w:rFonts w:eastAsia="Calibri" w:cs="Times New Roman"/>
          <w:szCs w:val="24"/>
          <w:lang w:eastAsia="zh-CN"/>
        </w:rPr>
        <w:t>juridiskajai</w:t>
      </w:r>
      <w:r w:rsidRPr="00620F50">
        <w:rPr>
          <w:rFonts w:eastAsia="Times New Roman" w:cs="Times New Roman"/>
          <w:szCs w:val="24"/>
          <w:lang w:eastAsia="zh-CN"/>
        </w:rPr>
        <w:t xml:space="preserve"> </w:t>
      </w:r>
      <w:r w:rsidRPr="00620F50">
        <w:rPr>
          <w:rFonts w:eastAsia="Calibri" w:cs="Times New Roman"/>
          <w:szCs w:val="24"/>
          <w:lang w:eastAsia="zh-CN"/>
        </w:rPr>
        <w:t>analīzei,</w:t>
      </w:r>
      <w:r w:rsidRPr="00620F50">
        <w:rPr>
          <w:rFonts w:eastAsia="Times New Roman" w:cs="Times New Roman"/>
          <w:szCs w:val="24"/>
          <w:lang w:eastAsia="zh-CN"/>
        </w:rPr>
        <w:t xml:space="preserve"> </w:t>
      </w:r>
      <w:r w:rsidRPr="00620F50">
        <w:rPr>
          <w:rFonts w:eastAsia="Calibri" w:cs="Times New Roman"/>
          <w:szCs w:val="24"/>
          <w:lang w:eastAsia="zh-CN"/>
        </w:rPr>
        <w:t>konstatējams</w:t>
      </w:r>
      <w:r w:rsidRPr="00620F50">
        <w:rPr>
          <w:rFonts w:eastAsia="Times New Roman" w:cs="Times New Roman"/>
          <w:szCs w:val="24"/>
          <w:lang w:eastAsia="zh-CN"/>
        </w:rPr>
        <w:t xml:space="preserve"> </w:t>
      </w:r>
      <w:r w:rsidRPr="00620F50">
        <w:rPr>
          <w:rFonts w:eastAsia="Calibri" w:cs="Times New Roman"/>
          <w:szCs w:val="24"/>
          <w:lang w:eastAsia="zh-CN"/>
        </w:rPr>
        <w:t>sekojošais</w:t>
      </w:r>
      <w:r w:rsidRPr="00620F50">
        <w:rPr>
          <w:rFonts w:eastAsia="Times New Roman" w:cs="Times New Roman"/>
          <w:szCs w:val="24"/>
          <w:lang w:eastAsia="zh-CN"/>
        </w:rPr>
        <w:t xml:space="preserve"> –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CL</w:t>
      </w:r>
      <w:r w:rsidRPr="00620F50">
        <w:rPr>
          <w:rFonts w:eastAsia="Times New Roman" w:cs="Times New Roman"/>
          <w:szCs w:val="24"/>
          <w:lang w:eastAsia="zh-CN"/>
        </w:rPr>
        <w:t xml:space="preserve"> </w:t>
      </w:r>
      <w:r w:rsidRPr="00620F50">
        <w:rPr>
          <w:rFonts w:eastAsia="Calibri" w:cs="Times New Roman"/>
          <w:szCs w:val="24"/>
          <w:lang w:eastAsia="zh-CN"/>
        </w:rPr>
        <w:t>1934.pantu</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aizdevuma</w:t>
      </w:r>
      <w:r w:rsidRPr="00620F50">
        <w:rPr>
          <w:rFonts w:eastAsia="Times New Roman" w:cs="Times New Roman"/>
          <w:szCs w:val="24"/>
          <w:lang w:eastAsia="zh-CN"/>
        </w:rPr>
        <w:t xml:space="preserve"> </w:t>
      </w:r>
      <w:r w:rsidRPr="00620F50">
        <w:rPr>
          <w:rFonts w:eastAsia="Calibri" w:cs="Times New Roman"/>
          <w:szCs w:val="24"/>
          <w:lang w:eastAsia="zh-CN"/>
        </w:rPr>
        <w:t>līgumu</w:t>
      </w:r>
      <w:r w:rsidRPr="00620F50">
        <w:rPr>
          <w:rFonts w:eastAsia="Times New Roman" w:cs="Times New Roman"/>
          <w:szCs w:val="24"/>
          <w:lang w:eastAsia="zh-CN"/>
        </w:rPr>
        <w:t xml:space="preserve"> </w:t>
      </w:r>
      <w:r w:rsidRPr="00620F50">
        <w:rPr>
          <w:rFonts w:eastAsia="Calibri" w:cs="Times New Roman"/>
          <w:szCs w:val="24"/>
          <w:lang w:eastAsia="zh-CN"/>
        </w:rPr>
        <w:t>jāsaprot</w:t>
      </w:r>
      <w:r w:rsidRPr="00620F50">
        <w:rPr>
          <w:rFonts w:eastAsia="Times New Roman" w:cs="Times New Roman"/>
          <w:szCs w:val="24"/>
          <w:lang w:eastAsia="zh-CN"/>
        </w:rPr>
        <w:t xml:space="preserve"> </w:t>
      </w:r>
      <w:r w:rsidRPr="00620F50">
        <w:rPr>
          <w:rFonts w:eastAsia="Calibri" w:cs="Times New Roman"/>
          <w:szCs w:val="24"/>
          <w:lang w:eastAsia="zh-CN"/>
        </w:rPr>
        <w:t>zināma</w:t>
      </w:r>
      <w:r w:rsidRPr="00620F50">
        <w:rPr>
          <w:rFonts w:eastAsia="Times New Roman" w:cs="Times New Roman"/>
          <w:szCs w:val="24"/>
          <w:lang w:eastAsia="zh-CN"/>
        </w:rPr>
        <w:t xml:space="preserve"> </w:t>
      </w:r>
      <w:r w:rsidRPr="00620F50">
        <w:rPr>
          <w:rFonts w:eastAsia="Calibri" w:cs="Times New Roman"/>
          <w:szCs w:val="24"/>
          <w:lang w:eastAsia="zh-CN"/>
        </w:rPr>
        <w:t>daudzuma</w:t>
      </w:r>
      <w:r w:rsidRPr="00620F50">
        <w:rPr>
          <w:rFonts w:eastAsia="Times New Roman" w:cs="Times New Roman"/>
          <w:szCs w:val="24"/>
          <w:lang w:eastAsia="zh-CN"/>
        </w:rPr>
        <w:t xml:space="preserve"> </w:t>
      </w:r>
      <w:r w:rsidRPr="00620F50">
        <w:rPr>
          <w:rFonts w:eastAsia="Calibri" w:cs="Times New Roman"/>
          <w:szCs w:val="24"/>
          <w:lang w:eastAsia="zh-CN"/>
        </w:rPr>
        <w:t>atvietojamu</w:t>
      </w:r>
      <w:r w:rsidRPr="00620F50">
        <w:rPr>
          <w:rFonts w:eastAsia="Times New Roman" w:cs="Times New Roman"/>
          <w:szCs w:val="24"/>
          <w:lang w:eastAsia="zh-CN"/>
        </w:rPr>
        <w:t xml:space="preserve"> </w:t>
      </w:r>
      <w:r w:rsidRPr="00620F50">
        <w:rPr>
          <w:rFonts w:eastAsia="Calibri" w:cs="Times New Roman"/>
          <w:szCs w:val="24"/>
          <w:lang w:eastAsia="zh-CN"/>
        </w:rPr>
        <w:t>lietu</w:t>
      </w:r>
      <w:r w:rsidRPr="00620F50">
        <w:rPr>
          <w:rFonts w:eastAsia="Times New Roman" w:cs="Times New Roman"/>
          <w:szCs w:val="24"/>
          <w:lang w:eastAsia="zh-CN"/>
        </w:rPr>
        <w:t xml:space="preserve"> </w:t>
      </w:r>
      <w:r w:rsidRPr="00620F50">
        <w:rPr>
          <w:rFonts w:eastAsia="Calibri" w:cs="Times New Roman"/>
          <w:szCs w:val="24"/>
          <w:lang w:eastAsia="zh-CN"/>
        </w:rPr>
        <w:t>nodošana</w:t>
      </w:r>
      <w:r w:rsidRPr="00620F50">
        <w:rPr>
          <w:rFonts w:eastAsia="Times New Roman" w:cs="Times New Roman"/>
          <w:b/>
          <w:szCs w:val="24"/>
          <w:lang w:eastAsia="zh-CN"/>
        </w:rPr>
        <w:t xml:space="preserve"> </w:t>
      </w:r>
      <w:r w:rsidRPr="00620F50">
        <w:rPr>
          <w:rFonts w:eastAsia="Calibri" w:cs="Times New Roman"/>
          <w:szCs w:val="24"/>
          <w:lang w:eastAsia="zh-CN"/>
        </w:rPr>
        <w:t>īpašumā,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pienākumu</w:t>
      </w:r>
      <w:r w:rsidRPr="00620F50">
        <w:rPr>
          <w:rFonts w:eastAsia="Times New Roman" w:cs="Times New Roman"/>
          <w:szCs w:val="24"/>
          <w:lang w:eastAsia="zh-CN"/>
        </w:rPr>
        <w:t xml:space="preserve"> </w:t>
      </w:r>
      <w:r w:rsidRPr="00620F50">
        <w:rPr>
          <w:rFonts w:eastAsia="Calibri" w:cs="Times New Roman"/>
          <w:szCs w:val="24"/>
          <w:lang w:eastAsia="zh-CN"/>
        </w:rPr>
        <w:t>atdot</w:t>
      </w:r>
      <w:r w:rsidRPr="00620F50">
        <w:rPr>
          <w:rFonts w:eastAsia="Times New Roman" w:cs="Times New Roman"/>
          <w:szCs w:val="24"/>
          <w:lang w:eastAsia="zh-CN"/>
        </w:rPr>
        <w:t xml:space="preserve"> </w:t>
      </w:r>
      <w:r w:rsidRPr="00620F50">
        <w:rPr>
          <w:rFonts w:eastAsia="Calibri" w:cs="Times New Roman"/>
          <w:szCs w:val="24"/>
          <w:lang w:eastAsia="zh-CN"/>
        </w:rPr>
        <w:t>saņemto</w:t>
      </w:r>
      <w:r w:rsidRPr="00620F50">
        <w:rPr>
          <w:rFonts w:eastAsia="Times New Roman" w:cs="Times New Roman"/>
          <w:szCs w:val="24"/>
          <w:lang w:eastAsia="zh-CN"/>
        </w:rPr>
        <w:t xml:space="preserve"> </w:t>
      </w:r>
      <w:r w:rsidRPr="00620F50">
        <w:rPr>
          <w:rFonts w:eastAsia="Calibri" w:cs="Times New Roman"/>
          <w:szCs w:val="24"/>
          <w:lang w:eastAsia="zh-CN"/>
        </w:rPr>
        <w:t>tādā</w:t>
      </w:r>
      <w:r w:rsidRPr="00620F50">
        <w:rPr>
          <w:rFonts w:eastAsia="Times New Roman" w:cs="Times New Roman"/>
          <w:szCs w:val="24"/>
          <w:lang w:eastAsia="zh-CN"/>
        </w:rPr>
        <w:t xml:space="preserve"> </w:t>
      </w:r>
      <w:r w:rsidRPr="00620F50">
        <w:rPr>
          <w:rFonts w:eastAsia="Calibri" w:cs="Times New Roman"/>
          <w:szCs w:val="24"/>
          <w:lang w:eastAsia="zh-CN"/>
        </w:rPr>
        <w:t>pašā</w:t>
      </w:r>
      <w:r w:rsidRPr="00620F50">
        <w:rPr>
          <w:rFonts w:eastAsia="Times New Roman" w:cs="Times New Roman"/>
          <w:szCs w:val="24"/>
          <w:lang w:eastAsia="zh-CN"/>
        </w:rPr>
        <w:t xml:space="preserve"> </w:t>
      </w:r>
      <w:r w:rsidRPr="00620F50">
        <w:rPr>
          <w:rFonts w:eastAsia="Calibri" w:cs="Times New Roman"/>
          <w:szCs w:val="24"/>
          <w:lang w:eastAsia="zh-CN"/>
        </w:rPr>
        <w:t>daudzumā.</w:t>
      </w:r>
      <w:r w:rsidRPr="00620F50">
        <w:rPr>
          <w:rFonts w:eastAsia="Times New Roman" w:cs="Times New Roman"/>
          <w:szCs w:val="24"/>
          <w:lang w:eastAsia="zh-CN"/>
        </w:rPr>
        <w:t xml:space="preserve"> </w:t>
      </w:r>
      <w:r w:rsidRPr="00620F50">
        <w:rPr>
          <w:rFonts w:eastAsia="Calibri" w:cs="Times New Roman"/>
          <w:bCs/>
          <w:szCs w:val="24"/>
          <w:lang w:eastAsia="zh-CN"/>
        </w:rPr>
        <w:t>Tātad</w:t>
      </w:r>
      <w:r w:rsidRPr="00620F50">
        <w:rPr>
          <w:rFonts w:eastAsia="Times New Roman" w:cs="Times New Roman"/>
          <w:bCs/>
          <w:szCs w:val="24"/>
          <w:lang w:eastAsia="zh-CN"/>
        </w:rPr>
        <w:t xml:space="preserve"> </w:t>
      </w:r>
      <w:r w:rsidRPr="00620F50">
        <w:rPr>
          <w:rFonts w:eastAsia="Calibri" w:cs="Times New Roman"/>
          <w:bCs/>
          <w:szCs w:val="24"/>
          <w:lang w:eastAsia="zh-CN"/>
        </w:rPr>
        <w:t>no</w:t>
      </w:r>
      <w:r w:rsidRPr="00620F50">
        <w:rPr>
          <w:rFonts w:eastAsia="Times New Roman" w:cs="Times New Roman"/>
          <w:bCs/>
          <w:szCs w:val="24"/>
          <w:lang w:eastAsia="zh-CN"/>
        </w:rPr>
        <w:t xml:space="preserve"> </w:t>
      </w:r>
      <w:r w:rsidRPr="00620F50">
        <w:rPr>
          <w:rFonts w:eastAsia="Calibri" w:cs="Times New Roman"/>
          <w:bCs/>
          <w:szCs w:val="24"/>
          <w:lang w:eastAsia="zh-CN"/>
        </w:rPr>
        <w:t>civiltiesiskā</w:t>
      </w:r>
      <w:r w:rsidRPr="00620F50">
        <w:rPr>
          <w:rFonts w:eastAsia="Times New Roman" w:cs="Times New Roman"/>
          <w:bCs/>
          <w:szCs w:val="24"/>
          <w:lang w:eastAsia="zh-CN"/>
        </w:rPr>
        <w:t xml:space="preserve"> </w:t>
      </w:r>
      <w:r w:rsidRPr="00620F50">
        <w:rPr>
          <w:rFonts w:eastAsia="Calibri" w:cs="Times New Roman"/>
          <w:bCs/>
          <w:szCs w:val="24"/>
          <w:lang w:eastAsia="zh-CN"/>
        </w:rPr>
        <w:t>viedokļa</w:t>
      </w:r>
      <w:r w:rsidRPr="00620F50">
        <w:rPr>
          <w:rFonts w:eastAsia="Times New Roman" w:cs="Times New Roman"/>
          <w:bCs/>
          <w:szCs w:val="24"/>
          <w:lang w:eastAsia="zh-CN"/>
        </w:rPr>
        <w:t xml:space="preserve"> </w:t>
      </w:r>
      <w:r w:rsidRPr="00620F50">
        <w:rPr>
          <w:rFonts w:eastAsia="Calibri" w:cs="Times New Roman"/>
          <w:bCs/>
          <w:szCs w:val="24"/>
          <w:lang w:eastAsia="zh-CN"/>
        </w:rPr>
        <w:t>aizdevuma</w:t>
      </w:r>
      <w:r w:rsidRPr="00620F50">
        <w:rPr>
          <w:rFonts w:eastAsia="Times New Roman" w:cs="Times New Roman"/>
          <w:bCs/>
          <w:szCs w:val="24"/>
          <w:lang w:eastAsia="zh-CN"/>
        </w:rPr>
        <w:t xml:space="preserve"> </w:t>
      </w:r>
      <w:r w:rsidRPr="00620F50">
        <w:rPr>
          <w:rFonts w:eastAsia="Calibri" w:cs="Times New Roman"/>
          <w:bCs/>
          <w:szCs w:val="24"/>
          <w:lang w:eastAsia="zh-CN"/>
        </w:rPr>
        <w:t>tiesiskajās</w:t>
      </w:r>
      <w:r w:rsidRPr="00620F50">
        <w:rPr>
          <w:rFonts w:eastAsia="Times New Roman" w:cs="Times New Roman"/>
          <w:bCs/>
          <w:szCs w:val="24"/>
          <w:lang w:eastAsia="zh-CN"/>
        </w:rPr>
        <w:t xml:space="preserve"> </w:t>
      </w:r>
      <w:r w:rsidRPr="00620F50">
        <w:rPr>
          <w:rFonts w:eastAsia="Calibri" w:cs="Times New Roman"/>
          <w:bCs/>
          <w:szCs w:val="24"/>
          <w:lang w:eastAsia="zh-CN"/>
        </w:rPr>
        <w:t>attiecībās</w:t>
      </w:r>
      <w:r w:rsidRPr="00620F50">
        <w:rPr>
          <w:rFonts w:eastAsia="Times New Roman" w:cs="Times New Roman"/>
          <w:bCs/>
          <w:szCs w:val="24"/>
          <w:lang w:eastAsia="zh-CN"/>
        </w:rPr>
        <w:t xml:space="preserve"> </w:t>
      </w:r>
      <w:r w:rsidRPr="00620F50">
        <w:rPr>
          <w:rFonts w:eastAsia="Calibri" w:cs="Times New Roman"/>
          <w:bCs/>
          <w:szCs w:val="24"/>
          <w:lang w:eastAsia="zh-CN"/>
        </w:rPr>
        <w:t>saņemtā</w:t>
      </w:r>
      <w:r w:rsidRPr="00620F50">
        <w:rPr>
          <w:rFonts w:eastAsia="Times New Roman" w:cs="Times New Roman"/>
          <w:bCs/>
          <w:szCs w:val="24"/>
          <w:lang w:eastAsia="zh-CN"/>
        </w:rPr>
        <w:t xml:space="preserve"> </w:t>
      </w:r>
      <w:r w:rsidRPr="00620F50">
        <w:rPr>
          <w:rFonts w:eastAsia="Calibri" w:cs="Times New Roman"/>
          <w:bCs/>
          <w:szCs w:val="24"/>
          <w:lang w:eastAsia="zh-CN"/>
        </w:rPr>
        <w:t>nauda</w:t>
      </w:r>
      <w:r w:rsidRPr="00620F50">
        <w:rPr>
          <w:rFonts w:eastAsia="Times New Roman" w:cs="Times New Roman"/>
          <w:bCs/>
          <w:szCs w:val="24"/>
          <w:lang w:eastAsia="zh-CN"/>
        </w:rPr>
        <w:t xml:space="preserve"> </w:t>
      </w:r>
      <w:r w:rsidRPr="00620F50">
        <w:rPr>
          <w:rFonts w:eastAsia="Calibri" w:cs="Times New Roman"/>
          <w:bCs/>
          <w:szCs w:val="24"/>
          <w:lang w:eastAsia="zh-CN"/>
        </w:rPr>
        <w:t>uzskatāma</w:t>
      </w:r>
      <w:r w:rsidRPr="00620F50">
        <w:rPr>
          <w:rFonts w:eastAsia="Times New Roman" w:cs="Times New Roman"/>
          <w:bCs/>
          <w:szCs w:val="24"/>
          <w:lang w:eastAsia="zh-CN"/>
        </w:rPr>
        <w:t xml:space="preserve"> </w:t>
      </w:r>
      <w:r w:rsidRPr="00620F50">
        <w:rPr>
          <w:rFonts w:eastAsia="Calibri" w:cs="Times New Roman"/>
          <w:bCs/>
          <w:szCs w:val="24"/>
          <w:lang w:eastAsia="zh-CN"/>
        </w:rPr>
        <w:t>par</w:t>
      </w:r>
      <w:r w:rsidRPr="00620F50">
        <w:rPr>
          <w:rFonts w:eastAsia="Times New Roman" w:cs="Times New Roman"/>
          <w:bCs/>
          <w:szCs w:val="24"/>
          <w:lang w:eastAsia="zh-CN"/>
        </w:rPr>
        <w:t xml:space="preserve"> </w:t>
      </w:r>
      <w:r w:rsidRPr="00620F50">
        <w:rPr>
          <w:rFonts w:eastAsia="Calibri" w:cs="Times New Roman"/>
          <w:bCs/>
          <w:szCs w:val="24"/>
          <w:lang w:eastAsia="zh-CN"/>
        </w:rPr>
        <w:t>aizņēmējam</w:t>
      </w:r>
      <w:r w:rsidRPr="00620F50">
        <w:rPr>
          <w:rFonts w:eastAsia="Times New Roman" w:cs="Times New Roman"/>
          <w:bCs/>
          <w:szCs w:val="24"/>
          <w:lang w:eastAsia="zh-CN"/>
        </w:rPr>
        <w:t xml:space="preserve"> </w:t>
      </w:r>
      <w:r w:rsidRPr="00620F50">
        <w:rPr>
          <w:rFonts w:eastAsia="Calibri" w:cs="Times New Roman"/>
          <w:bCs/>
          <w:szCs w:val="24"/>
          <w:lang w:eastAsia="zh-CN"/>
        </w:rPr>
        <w:t>(konkrētajā</w:t>
      </w:r>
      <w:r w:rsidRPr="00620F50">
        <w:rPr>
          <w:rFonts w:eastAsia="Times New Roman" w:cs="Times New Roman"/>
          <w:bCs/>
          <w:szCs w:val="24"/>
          <w:lang w:eastAsia="zh-CN"/>
        </w:rPr>
        <w:t xml:space="preserve"> </w:t>
      </w:r>
      <w:r w:rsidRPr="00620F50">
        <w:rPr>
          <w:rFonts w:eastAsia="Calibri" w:cs="Times New Roman"/>
          <w:bCs/>
          <w:szCs w:val="24"/>
          <w:lang w:eastAsia="zh-CN"/>
        </w:rPr>
        <w:t>gadījumā</w:t>
      </w:r>
      <w:r w:rsidRPr="00620F50">
        <w:rPr>
          <w:rFonts w:eastAsia="Times New Roman" w:cs="Times New Roman"/>
          <w:bCs/>
          <w:szCs w:val="24"/>
          <w:lang w:eastAsia="zh-CN"/>
        </w:rPr>
        <w:t xml:space="preserve"> – </w:t>
      </w:r>
      <w:r w:rsidRPr="00620F50">
        <w:rPr>
          <w:rFonts w:eastAsia="Calibri" w:cs="Times New Roman"/>
          <w:bCs/>
          <w:szCs w:val="24"/>
          <w:lang w:eastAsia="zh-CN"/>
        </w:rPr>
        <w:t>apsūdzētajam)</w:t>
      </w:r>
      <w:r w:rsidRPr="00620F50">
        <w:rPr>
          <w:rFonts w:eastAsia="Times New Roman" w:cs="Times New Roman"/>
          <w:bCs/>
          <w:szCs w:val="24"/>
          <w:lang w:eastAsia="zh-CN"/>
        </w:rPr>
        <w:t xml:space="preserve"> </w:t>
      </w:r>
      <w:r w:rsidRPr="00620F50">
        <w:rPr>
          <w:rFonts w:eastAsia="Calibri" w:cs="Times New Roman"/>
          <w:bCs/>
          <w:szCs w:val="24"/>
          <w:lang w:eastAsia="zh-CN"/>
        </w:rPr>
        <w:t>piederošu.</w:t>
      </w:r>
      <w:r w:rsidRPr="00620F50">
        <w:rPr>
          <w:rFonts w:eastAsia="Times New Roman" w:cs="Times New Roman"/>
          <w:bCs/>
          <w:szCs w:val="24"/>
          <w:vertAlign w:val="superscript"/>
          <w:lang w:val="en-US" w:eastAsia="zh-CN"/>
        </w:rPr>
        <w:footnoteReference w:id="51"/>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Nolēmumā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nekādu</w:t>
      </w:r>
      <w:r w:rsidRPr="00620F50">
        <w:rPr>
          <w:rFonts w:eastAsia="Times New Roman" w:cs="Times New Roman"/>
          <w:szCs w:val="24"/>
          <w:lang w:eastAsia="zh-CN"/>
        </w:rPr>
        <w:t xml:space="preserve"> </w:t>
      </w:r>
      <w:r w:rsidRPr="00620F50">
        <w:rPr>
          <w:rFonts w:eastAsia="Calibri" w:cs="Times New Roman"/>
          <w:szCs w:val="24"/>
          <w:lang w:eastAsia="zh-CN"/>
        </w:rPr>
        <w:t>ziņu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aizdotā</w:t>
      </w:r>
      <w:r w:rsidRPr="00620F50">
        <w:rPr>
          <w:rFonts w:eastAsia="Times New Roman" w:cs="Times New Roman"/>
          <w:szCs w:val="24"/>
          <w:lang w:eastAsia="zh-CN"/>
        </w:rPr>
        <w:t xml:space="preserve"> </w:t>
      </w:r>
      <w:r w:rsidRPr="00620F50">
        <w:rPr>
          <w:rFonts w:eastAsia="Calibri" w:cs="Times New Roman"/>
          <w:szCs w:val="24"/>
          <w:lang w:eastAsia="zh-CN"/>
        </w:rPr>
        <w:t>nauda</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izlietojama</w:t>
      </w:r>
      <w:r w:rsidRPr="00620F50">
        <w:rPr>
          <w:rFonts w:eastAsia="Times New Roman" w:cs="Times New Roman"/>
          <w:szCs w:val="24"/>
          <w:lang w:eastAsia="zh-CN"/>
        </w:rPr>
        <w:t xml:space="preserve"> </w:t>
      </w:r>
      <w:r w:rsidRPr="00620F50">
        <w:rPr>
          <w:rFonts w:eastAsia="Calibri" w:cs="Times New Roman"/>
          <w:szCs w:val="24"/>
          <w:lang w:eastAsia="zh-CN"/>
        </w:rPr>
        <w:t>aizdevēja</w:t>
      </w:r>
      <w:r w:rsidRPr="00620F50">
        <w:rPr>
          <w:rFonts w:eastAsia="Times New Roman" w:cs="Times New Roman"/>
          <w:szCs w:val="24"/>
          <w:lang w:eastAsia="zh-CN"/>
        </w:rPr>
        <w:t xml:space="preserve"> </w:t>
      </w:r>
      <w:r w:rsidRPr="00620F50">
        <w:rPr>
          <w:rFonts w:eastAsia="Calibri" w:cs="Times New Roman"/>
          <w:szCs w:val="24"/>
          <w:lang w:eastAsia="zh-CN"/>
        </w:rPr>
        <w:t>saimniecisko</w:t>
      </w:r>
      <w:r w:rsidRPr="00620F50">
        <w:rPr>
          <w:rFonts w:eastAsia="Times New Roman" w:cs="Times New Roman"/>
          <w:szCs w:val="24"/>
          <w:lang w:eastAsia="zh-CN"/>
        </w:rPr>
        <w:t xml:space="preserve"> </w:t>
      </w:r>
      <w:r w:rsidRPr="00620F50">
        <w:rPr>
          <w:rFonts w:eastAsia="Calibri" w:cs="Times New Roman"/>
          <w:szCs w:val="24"/>
          <w:lang w:eastAsia="zh-CN"/>
        </w:rPr>
        <w:t>interešu</w:t>
      </w:r>
      <w:r w:rsidRPr="00620F50">
        <w:rPr>
          <w:rFonts w:eastAsia="Times New Roman" w:cs="Times New Roman"/>
          <w:szCs w:val="24"/>
          <w:lang w:eastAsia="zh-CN"/>
        </w:rPr>
        <w:t xml:space="preserve"> </w:t>
      </w:r>
      <w:r w:rsidRPr="00620F50">
        <w:rPr>
          <w:rFonts w:eastAsia="Calibri" w:cs="Times New Roman"/>
          <w:szCs w:val="24"/>
          <w:lang w:eastAsia="zh-CN"/>
        </w:rPr>
        <w:t>nodrošināšanai.</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saimnieciskā</w:t>
      </w:r>
      <w:r w:rsidRPr="00620F50">
        <w:rPr>
          <w:rFonts w:eastAsia="Times New Roman" w:cs="Times New Roman"/>
          <w:szCs w:val="24"/>
          <w:lang w:eastAsia="zh-CN"/>
        </w:rPr>
        <w:t xml:space="preserve"> </w:t>
      </w:r>
      <w:r w:rsidRPr="00620F50">
        <w:rPr>
          <w:rFonts w:eastAsia="Calibri" w:cs="Times New Roman"/>
          <w:szCs w:val="24"/>
          <w:lang w:eastAsia="zh-CN"/>
        </w:rPr>
        <w:t>viedokļa</w:t>
      </w:r>
      <w:r w:rsidRPr="00620F50">
        <w:rPr>
          <w:rFonts w:eastAsia="Times New Roman" w:cs="Times New Roman"/>
          <w:szCs w:val="24"/>
          <w:lang w:eastAsia="zh-CN"/>
        </w:rPr>
        <w:t xml:space="preserve"> </w:t>
      </w:r>
      <w:r w:rsidRPr="00620F50">
        <w:rPr>
          <w:rFonts w:eastAsia="Calibri" w:cs="Times New Roman"/>
          <w:szCs w:val="24"/>
          <w:lang w:eastAsia="zh-CN"/>
        </w:rPr>
        <w:t>nevar</w:t>
      </w:r>
      <w:r w:rsidRPr="00620F50">
        <w:rPr>
          <w:rFonts w:eastAsia="Times New Roman" w:cs="Times New Roman"/>
          <w:szCs w:val="24"/>
          <w:lang w:eastAsia="zh-CN"/>
        </w:rPr>
        <w:t xml:space="preserve"> </w:t>
      </w:r>
      <w:r w:rsidRPr="00620F50">
        <w:rPr>
          <w:rFonts w:eastAsia="Calibri" w:cs="Times New Roman"/>
          <w:szCs w:val="24"/>
          <w:lang w:eastAsia="zh-CN"/>
        </w:rPr>
        <w:t>teikt,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manta</w:t>
      </w:r>
      <w:r w:rsidRPr="00620F50">
        <w:rPr>
          <w:rFonts w:eastAsia="Times New Roman" w:cs="Times New Roman"/>
          <w:szCs w:val="24"/>
          <w:lang w:eastAsia="zh-CN"/>
        </w:rPr>
        <w:t xml:space="preserve"> </w:t>
      </w:r>
      <w:r w:rsidRPr="00620F50">
        <w:rPr>
          <w:rFonts w:eastAsia="Calibri" w:cs="Times New Roman"/>
          <w:szCs w:val="24"/>
          <w:lang w:eastAsia="zh-CN"/>
        </w:rPr>
        <w:t>aizņēmējam</w:t>
      </w:r>
      <w:r w:rsidRPr="00620F50">
        <w:rPr>
          <w:rFonts w:eastAsia="Times New Roman" w:cs="Times New Roman"/>
          <w:szCs w:val="24"/>
          <w:lang w:eastAsia="zh-CN"/>
        </w:rPr>
        <w:t xml:space="preserve"> </w:t>
      </w:r>
      <w:r w:rsidRPr="00620F50">
        <w:rPr>
          <w:rFonts w:eastAsia="Calibri" w:cs="Times New Roman"/>
          <w:szCs w:val="24"/>
          <w:lang w:eastAsia="zh-CN"/>
        </w:rPr>
        <w:t>(apsūdzētajam)</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sveša.</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bCs/>
          <w:szCs w:val="24"/>
          <w:lang w:eastAsia="zh-CN"/>
        </w:rPr>
      </w:pPr>
      <w:r w:rsidRPr="00620F50">
        <w:rPr>
          <w:rFonts w:eastAsia="Calibri" w:cs="Times New Roman"/>
          <w:bCs/>
          <w:szCs w:val="24"/>
          <w:lang w:eastAsia="zh-CN"/>
        </w:rPr>
        <w:t>Tātad</w:t>
      </w:r>
      <w:r w:rsidRPr="00620F50">
        <w:rPr>
          <w:rFonts w:eastAsia="Times New Roman" w:cs="Times New Roman"/>
          <w:bCs/>
          <w:szCs w:val="24"/>
          <w:lang w:eastAsia="zh-CN"/>
        </w:rPr>
        <w:t xml:space="preserve"> </w:t>
      </w:r>
      <w:r w:rsidRPr="00620F50">
        <w:rPr>
          <w:rFonts w:eastAsia="Calibri" w:cs="Times New Roman"/>
          <w:bCs/>
          <w:szCs w:val="24"/>
          <w:lang w:eastAsia="zh-CN"/>
        </w:rPr>
        <w:t>nodarījums</w:t>
      </w:r>
      <w:r w:rsidRPr="00620F50">
        <w:rPr>
          <w:rFonts w:eastAsia="Times New Roman" w:cs="Times New Roman"/>
          <w:bCs/>
          <w:szCs w:val="24"/>
          <w:lang w:eastAsia="zh-CN"/>
        </w:rPr>
        <w:t xml:space="preserve"> </w:t>
      </w:r>
      <w:r w:rsidRPr="00620F50">
        <w:rPr>
          <w:rFonts w:eastAsia="Calibri" w:cs="Times New Roman"/>
          <w:bCs/>
          <w:szCs w:val="24"/>
          <w:lang w:eastAsia="zh-CN"/>
        </w:rPr>
        <w:t>nevarēja</w:t>
      </w:r>
      <w:r w:rsidRPr="00620F50">
        <w:rPr>
          <w:rFonts w:eastAsia="Times New Roman" w:cs="Times New Roman"/>
          <w:bCs/>
          <w:szCs w:val="24"/>
          <w:lang w:eastAsia="zh-CN"/>
        </w:rPr>
        <w:t xml:space="preserve"> </w:t>
      </w:r>
      <w:r w:rsidRPr="00620F50">
        <w:rPr>
          <w:rFonts w:eastAsia="Calibri" w:cs="Times New Roman"/>
          <w:bCs/>
          <w:szCs w:val="24"/>
          <w:lang w:eastAsia="zh-CN"/>
        </w:rPr>
        <w:t>tikt</w:t>
      </w:r>
      <w:r w:rsidRPr="00620F50">
        <w:rPr>
          <w:rFonts w:eastAsia="Times New Roman" w:cs="Times New Roman"/>
          <w:bCs/>
          <w:szCs w:val="24"/>
          <w:lang w:eastAsia="zh-CN"/>
        </w:rPr>
        <w:t xml:space="preserve"> </w:t>
      </w:r>
      <w:r w:rsidRPr="00620F50">
        <w:rPr>
          <w:rFonts w:eastAsia="Calibri" w:cs="Times New Roman"/>
          <w:bCs/>
          <w:szCs w:val="24"/>
          <w:lang w:eastAsia="zh-CN"/>
        </w:rPr>
        <w:t>kvalificēts</w:t>
      </w:r>
      <w:r w:rsidRPr="00620F50">
        <w:rPr>
          <w:rFonts w:eastAsia="Times New Roman" w:cs="Times New Roman"/>
          <w:bCs/>
          <w:szCs w:val="24"/>
          <w:lang w:eastAsia="zh-CN"/>
        </w:rPr>
        <w:t xml:space="preserve"> </w:t>
      </w:r>
      <w:r w:rsidRPr="00620F50">
        <w:rPr>
          <w:rFonts w:eastAsia="Calibri" w:cs="Times New Roman"/>
          <w:bCs/>
          <w:szCs w:val="24"/>
          <w:lang w:eastAsia="zh-CN"/>
        </w:rPr>
        <w:t>kā</w:t>
      </w:r>
      <w:r w:rsidRPr="00620F50">
        <w:rPr>
          <w:rFonts w:eastAsia="Times New Roman" w:cs="Times New Roman"/>
          <w:bCs/>
          <w:szCs w:val="24"/>
          <w:lang w:eastAsia="zh-CN"/>
        </w:rPr>
        <w:t xml:space="preserve"> </w:t>
      </w:r>
      <w:r w:rsidRPr="00620F50">
        <w:rPr>
          <w:rFonts w:eastAsia="Calibri" w:cs="Times New Roman"/>
          <w:bCs/>
          <w:szCs w:val="24"/>
          <w:lang w:eastAsia="zh-CN"/>
        </w:rPr>
        <w:t>svešas</w:t>
      </w:r>
      <w:r w:rsidRPr="00620F50">
        <w:rPr>
          <w:rFonts w:eastAsia="Times New Roman" w:cs="Times New Roman"/>
          <w:bCs/>
          <w:szCs w:val="24"/>
          <w:lang w:eastAsia="zh-CN"/>
        </w:rPr>
        <w:t xml:space="preserve"> </w:t>
      </w:r>
      <w:r w:rsidRPr="00620F50">
        <w:rPr>
          <w:rFonts w:eastAsia="Calibri" w:cs="Times New Roman"/>
          <w:bCs/>
          <w:szCs w:val="24"/>
          <w:lang w:eastAsia="zh-CN"/>
        </w:rPr>
        <w:t>mantas</w:t>
      </w:r>
      <w:r w:rsidRPr="00620F50">
        <w:rPr>
          <w:rFonts w:eastAsia="Times New Roman" w:cs="Times New Roman"/>
          <w:bCs/>
          <w:szCs w:val="24"/>
          <w:lang w:eastAsia="zh-CN"/>
        </w:rPr>
        <w:t xml:space="preserve"> </w:t>
      </w:r>
      <w:r w:rsidRPr="00620F50">
        <w:rPr>
          <w:rFonts w:eastAsia="Calibri" w:cs="Times New Roman"/>
          <w:bCs/>
          <w:szCs w:val="24"/>
          <w:lang w:eastAsia="zh-CN"/>
        </w:rPr>
        <w:t>piesavināšanās.</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Nepareizs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lēmumā</w:t>
      </w:r>
      <w:r w:rsidRPr="00620F50">
        <w:rPr>
          <w:rFonts w:eastAsia="Times New Roman" w:cs="Times New Roman"/>
          <w:szCs w:val="24"/>
          <w:lang w:eastAsia="zh-CN"/>
        </w:rPr>
        <w:t xml:space="preserve"> </w:t>
      </w:r>
      <w:r w:rsidRPr="00620F50">
        <w:rPr>
          <w:rFonts w:eastAsia="Calibri" w:cs="Times New Roman"/>
          <w:szCs w:val="24"/>
          <w:lang w:eastAsia="zh-CN"/>
        </w:rPr>
        <w:t>norādītais</w:t>
      </w:r>
      <w:r w:rsidRPr="00620F50">
        <w:rPr>
          <w:rFonts w:eastAsia="Times New Roman" w:cs="Times New Roman"/>
          <w:szCs w:val="24"/>
          <w:lang w:eastAsia="zh-CN"/>
        </w:rPr>
        <w:t xml:space="preserve"> </w:t>
      </w:r>
      <w:r w:rsidRPr="00620F50">
        <w:rPr>
          <w:rFonts w:eastAsia="Calibri" w:cs="Times New Roman"/>
          <w:szCs w:val="24"/>
          <w:lang w:eastAsia="zh-CN"/>
        </w:rPr>
        <w:t>apgalvojums,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paraksta</w:t>
      </w:r>
      <w:r w:rsidRPr="00620F50">
        <w:rPr>
          <w:rFonts w:eastAsia="Times New Roman" w:cs="Times New Roman"/>
          <w:szCs w:val="24"/>
          <w:lang w:eastAsia="zh-CN"/>
        </w:rPr>
        <w:t xml:space="preserve"> </w:t>
      </w:r>
      <w:r w:rsidRPr="00620F50">
        <w:rPr>
          <w:rFonts w:eastAsia="Calibri" w:cs="Times New Roman"/>
          <w:szCs w:val="24"/>
          <w:lang w:eastAsia="zh-CN"/>
        </w:rPr>
        <w:t>vilto</w:t>
      </w:r>
      <w:r w:rsidRPr="00620F50">
        <w:rPr>
          <w:rFonts w:eastAsia="Calibri" w:cs="Times New Roman"/>
          <w:szCs w:val="24"/>
          <w:lang w:eastAsia="zh-CN"/>
        </w:rPr>
        <w:softHyphen/>
        <w:t>šanu</w:t>
      </w:r>
      <w:r w:rsidRPr="00620F50">
        <w:rPr>
          <w:rFonts w:eastAsia="Times New Roman" w:cs="Times New Roman"/>
          <w:szCs w:val="24"/>
          <w:lang w:eastAsia="zh-CN"/>
        </w:rPr>
        <w:t xml:space="preserve"> </w:t>
      </w:r>
      <w:r w:rsidRPr="00620F50">
        <w:rPr>
          <w:rFonts w:eastAsia="Calibri" w:cs="Times New Roman"/>
          <w:szCs w:val="24"/>
          <w:lang w:eastAsia="zh-CN"/>
        </w:rPr>
        <w:t>zuda</w:t>
      </w:r>
      <w:r w:rsidRPr="00620F50">
        <w:rPr>
          <w:rFonts w:eastAsia="Times New Roman" w:cs="Times New Roman"/>
          <w:szCs w:val="24"/>
          <w:lang w:eastAsia="zh-CN"/>
        </w:rPr>
        <w:t xml:space="preserve"> </w:t>
      </w:r>
      <w:r w:rsidRPr="00620F50">
        <w:rPr>
          <w:rFonts w:eastAsia="Calibri" w:cs="Times New Roman"/>
          <w:szCs w:val="24"/>
          <w:lang w:eastAsia="zh-CN"/>
        </w:rPr>
        <w:t>saistība</w:t>
      </w:r>
      <w:r w:rsidRPr="00620F50">
        <w:rPr>
          <w:rFonts w:eastAsia="Times New Roman" w:cs="Times New Roman"/>
          <w:szCs w:val="24"/>
          <w:lang w:eastAsia="zh-CN"/>
        </w:rPr>
        <w:t xml:space="preserve"> </w:t>
      </w:r>
      <w:r w:rsidRPr="00620F50">
        <w:rPr>
          <w:rFonts w:eastAsia="Calibri" w:cs="Times New Roman"/>
          <w:szCs w:val="24"/>
          <w:lang w:eastAsia="zh-CN"/>
        </w:rPr>
        <w:t>pret</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viņa</w:t>
      </w:r>
      <w:r w:rsidRPr="00620F50">
        <w:rPr>
          <w:rFonts w:eastAsia="Times New Roman" w:cs="Times New Roman"/>
          <w:szCs w:val="24"/>
          <w:lang w:eastAsia="zh-CN"/>
        </w:rPr>
        <w:t xml:space="preserve"> </w:t>
      </w:r>
      <w:r w:rsidRPr="00620F50">
        <w:rPr>
          <w:rFonts w:eastAsia="Calibri" w:cs="Times New Roman"/>
          <w:szCs w:val="24"/>
          <w:lang w:eastAsia="zh-CN"/>
        </w:rPr>
        <w:t>mantiniekiem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parāda</w:t>
      </w:r>
      <w:r w:rsidRPr="00620F50">
        <w:rPr>
          <w:rFonts w:eastAsia="Times New Roman" w:cs="Times New Roman"/>
          <w:szCs w:val="24"/>
          <w:lang w:eastAsia="zh-CN"/>
        </w:rPr>
        <w:t xml:space="preserve"> </w:t>
      </w:r>
      <w:r w:rsidRPr="00620F50">
        <w:rPr>
          <w:rFonts w:eastAsia="Calibri" w:cs="Times New Roman"/>
          <w:szCs w:val="24"/>
          <w:lang w:eastAsia="zh-CN"/>
        </w:rPr>
        <w:t>atdošanu.</w:t>
      </w:r>
      <w:r w:rsidRPr="00620F50">
        <w:rPr>
          <w:rFonts w:eastAsia="Times New Roman" w:cs="Times New Roman"/>
          <w:szCs w:val="24"/>
          <w:lang w:eastAsia="zh-CN"/>
        </w:rPr>
        <w:t xml:space="preserve"> </w:t>
      </w:r>
      <w:r w:rsidRPr="00620F50">
        <w:rPr>
          <w:rFonts w:eastAsia="Calibri" w:cs="Times New Roman"/>
          <w:szCs w:val="24"/>
          <w:lang w:eastAsia="zh-CN"/>
        </w:rPr>
        <w:t>Saistību</w:t>
      </w:r>
      <w:r w:rsidRPr="00620F50">
        <w:rPr>
          <w:rFonts w:eastAsia="Times New Roman" w:cs="Times New Roman"/>
          <w:szCs w:val="24"/>
          <w:lang w:eastAsia="zh-CN"/>
        </w:rPr>
        <w:t xml:space="preserve"> </w:t>
      </w:r>
      <w:r w:rsidRPr="00620F50">
        <w:rPr>
          <w:rFonts w:eastAsia="Calibri" w:cs="Times New Roman"/>
          <w:szCs w:val="24"/>
          <w:lang w:eastAsia="zh-CN"/>
        </w:rPr>
        <w:t>izbeigšanās</w:t>
      </w:r>
      <w:r w:rsidRPr="00620F50">
        <w:rPr>
          <w:rFonts w:eastAsia="Times New Roman" w:cs="Times New Roman"/>
          <w:szCs w:val="24"/>
          <w:lang w:eastAsia="zh-CN"/>
        </w:rPr>
        <w:t xml:space="preserve"> </w:t>
      </w:r>
      <w:r w:rsidRPr="00620F50">
        <w:rPr>
          <w:rFonts w:eastAsia="Calibri" w:cs="Times New Roman"/>
          <w:szCs w:val="24"/>
          <w:lang w:eastAsia="zh-CN"/>
        </w:rPr>
        <w:t>pamatus</w:t>
      </w:r>
      <w:r w:rsidRPr="00620F50">
        <w:rPr>
          <w:rFonts w:eastAsia="Times New Roman" w:cs="Times New Roman"/>
          <w:szCs w:val="24"/>
          <w:lang w:eastAsia="zh-CN"/>
        </w:rPr>
        <w:t xml:space="preserve"> </w:t>
      </w:r>
      <w:r w:rsidRPr="00620F50">
        <w:rPr>
          <w:rFonts w:eastAsia="Calibri" w:cs="Times New Roman"/>
          <w:szCs w:val="24"/>
          <w:lang w:eastAsia="zh-CN"/>
        </w:rPr>
        <w:t>regulē</w:t>
      </w:r>
      <w:r w:rsidRPr="00620F50">
        <w:rPr>
          <w:rFonts w:eastAsia="Times New Roman" w:cs="Times New Roman"/>
          <w:szCs w:val="24"/>
          <w:lang w:eastAsia="zh-CN"/>
        </w:rPr>
        <w:t xml:space="preserve"> </w:t>
      </w:r>
      <w:r w:rsidRPr="00620F50">
        <w:rPr>
          <w:rFonts w:eastAsia="Calibri" w:cs="Times New Roman"/>
          <w:szCs w:val="24"/>
          <w:lang w:eastAsia="zh-CN"/>
        </w:rPr>
        <w:t>CL</w:t>
      </w:r>
      <w:r w:rsidRPr="00620F50">
        <w:rPr>
          <w:rFonts w:eastAsia="Times New Roman" w:cs="Times New Roman"/>
          <w:szCs w:val="24"/>
          <w:lang w:eastAsia="zh-CN"/>
        </w:rPr>
        <w:t xml:space="preserve"> </w:t>
      </w:r>
      <w:r w:rsidRPr="00620F50">
        <w:rPr>
          <w:rFonts w:eastAsia="Calibri" w:cs="Times New Roman"/>
          <w:szCs w:val="24"/>
          <w:lang w:eastAsia="zh-CN"/>
        </w:rPr>
        <w:t>Saistību</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10.nodaļa</w:t>
      </w:r>
      <w:r w:rsidRPr="00620F50">
        <w:rPr>
          <w:rFonts w:eastAsia="Times New Roman" w:cs="Times New Roman"/>
          <w:szCs w:val="24"/>
          <w:lang w:eastAsia="zh-CN"/>
        </w:rPr>
        <w:t xml:space="preserve"> </w:t>
      </w:r>
      <w:r w:rsidRPr="00620F50">
        <w:rPr>
          <w:rFonts w:eastAsia="Calibri" w:cs="Times New Roman"/>
          <w:szCs w:val="24"/>
          <w:lang w:eastAsia="zh-CN"/>
        </w:rPr>
        <w:t>(CL</w:t>
      </w:r>
      <w:r w:rsidRPr="00620F50">
        <w:rPr>
          <w:rFonts w:eastAsia="Times New Roman" w:cs="Times New Roman"/>
          <w:szCs w:val="24"/>
          <w:lang w:eastAsia="zh-CN"/>
        </w:rPr>
        <w:t xml:space="preserve"> </w:t>
      </w:r>
      <w:r w:rsidRPr="00620F50">
        <w:rPr>
          <w:rFonts w:eastAsia="Calibri" w:cs="Times New Roman"/>
          <w:szCs w:val="24"/>
          <w:lang w:eastAsia="zh-CN"/>
        </w:rPr>
        <w:t>1811.-1911.p.).</w:t>
      </w:r>
      <w:r w:rsidRPr="00620F50">
        <w:rPr>
          <w:rFonts w:eastAsia="Times New Roman" w:cs="Times New Roman"/>
          <w:szCs w:val="24"/>
          <w:lang w:eastAsia="zh-CN"/>
        </w:rPr>
        <w:t xml:space="preserve"> </w:t>
      </w:r>
      <w:r w:rsidRPr="00620F50">
        <w:rPr>
          <w:rFonts w:eastAsia="Calibri" w:cs="Times New Roman"/>
          <w:szCs w:val="24"/>
          <w:lang w:eastAsia="zh-CN"/>
        </w:rPr>
        <w:t>Viltota</w:t>
      </w:r>
      <w:r w:rsidRPr="00620F50">
        <w:rPr>
          <w:rFonts w:eastAsia="Times New Roman" w:cs="Times New Roman"/>
          <w:szCs w:val="24"/>
          <w:lang w:eastAsia="zh-CN"/>
        </w:rPr>
        <w:t xml:space="preserve"> </w:t>
      </w:r>
      <w:r w:rsidRPr="00620F50">
        <w:rPr>
          <w:rFonts w:eastAsia="Calibri" w:cs="Times New Roman"/>
          <w:szCs w:val="24"/>
          <w:lang w:eastAsia="zh-CN"/>
        </w:rPr>
        <w:t>dokumenta</w:t>
      </w:r>
      <w:r w:rsidRPr="00620F50">
        <w:rPr>
          <w:rFonts w:eastAsia="Times New Roman" w:cs="Times New Roman"/>
          <w:szCs w:val="24"/>
          <w:lang w:eastAsia="zh-CN"/>
        </w:rPr>
        <w:t xml:space="preserve"> </w:t>
      </w:r>
      <w:r w:rsidRPr="00620F50">
        <w:rPr>
          <w:rFonts w:eastAsia="Calibri" w:cs="Times New Roman"/>
          <w:szCs w:val="24"/>
          <w:lang w:eastAsia="zh-CN"/>
        </w:rPr>
        <w:t>(paraksta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naudas</w:t>
      </w:r>
      <w:r w:rsidRPr="00620F50">
        <w:rPr>
          <w:rFonts w:eastAsia="Times New Roman" w:cs="Times New Roman"/>
          <w:szCs w:val="24"/>
          <w:lang w:eastAsia="zh-CN"/>
        </w:rPr>
        <w:t xml:space="preserve"> </w:t>
      </w:r>
      <w:r w:rsidRPr="00620F50">
        <w:rPr>
          <w:rFonts w:eastAsia="Calibri" w:cs="Times New Roman"/>
          <w:szCs w:val="24"/>
          <w:lang w:eastAsia="zh-CN"/>
        </w:rPr>
        <w:t>saņemšanu)</w:t>
      </w:r>
      <w:r w:rsidRPr="00620F50">
        <w:rPr>
          <w:rFonts w:eastAsia="Times New Roman" w:cs="Times New Roman"/>
          <w:szCs w:val="24"/>
          <w:lang w:eastAsia="zh-CN"/>
        </w:rPr>
        <w:t xml:space="preserve"> </w:t>
      </w:r>
      <w:r w:rsidRPr="00620F50">
        <w:rPr>
          <w:rFonts w:eastAsia="Calibri" w:cs="Times New Roman"/>
          <w:szCs w:val="24"/>
          <w:lang w:eastAsia="zh-CN"/>
        </w:rPr>
        <w:t>izgatavošana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pieskaitāma</w:t>
      </w:r>
      <w:r w:rsidRPr="00620F50">
        <w:rPr>
          <w:rFonts w:eastAsia="Times New Roman" w:cs="Times New Roman"/>
          <w:szCs w:val="24"/>
          <w:lang w:eastAsia="zh-CN"/>
        </w:rPr>
        <w:t xml:space="preserve"> </w:t>
      </w:r>
      <w:r w:rsidRPr="00620F50">
        <w:rPr>
          <w:rFonts w:eastAsia="Calibri" w:cs="Times New Roman"/>
          <w:szCs w:val="24"/>
          <w:lang w:eastAsia="zh-CN"/>
        </w:rPr>
        <w:t>nevienam</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gadījumiem,</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izbeigtos</w:t>
      </w:r>
      <w:r w:rsidRPr="00620F50">
        <w:rPr>
          <w:rFonts w:eastAsia="Times New Roman" w:cs="Times New Roman"/>
          <w:szCs w:val="24"/>
          <w:lang w:eastAsia="zh-CN"/>
        </w:rPr>
        <w:t xml:space="preserve"> </w:t>
      </w:r>
      <w:r w:rsidRPr="00620F50">
        <w:rPr>
          <w:rFonts w:eastAsia="Calibri" w:cs="Times New Roman"/>
          <w:szCs w:val="24"/>
          <w:lang w:eastAsia="zh-CN"/>
        </w:rPr>
        <w:t>saistību</w:t>
      </w:r>
      <w:r w:rsidRPr="00620F50">
        <w:rPr>
          <w:rFonts w:eastAsia="Times New Roman" w:cs="Times New Roman"/>
          <w:szCs w:val="24"/>
          <w:lang w:eastAsia="zh-CN"/>
        </w:rPr>
        <w:t xml:space="preserve"> </w:t>
      </w:r>
      <w:r w:rsidRPr="00620F50">
        <w:rPr>
          <w:rFonts w:eastAsia="Calibri" w:cs="Times New Roman"/>
          <w:szCs w:val="24"/>
          <w:lang w:eastAsia="zh-CN"/>
        </w:rPr>
        <w:t>tiesība.</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Apsūdzētā</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izvairīties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iepriekš</w:t>
      </w:r>
      <w:r w:rsidRPr="00620F50">
        <w:rPr>
          <w:rFonts w:eastAsia="Times New Roman" w:cs="Times New Roman"/>
          <w:szCs w:val="24"/>
          <w:lang w:eastAsia="zh-CN"/>
        </w:rPr>
        <w:t xml:space="preserve"> </w:t>
      </w:r>
      <w:r w:rsidRPr="00620F50">
        <w:rPr>
          <w:rFonts w:eastAsia="Calibri" w:cs="Times New Roman"/>
          <w:szCs w:val="24"/>
          <w:lang w:eastAsia="zh-CN"/>
        </w:rPr>
        <w:t>saņemtā</w:t>
      </w:r>
      <w:r w:rsidRPr="00620F50">
        <w:rPr>
          <w:rFonts w:eastAsia="Times New Roman" w:cs="Times New Roman"/>
          <w:szCs w:val="24"/>
          <w:lang w:eastAsia="zh-CN"/>
        </w:rPr>
        <w:t xml:space="preserve"> </w:t>
      </w:r>
      <w:r w:rsidRPr="00620F50">
        <w:rPr>
          <w:rFonts w:eastAsia="Calibri" w:cs="Times New Roman"/>
          <w:szCs w:val="24"/>
          <w:lang w:eastAsia="zh-CN"/>
        </w:rPr>
        <w:t>aizdevuma</w:t>
      </w:r>
      <w:r w:rsidRPr="00620F50">
        <w:rPr>
          <w:rFonts w:eastAsia="Times New Roman" w:cs="Times New Roman"/>
          <w:szCs w:val="24"/>
          <w:lang w:eastAsia="zh-CN"/>
        </w:rPr>
        <w:t xml:space="preserve"> </w:t>
      </w:r>
      <w:r w:rsidRPr="00620F50">
        <w:rPr>
          <w:rFonts w:eastAsia="Calibri" w:cs="Times New Roman"/>
          <w:szCs w:val="24"/>
          <w:lang w:eastAsia="zh-CN"/>
        </w:rPr>
        <w:t>atgriešanas,</w:t>
      </w:r>
      <w:r w:rsidRPr="00620F50">
        <w:rPr>
          <w:rFonts w:eastAsia="Times New Roman" w:cs="Times New Roman"/>
          <w:szCs w:val="24"/>
          <w:lang w:eastAsia="zh-CN"/>
        </w:rPr>
        <w:t xml:space="preserve"> </w:t>
      </w:r>
      <w:r w:rsidRPr="00620F50">
        <w:rPr>
          <w:rFonts w:eastAsia="Calibri" w:cs="Times New Roman"/>
          <w:szCs w:val="24"/>
          <w:lang w:eastAsia="zh-CN"/>
        </w:rPr>
        <w:t>maldinot</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mantiniekus,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parāds</w:t>
      </w:r>
      <w:r w:rsidRPr="00620F50">
        <w:rPr>
          <w:rFonts w:eastAsia="Times New Roman" w:cs="Times New Roman"/>
          <w:szCs w:val="24"/>
          <w:lang w:eastAsia="zh-CN"/>
        </w:rPr>
        <w:t xml:space="preserve"> </w:t>
      </w:r>
      <w:r w:rsidRPr="00620F50">
        <w:rPr>
          <w:rFonts w:eastAsia="Calibri" w:cs="Times New Roman"/>
          <w:szCs w:val="24"/>
          <w:lang w:eastAsia="zh-CN"/>
        </w:rPr>
        <w:t>dzēsts,</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P.M.</w:t>
      </w:r>
      <w:r w:rsidRPr="00620F50">
        <w:rPr>
          <w:rFonts w:eastAsia="Times New Roman" w:cs="Times New Roman"/>
          <w:szCs w:val="24"/>
          <w:lang w:eastAsia="zh-CN"/>
        </w:rPr>
        <w:t xml:space="preserve"> </w:t>
      </w:r>
      <w:r w:rsidRPr="00620F50">
        <w:rPr>
          <w:rFonts w:eastAsia="Calibri" w:cs="Times New Roman"/>
          <w:szCs w:val="24"/>
          <w:lang w:eastAsia="zh-CN"/>
        </w:rPr>
        <w:t>mantinieki</w:t>
      </w:r>
      <w:r w:rsidRPr="00620F50">
        <w:rPr>
          <w:rFonts w:eastAsia="Times New Roman" w:cs="Times New Roman"/>
          <w:szCs w:val="24"/>
          <w:lang w:eastAsia="zh-CN"/>
        </w:rPr>
        <w:t xml:space="preserve"> </w:t>
      </w:r>
      <w:r w:rsidRPr="00620F50">
        <w:rPr>
          <w:rFonts w:eastAsia="Calibri" w:cs="Times New Roman"/>
          <w:szCs w:val="24"/>
          <w:lang w:eastAsia="zh-CN"/>
        </w:rPr>
        <w:t>neizmantotu</w:t>
      </w:r>
      <w:r w:rsidRPr="00620F50">
        <w:rPr>
          <w:rFonts w:eastAsia="Times New Roman" w:cs="Times New Roman"/>
          <w:szCs w:val="24"/>
          <w:lang w:eastAsia="zh-CN"/>
        </w:rPr>
        <w:t xml:space="preserve"> </w:t>
      </w:r>
      <w:r w:rsidRPr="00620F50">
        <w:rPr>
          <w:rFonts w:eastAsia="Calibri" w:cs="Times New Roman"/>
          <w:szCs w:val="24"/>
          <w:lang w:eastAsia="zh-CN"/>
        </w:rPr>
        <w:t>tiem</w:t>
      </w:r>
      <w:r w:rsidRPr="00620F50">
        <w:rPr>
          <w:rFonts w:eastAsia="Times New Roman" w:cs="Times New Roman"/>
          <w:szCs w:val="24"/>
          <w:lang w:eastAsia="zh-CN"/>
        </w:rPr>
        <w:t xml:space="preserve"> </w:t>
      </w:r>
      <w:r w:rsidRPr="00620F50">
        <w:rPr>
          <w:rFonts w:eastAsia="Calibri" w:cs="Times New Roman"/>
          <w:szCs w:val="24"/>
          <w:lang w:eastAsia="zh-CN"/>
        </w:rPr>
        <w:t>piederošu</w:t>
      </w:r>
      <w:r w:rsidRPr="00620F50">
        <w:rPr>
          <w:rFonts w:eastAsia="Times New Roman" w:cs="Times New Roman"/>
          <w:szCs w:val="24"/>
          <w:lang w:eastAsia="zh-CN"/>
        </w:rPr>
        <w:t xml:space="preserve"> </w:t>
      </w:r>
      <w:r w:rsidRPr="00620F50">
        <w:rPr>
          <w:rFonts w:eastAsia="Calibri" w:cs="Times New Roman"/>
          <w:szCs w:val="24"/>
          <w:lang w:eastAsia="zh-CN"/>
        </w:rPr>
        <w:t>civiltiesisku</w:t>
      </w:r>
      <w:r w:rsidRPr="00620F50">
        <w:rPr>
          <w:rFonts w:eastAsia="Times New Roman" w:cs="Times New Roman"/>
          <w:szCs w:val="24"/>
          <w:lang w:eastAsia="zh-CN"/>
        </w:rPr>
        <w:t xml:space="preserve"> </w:t>
      </w:r>
      <w:r w:rsidRPr="00620F50">
        <w:rPr>
          <w:rFonts w:eastAsia="Calibri" w:cs="Times New Roman"/>
          <w:szCs w:val="24"/>
          <w:lang w:eastAsia="zh-CN"/>
        </w:rPr>
        <w:t>prasījumu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aizdevuma</w:t>
      </w:r>
      <w:r w:rsidRPr="00620F50">
        <w:rPr>
          <w:rFonts w:eastAsia="Times New Roman" w:cs="Times New Roman"/>
          <w:szCs w:val="24"/>
          <w:lang w:eastAsia="zh-CN"/>
        </w:rPr>
        <w:t xml:space="preserve"> </w:t>
      </w:r>
      <w:r w:rsidRPr="00620F50">
        <w:rPr>
          <w:rFonts w:eastAsia="Calibri" w:cs="Times New Roman"/>
          <w:szCs w:val="24"/>
          <w:lang w:eastAsia="zh-CN"/>
        </w:rPr>
        <w:t>atgriešanu.</w:t>
      </w:r>
      <w:r w:rsidRPr="00620F50">
        <w:rPr>
          <w:rFonts w:eastAsia="Times New Roman" w:cs="Times New Roman"/>
          <w:szCs w:val="24"/>
          <w:lang w:eastAsia="zh-CN"/>
        </w:rPr>
        <w:t xml:space="preserve"> </w:t>
      </w:r>
      <w:r w:rsidRPr="00620F50">
        <w:rPr>
          <w:rFonts w:eastAsia="Calibri" w:cs="Times New Roman"/>
          <w:szCs w:val="24"/>
          <w:lang w:eastAsia="zh-CN"/>
        </w:rPr>
        <w:t>Šīm</w:t>
      </w:r>
      <w:r w:rsidRPr="00620F50">
        <w:rPr>
          <w:rFonts w:eastAsia="Times New Roman" w:cs="Times New Roman"/>
          <w:szCs w:val="24"/>
          <w:lang w:eastAsia="zh-CN"/>
        </w:rPr>
        <w:t xml:space="preserve"> </w:t>
      </w:r>
      <w:r w:rsidRPr="00620F50">
        <w:rPr>
          <w:rFonts w:eastAsia="Calibri" w:cs="Times New Roman"/>
          <w:szCs w:val="24"/>
          <w:lang w:eastAsia="zh-CN"/>
        </w:rPr>
        <w:t>darbībām</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zināma</w:t>
      </w:r>
      <w:r w:rsidRPr="00620F50">
        <w:rPr>
          <w:rFonts w:eastAsia="Times New Roman" w:cs="Times New Roman"/>
          <w:szCs w:val="24"/>
          <w:lang w:eastAsia="zh-CN"/>
        </w:rPr>
        <w:t xml:space="preserve"> </w:t>
      </w:r>
      <w:r w:rsidRPr="00620F50">
        <w:rPr>
          <w:rFonts w:eastAsia="Calibri" w:cs="Times New Roman"/>
          <w:szCs w:val="24"/>
          <w:lang w:eastAsia="zh-CN"/>
        </w:rPr>
        <w:t>līdzība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krāpšanu.</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te</w:t>
      </w:r>
      <w:r w:rsidRPr="00620F50">
        <w:rPr>
          <w:rFonts w:eastAsia="Times New Roman" w:cs="Times New Roman"/>
          <w:szCs w:val="24"/>
          <w:lang w:eastAsia="zh-CN"/>
        </w:rPr>
        <w:t xml:space="preserve"> </w:t>
      </w:r>
      <w:r w:rsidRPr="00620F50">
        <w:rPr>
          <w:rFonts w:eastAsia="Calibri" w:cs="Times New Roman"/>
          <w:szCs w:val="24"/>
          <w:lang w:eastAsia="zh-CN"/>
        </w:rPr>
        <w:t>iztrūkst</w:t>
      </w:r>
      <w:r w:rsidRPr="00620F50">
        <w:rPr>
          <w:rFonts w:eastAsia="Times New Roman" w:cs="Times New Roman"/>
          <w:szCs w:val="24"/>
          <w:lang w:eastAsia="zh-CN"/>
        </w:rPr>
        <w:t xml:space="preserve"> </w:t>
      </w:r>
      <w:r w:rsidRPr="00620F50">
        <w:rPr>
          <w:rFonts w:eastAsia="Calibri" w:cs="Times New Roman"/>
          <w:szCs w:val="24"/>
          <w:lang w:eastAsia="zh-CN"/>
        </w:rPr>
        <w:t>viens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krāpšanas</w:t>
      </w:r>
      <w:r w:rsidRPr="00620F50">
        <w:rPr>
          <w:rFonts w:eastAsia="Times New Roman" w:cs="Times New Roman"/>
          <w:szCs w:val="24"/>
          <w:lang w:eastAsia="zh-CN"/>
        </w:rPr>
        <w:t xml:space="preserve"> </w:t>
      </w:r>
      <w:r w:rsidRPr="00620F50">
        <w:rPr>
          <w:rFonts w:eastAsia="Calibri" w:cs="Times New Roman"/>
          <w:szCs w:val="24"/>
          <w:lang w:eastAsia="zh-CN"/>
        </w:rPr>
        <w:t>sastāva</w:t>
      </w:r>
      <w:r w:rsidRPr="00620F50">
        <w:rPr>
          <w:rFonts w:eastAsia="Times New Roman" w:cs="Times New Roman"/>
          <w:szCs w:val="24"/>
          <w:lang w:eastAsia="zh-CN"/>
        </w:rPr>
        <w:t xml:space="preserve"> </w:t>
      </w:r>
      <w:r w:rsidRPr="00620F50">
        <w:rPr>
          <w:rFonts w:eastAsia="Calibri" w:cs="Times New Roman"/>
          <w:szCs w:val="24"/>
          <w:lang w:eastAsia="zh-CN"/>
        </w:rPr>
        <w:t>elementiem,</w:t>
      </w:r>
      <w:r w:rsidRPr="00620F50">
        <w:rPr>
          <w:rFonts w:eastAsia="Times New Roman" w:cs="Times New Roman"/>
          <w:szCs w:val="24"/>
          <w:lang w:eastAsia="zh-CN"/>
        </w:rPr>
        <w:t xml:space="preserve"> </w:t>
      </w:r>
      <w:r w:rsidRPr="00620F50">
        <w:rPr>
          <w:rFonts w:eastAsia="Calibri" w:cs="Times New Roman"/>
          <w:szCs w:val="24"/>
          <w:lang w:eastAsia="zh-CN"/>
        </w:rPr>
        <w:t>proti,</w:t>
      </w:r>
      <w:r w:rsidRPr="00620F50">
        <w:rPr>
          <w:rFonts w:eastAsia="Times New Roman" w:cs="Times New Roman"/>
          <w:szCs w:val="24"/>
          <w:lang w:eastAsia="zh-CN"/>
        </w:rPr>
        <w:t xml:space="preserve"> </w:t>
      </w:r>
      <w:r w:rsidRPr="00620F50">
        <w:rPr>
          <w:rFonts w:eastAsia="Calibri" w:cs="Times New Roman"/>
          <w:szCs w:val="24"/>
          <w:lang w:eastAsia="zh-CN"/>
        </w:rPr>
        <w:t>pielietojot</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sastādot</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izmantojot</w:t>
      </w:r>
      <w:r w:rsidRPr="00620F50">
        <w:rPr>
          <w:rFonts w:eastAsia="Times New Roman" w:cs="Times New Roman"/>
          <w:szCs w:val="24"/>
          <w:lang w:eastAsia="zh-CN"/>
        </w:rPr>
        <w:t xml:space="preserve"> </w:t>
      </w:r>
      <w:r w:rsidRPr="00620F50">
        <w:rPr>
          <w:rFonts w:eastAsia="Calibri" w:cs="Times New Roman"/>
          <w:szCs w:val="24"/>
          <w:lang w:eastAsia="zh-CN"/>
        </w:rPr>
        <w:t>viltoto</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ieguvis</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svešu</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šādu</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Faktiski</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panāca,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SIA</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Vikss</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izvairījās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mantiska</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izdevumiem,</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draudēja</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mantinieki</w:t>
      </w:r>
      <w:r w:rsidRPr="00620F50">
        <w:rPr>
          <w:rFonts w:eastAsia="Times New Roman" w:cs="Times New Roman"/>
          <w:szCs w:val="24"/>
          <w:lang w:eastAsia="zh-CN"/>
        </w:rPr>
        <w:t xml:space="preserve"> </w:t>
      </w:r>
      <w:r w:rsidRPr="00620F50">
        <w:rPr>
          <w:rFonts w:eastAsia="Calibri" w:cs="Times New Roman"/>
          <w:szCs w:val="24"/>
          <w:lang w:eastAsia="zh-CN"/>
        </w:rPr>
        <w:t>izmantotu</w:t>
      </w:r>
      <w:r w:rsidRPr="00620F50">
        <w:rPr>
          <w:rFonts w:eastAsia="Times New Roman" w:cs="Times New Roman"/>
          <w:szCs w:val="24"/>
          <w:lang w:eastAsia="zh-CN"/>
        </w:rPr>
        <w:t xml:space="preserve"> </w:t>
      </w:r>
      <w:r w:rsidRPr="00620F50">
        <w:rPr>
          <w:rFonts w:eastAsia="Calibri" w:cs="Times New Roman"/>
          <w:szCs w:val="24"/>
          <w:lang w:eastAsia="zh-CN"/>
        </w:rPr>
        <w:t>savas</w:t>
      </w:r>
      <w:r w:rsidRPr="00620F50">
        <w:rPr>
          <w:rFonts w:eastAsia="Times New Roman" w:cs="Times New Roman"/>
          <w:szCs w:val="24"/>
          <w:lang w:eastAsia="zh-CN"/>
        </w:rPr>
        <w:t xml:space="preserve"> </w:t>
      </w:r>
      <w:r w:rsidRPr="00620F50">
        <w:rPr>
          <w:rFonts w:eastAsia="Calibri" w:cs="Times New Roman"/>
          <w:szCs w:val="24"/>
          <w:lang w:eastAsia="zh-CN"/>
        </w:rPr>
        <w:t>prasījuma</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nevarēja</w:t>
      </w:r>
      <w:r w:rsidRPr="00620F50">
        <w:rPr>
          <w:rFonts w:eastAsia="Times New Roman" w:cs="Times New Roman"/>
          <w:szCs w:val="24"/>
          <w:lang w:eastAsia="zh-CN"/>
        </w:rPr>
        <w:t xml:space="preserve"> </w:t>
      </w:r>
      <w:r w:rsidRPr="00620F50">
        <w:rPr>
          <w:rFonts w:eastAsia="Calibri" w:cs="Times New Roman"/>
          <w:szCs w:val="24"/>
          <w:lang w:eastAsia="zh-CN"/>
        </w:rPr>
        <w:t>tikt</w:t>
      </w:r>
      <w:r w:rsidRPr="00620F50">
        <w:rPr>
          <w:rFonts w:eastAsia="Times New Roman" w:cs="Times New Roman"/>
          <w:szCs w:val="24"/>
          <w:lang w:eastAsia="zh-CN"/>
        </w:rPr>
        <w:t xml:space="preserve"> </w:t>
      </w:r>
      <w:r w:rsidRPr="00620F50">
        <w:rPr>
          <w:rFonts w:eastAsia="Calibri" w:cs="Times New Roman"/>
          <w:szCs w:val="24"/>
          <w:lang w:eastAsia="zh-CN"/>
        </w:rPr>
        <w:t>kvalificēts</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krāpšana.</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Turpinājumā</w:t>
      </w:r>
      <w:r w:rsidRPr="00620F50">
        <w:rPr>
          <w:rFonts w:eastAsia="Times New Roman" w:cs="Times New Roman"/>
          <w:szCs w:val="24"/>
          <w:lang w:eastAsia="zh-CN"/>
        </w:rPr>
        <w:t xml:space="preserve"> </w:t>
      </w:r>
      <w:r w:rsidRPr="00620F50">
        <w:rPr>
          <w:rFonts w:eastAsia="Calibri" w:cs="Times New Roman"/>
          <w:szCs w:val="24"/>
          <w:lang w:eastAsia="zh-CN"/>
        </w:rPr>
        <w:t>divi</w:t>
      </w:r>
      <w:r w:rsidRPr="00620F50">
        <w:rPr>
          <w:rFonts w:eastAsia="Times New Roman" w:cs="Times New Roman"/>
          <w:szCs w:val="24"/>
          <w:lang w:eastAsia="zh-CN"/>
        </w:rPr>
        <w:t xml:space="preserve"> </w:t>
      </w:r>
      <w:r w:rsidRPr="00620F50">
        <w:rPr>
          <w:rFonts w:eastAsia="Calibri" w:cs="Times New Roman"/>
          <w:szCs w:val="24"/>
          <w:lang w:eastAsia="zh-CN"/>
        </w:rPr>
        <w:t>piemēri</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Latvijas</w:t>
      </w:r>
      <w:r w:rsidRPr="00620F50">
        <w:rPr>
          <w:rFonts w:eastAsia="Times New Roman" w:cs="Times New Roman"/>
          <w:szCs w:val="24"/>
          <w:lang w:eastAsia="zh-CN"/>
        </w:rPr>
        <w:t xml:space="preserve"> </w:t>
      </w:r>
      <w:r w:rsidRPr="00620F50">
        <w:rPr>
          <w:rFonts w:eastAsia="Calibri" w:cs="Times New Roman"/>
          <w:szCs w:val="24"/>
          <w:lang w:eastAsia="zh-CN"/>
        </w:rPr>
        <w:t>pirmskara</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prakses,</w:t>
      </w:r>
      <w:r w:rsidRPr="00620F50">
        <w:rPr>
          <w:rFonts w:eastAsia="Times New Roman" w:cs="Times New Roman"/>
          <w:szCs w:val="24"/>
          <w:lang w:eastAsia="zh-CN"/>
        </w:rPr>
        <w:t xml:space="preserve"> </w:t>
      </w:r>
      <w:r w:rsidRPr="00620F50">
        <w:rPr>
          <w:rFonts w:eastAsia="Calibri" w:cs="Times New Roman"/>
          <w:szCs w:val="24"/>
          <w:lang w:eastAsia="zh-CN"/>
        </w:rPr>
        <w:t>kuros</w:t>
      </w:r>
      <w:r w:rsidRPr="00620F50">
        <w:rPr>
          <w:rFonts w:eastAsia="Times New Roman" w:cs="Times New Roman"/>
          <w:szCs w:val="24"/>
          <w:lang w:eastAsia="zh-CN"/>
        </w:rPr>
        <w:t xml:space="preserve"> </w:t>
      </w:r>
      <w:r w:rsidRPr="00620F50">
        <w:rPr>
          <w:rFonts w:eastAsia="Calibri" w:cs="Times New Roman"/>
          <w:szCs w:val="24"/>
          <w:lang w:eastAsia="zh-CN"/>
        </w:rPr>
        <w:t>nodarījumu</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kvalificēt</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krāpšanu</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laika</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redakcijas,</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nebūtu</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piemērojot</w:t>
      </w:r>
      <w:r w:rsidRPr="00620F50">
        <w:rPr>
          <w:rFonts w:eastAsia="Times New Roman" w:cs="Times New Roman"/>
          <w:szCs w:val="24"/>
          <w:lang w:eastAsia="zh-CN"/>
        </w:rPr>
        <w:t xml:space="preserve"> </w:t>
      </w:r>
      <w:r w:rsidRPr="00620F50">
        <w:rPr>
          <w:rFonts w:eastAsia="Calibri" w:cs="Times New Roman"/>
          <w:szCs w:val="24"/>
          <w:lang w:eastAsia="zh-CN"/>
        </w:rPr>
        <w:t>šobrīd</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esošo</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177.panta</w:t>
      </w:r>
      <w:r w:rsidRPr="00620F50">
        <w:rPr>
          <w:rFonts w:eastAsia="Times New Roman" w:cs="Times New Roman"/>
          <w:szCs w:val="24"/>
          <w:lang w:eastAsia="zh-CN"/>
        </w:rPr>
        <w:t xml:space="preserve"> </w:t>
      </w:r>
      <w:r w:rsidRPr="00620F50">
        <w:rPr>
          <w:rFonts w:eastAsia="Calibri" w:cs="Times New Roman"/>
          <w:szCs w:val="24"/>
          <w:lang w:eastAsia="zh-CN"/>
        </w:rPr>
        <w:t>redakciju.</w:t>
      </w:r>
    </w:p>
    <w:p w:rsidR="00620F50" w:rsidRPr="00620F50" w:rsidRDefault="00620F50" w:rsidP="00620F50">
      <w:pPr>
        <w:suppressAutoHyphens/>
        <w:ind w:firstLine="720"/>
        <w:jc w:val="both"/>
        <w:rPr>
          <w:rFonts w:eastAsia="Calibri" w:cs="Times New Roman"/>
          <w:sz w:val="20"/>
          <w:szCs w:val="24"/>
          <w:lang w:eastAsia="zh-CN"/>
        </w:rPr>
      </w:pPr>
      <w:r w:rsidRPr="00620F50">
        <w:rPr>
          <w:rFonts w:eastAsia="Calibri" w:cs="Times New Roman"/>
          <w:szCs w:val="24"/>
          <w:lang w:eastAsia="zh-CN"/>
        </w:rPr>
        <w:t>Apgabaltiesa</w:t>
      </w:r>
      <w:r w:rsidRPr="00620F50">
        <w:rPr>
          <w:rFonts w:eastAsia="Times New Roman" w:cs="Times New Roman"/>
          <w:szCs w:val="24"/>
          <w:lang w:eastAsia="zh-CN"/>
        </w:rPr>
        <w:t xml:space="preserve"> </w:t>
      </w:r>
      <w:r w:rsidRPr="00620F50">
        <w:rPr>
          <w:rFonts w:eastAsia="Calibri" w:cs="Times New Roman"/>
          <w:szCs w:val="24"/>
          <w:lang w:eastAsia="zh-CN"/>
        </w:rPr>
        <w:t>sodījusi</w:t>
      </w:r>
      <w:r w:rsidRPr="00620F50">
        <w:rPr>
          <w:rFonts w:eastAsia="Times New Roman" w:cs="Times New Roman"/>
          <w:szCs w:val="24"/>
          <w:lang w:eastAsia="zh-CN"/>
        </w:rPr>
        <w:t xml:space="preserve"> </w:t>
      </w:r>
      <w:r w:rsidRPr="00620F50">
        <w:rPr>
          <w:rFonts w:eastAsia="Calibri" w:cs="Times New Roman"/>
          <w:szCs w:val="24"/>
          <w:lang w:eastAsia="zh-CN"/>
        </w:rPr>
        <w:t>apsūdzētos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viņi</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kopīgi</w:t>
      </w:r>
      <w:r w:rsidRPr="00620F50">
        <w:rPr>
          <w:rFonts w:eastAsia="Times New Roman" w:cs="Times New Roman"/>
          <w:szCs w:val="24"/>
          <w:lang w:eastAsia="zh-CN"/>
        </w:rPr>
        <w:t xml:space="preserve"> </w:t>
      </w:r>
      <w:r w:rsidRPr="00620F50">
        <w:rPr>
          <w:rFonts w:eastAsia="Calibri" w:cs="Times New Roman"/>
          <w:szCs w:val="24"/>
          <w:lang w:eastAsia="zh-CN"/>
        </w:rPr>
        <w:t>rīkojoties,</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1931.gada</w:t>
      </w:r>
      <w:r w:rsidRPr="00620F50">
        <w:rPr>
          <w:rFonts w:eastAsia="Times New Roman" w:cs="Times New Roman"/>
          <w:szCs w:val="24"/>
          <w:lang w:eastAsia="zh-CN"/>
        </w:rPr>
        <w:t xml:space="preserve"> </w:t>
      </w:r>
      <w:r w:rsidRPr="00620F50">
        <w:rPr>
          <w:rFonts w:eastAsia="Calibri" w:cs="Times New Roman"/>
          <w:szCs w:val="24"/>
          <w:lang w:eastAsia="zh-CN"/>
        </w:rPr>
        <w:t>15.decembrī</w:t>
      </w:r>
      <w:r w:rsidRPr="00620F50">
        <w:rPr>
          <w:rFonts w:eastAsia="Times New Roman" w:cs="Times New Roman"/>
          <w:szCs w:val="24"/>
          <w:lang w:eastAsia="zh-CN"/>
        </w:rPr>
        <w:t xml:space="preserve"> </w:t>
      </w:r>
      <w:r w:rsidRPr="00620F50">
        <w:rPr>
          <w:rFonts w:eastAsia="Calibri" w:cs="Times New Roman"/>
          <w:szCs w:val="24"/>
          <w:lang w:eastAsia="zh-CN"/>
        </w:rPr>
        <w:t>sarīkotās</w:t>
      </w:r>
      <w:r w:rsidRPr="00620F50">
        <w:rPr>
          <w:rFonts w:eastAsia="Times New Roman" w:cs="Times New Roman"/>
          <w:szCs w:val="24"/>
          <w:lang w:eastAsia="zh-CN"/>
        </w:rPr>
        <w:t xml:space="preserve"> </w:t>
      </w:r>
      <w:r w:rsidRPr="00620F50">
        <w:rPr>
          <w:rFonts w:eastAsia="Calibri" w:cs="Times New Roman"/>
          <w:szCs w:val="24"/>
          <w:lang w:eastAsia="zh-CN"/>
        </w:rPr>
        <w:t>izlozes,</w:t>
      </w:r>
      <w:r w:rsidRPr="00620F50">
        <w:rPr>
          <w:rFonts w:eastAsia="Times New Roman" w:cs="Times New Roman"/>
          <w:szCs w:val="24"/>
          <w:lang w:eastAsia="zh-CN"/>
        </w:rPr>
        <w:t xml:space="preserve"> </w:t>
      </w:r>
      <w:r w:rsidRPr="00620F50">
        <w:rPr>
          <w:rFonts w:eastAsia="Calibri" w:cs="Times New Roman"/>
          <w:szCs w:val="24"/>
          <w:lang w:eastAsia="zh-CN"/>
        </w:rPr>
        <w:t>kurā</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lozi</w:t>
      </w:r>
      <w:r w:rsidRPr="00620F50">
        <w:rPr>
          <w:rFonts w:eastAsia="Times New Roman" w:cs="Times New Roman"/>
          <w:szCs w:val="24"/>
          <w:lang w:eastAsia="zh-CN"/>
        </w:rPr>
        <w:t xml:space="preserve"> </w:t>
      </w:r>
      <w:r w:rsidRPr="00620F50">
        <w:rPr>
          <w:rFonts w:eastAsia="Calibri" w:cs="Times New Roman"/>
          <w:szCs w:val="24"/>
          <w:lang w:eastAsia="zh-CN"/>
        </w:rPr>
        <w:t>Nr.3862</w:t>
      </w:r>
      <w:r w:rsidRPr="00620F50">
        <w:rPr>
          <w:rFonts w:eastAsia="Times New Roman" w:cs="Times New Roman"/>
          <w:szCs w:val="24"/>
          <w:lang w:eastAsia="zh-CN"/>
        </w:rPr>
        <w:t xml:space="preserve"> </w:t>
      </w:r>
      <w:r w:rsidRPr="00620F50">
        <w:rPr>
          <w:rFonts w:eastAsia="Calibri" w:cs="Times New Roman"/>
          <w:szCs w:val="24"/>
          <w:lang w:eastAsia="zh-CN"/>
        </w:rPr>
        <w:t>kritušas</w:t>
      </w:r>
      <w:r w:rsidRPr="00620F50">
        <w:rPr>
          <w:rFonts w:eastAsia="Times New Roman" w:cs="Times New Roman"/>
          <w:szCs w:val="24"/>
          <w:lang w:eastAsia="zh-CN"/>
        </w:rPr>
        <w:t xml:space="preserve"> </w:t>
      </w:r>
      <w:r w:rsidRPr="00620F50">
        <w:rPr>
          <w:rFonts w:eastAsia="Calibri" w:cs="Times New Roman"/>
          <w:szCs w:val="24"/>
          <w:lang w:eastAsia="zh-CN"/>
        </w:rPr>
        <w:t>klavieres</w:t>
      </w:r>
      <w:r w:rsidRPr="00620F50">
        <w:rPr>
          <w:rFonts w:eastAsia="Times New Roman" w:cs="Times New Roman"/>
          <w:szCs w:val="24"/>
          <w:lang w:eastAsia="zh-CN"/>
        </w:rPr>
        <w:t xml:space="preserve"> </w:t>
      </w:r>
      <w:r w:rsidRPr="00620F50">
        <w:rPr>
          <w:rFonts w:eastAsia="Calibri" w:cs="Times New Roman"/>
          <w:szCs w:val="24"/>
          <w:lang w:eastAsia="zh-CN"/>
        </w:rPr>
        <w:t>Ls</w:t>
      </w:r>
      <w:r w:rsidRPr="00620F50">
        <w:rPr>
          <w:rFonts w:eastAsia="Times New Roman" w:cs="Times New Roman"/>
          <w:szCs w:val="24"/>
          <w:lang w:eastAsia="zh-CN"/>
        </w:rPr>
        <w:t xml:space="preserve"> </w:t>
      </w:r>
      <w:r w:rsidRPr="00620F50">
        <w:rPr>
          <w:rFonts w:eastAsia="Calibri" w:cs="Times New Roman"/>
          <w:szCs w:val="24"/>
          <w:lang w:eastAsia="zh-CN"/>
        </w:rPr>
        <w:t>400</w:t>
      </w:r>
      <w:r w:rsidRPr="00620F50">
        <w:rPr>
          <w:rFonts w:eastAsia="Times New Roman" w:cs="Times New Roman"/>
          <w:szCs w:val="24"/>
          <w:lang w:eastAsia="zh-CN"/>
        </w:rPr>
        <w:t xml:space="preserve"> </w:t>
      </w:r>
      <w:r w:rsidRPr="00620F50">
        <w:rPr>
          <w:rFonts w:eastAsia="Calibri" w:cs="Times New Roman"/>
          <w:szCs w:val="24"/>
          <w:lang w:eastAsia="zh-CN"/>
        </w:rPr>
        <w:t>vērtībā</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laimestu</w:t>
      </w:r>
      <w:r w:rsidRPr="00620F50">
        <w:rPr>
          <w:rFonts w:eastAsia="Times New Roman" w:cs="Times New Roman"/>
          <w:szCs w:val="24"/>
          <w:lang w:eastAsia="zh-CN"/>
        </w:rPr>
        <w:t xml:space="preserve"> </w:t>
      </w:r>
      <w:r w:rsidRPr="00620F50">
        <w:rPr>
          <w:rFonts w:eastAsia="Calibri" w:cs="Times New Roman"/>
          <w:szCs w:val="24"/>
          <w:lang w:eastAsia="zh-CN"/>
        </w:rPr>
        <w:t>saraksta</w:t>
      </w:r>
      <w:r w:rsidRPr="00620F50">
        <w:rPr>
          <w:rFonts w:eastAsia="Times New Roman" w:cs="Times New Roman"/>
          <w:szCs w:val="24"/>
          <w:lang w:eastAsia="zh-CN"/>
        </w:rPr>
        <w:t xml:space="preserve"> </w:t>
      </w:r>
      <w:r w:rsidRPr="00620F50">
        <w:rPr>
          <w:rFonts w:eastAsia="Calibri" w:cs="Times New Roman"/>
          <w:szCs w:val="24"/>
          <w:lang w:eastAsia="zh-CN"/>
        </w:rPr>
        <w:t>šās</w:t>
      </w:r>
      <w:r w:rsidRPr="00620F50">
        <w:rPr>
          <w:rFonts w:eastAsia="Times New Roman" w:cs="Times New Roman"/>
          <w:szCs w:val="24"/>
          <w:lang w:eastAsia="zh-CN"/>
        </w:rPr>
        <w:t xml:space="preserve"> </w:t>
      </w:r>
      <w:r w:rsidRPr="00620F50">
        <w:rPr>
          <w:rFonts w:eastAsia="Calibri" w:cs="Times New Roman"/>
          <w:szCs w:val="24"/>
          <w:lang w:eastAsia="zh-CN"/>
        </w:rPr>
        <w:t>lozes</w:t>
      </w:r>
      <w:r w:rsidRPr="00620F50">
        <w:rPr>
          <w:rFonts w:eastAsia="Times New Roman" w:cs="Times New Roman"/>
          <w:szCs w:val="24"/>
          <w:lang w:eastAsia="zh-CN"/>
        </w:rPr>
        <w:t xml:space="preserve"> </w:t>
      </w:r>
      <w:r w:rsidRPr="00620F50">
        <w:rPr>
          <w:rFonts w:eastAsia="Calibri" w:cs="Times New Roman"/>
          <w:szCs w:val="24"/>
          <w:lang w:eastAsia="zh-CN"/>
        </w:rPr>
        <w:t>uzrādītājai,</w:t>
      </w:r>
      <w:r w:rsidRPr="00620F50">
        <w:rPr>
          <w:rFonts w:eastAsia="Times New Roman" w:cs="Times New Roman"/>
          <w:szCs w:val="24"/>
          <w:lang w:eastAsia="zh-CN"/>
        </w:rPr>
        <w:t xml:space="preserve"> </w:t>
      </w:r>
      <w:r w:rsidRPr="00620F50">
        <w:rPr>
          <w:rFonts w:eastAsia="Calibri" w:cs="Times New Roman"/>
          <w:szCs w:val="24"/>
          <w:lang w:eastAsia="zh-CN"/>
        </w:rPr>
        <w:t>nezināmai</w:t>
      </w:r>
      <w:r w:rsidRPr="00620F50">
        <w:rPr>
          <w:rFonts w:eastAsia="Times New Roman" w:cs="Times New Roman"/>
          <w:szCs w:val="24"/>
          <w:lang w:eastAsia="zh-CN"/>
        </w:rPr>
        <w:t xml:space="preserve"> </w:t>
      </w:r>
      <w:r w:rsidRPr="00620F50">
        <w:rPr>
          <w:rFonts w:eastAsia="Calibri" w:cs="Times New Roman"/>
          <w:szCs w:val="24"/>
          <w:lang w:eastAsia="zh-CN"/>
        </w:rPr>
        <w:t>sievietei</w:t>
      </w:r>
      <w:r w:rsidRPr="00620F50">
        <w:rPr>
          <w:rFonts w:eastAsia="Times New Roman" w:cs="Times New Roman"/>
          <w:szCs w:val="24"/>
          <w:lang w:eastAsia="zh-CN"/>
        </w:rPr>
        <w:t xml:space="preserve"> </w:t>
      </w:r>
      <w:r w:rsidRPr="00620F50">
        <w:rPr>
          <w:rFonts w:eastAsia="Calibri" w:cs="Times New Roman"/>
          <w:szCs w:val="24"/>
          <w:lang w:eastAsia="zh-CN"/>
        </w:rPr>
        <w:t>klavieru</w:t>
      </w:r>
      <w:r w:rsidRPr="00620F50">
        <w:rPr>
          <w:rFonts w:eastAsia="Times New Roman" w:cs="Times New Roman"/>
          <w:szCs w:val="24"/>
          <w:lang w:eastAsia="zh-CN"/>
        </w:rPr>
        <w:t xml:space="preserve"> </w:t>
      </w:r>
      <w:r w:rsidRPr="00620F50">
        <w:rPr>
          <w:rFonts w:eastAsia="Calibri" w:cs="Times New Roman"/>
          <w:szCs w:val="24"/>
          <w:lang w:eastAsia="zh-CN"/>
        </w:rPr>
        <w:t>vietā</w:t>
      </w:r>
      <w:r w:rsidRPr="00620F50">
        <w:rPr>
          <w:rFonts w:eastAsia="Times New Roman" w:cs="Times New Roman"/>
          <w:szCs w:val="24"/>
          <w:lang w:eastAsia="zh-CN"/>
        </w:rPr>
        <w:t xml:space="preserve"> </w:t>
      </w:r>
      <w:r w:rsidRPr="00620F50">
        <w:rPr>
          <w:rFonts w:eastAsia="Calibri" w:cs="Times New Roman"/>
          <w:szCs w:val="24"/>
          <w:lang w:eastAsia="zh-CN"/>
        </w:rPr>
        <w:t>izsnieguši</w:t>
      </w:r>
      <w:r w:rsidRPr="00620F50">
        <w:rPr>
          <w:rFonts w:eastAsia="Times New Roman" w:cs="Times New Roman"/>
          <w:szCs w:val="24"/>
          <w:lang w:eastAsia="zh-CN"/>
        </w:rPr>
        <w:t xml:space="preserve"> </w:t>
      </w:r>
      <w:r w:rsidRPr="00620F50">
        <w:rPr>
          <w:rFonts w:eastAsia="Calibri" w:cs="Times New Roman"/>
          <w:szCs w:val="24"/>
          <w:lang w:eastAsia="zh-CN"/>
        </w:rPr>
        <w:t>paplāti</w:t>
      </w:r>
      <w:r w:rsidRPr="00620F50">
        <w:rPr>
          <w:rFonts w:eastAsia="Times New Roman" w:cs="Times New Roman"/>
          <w:szCs w:val="24"/>
          <w:lang w:eastAsia="zh-CN"/>
        </w:rPr>
        <w:t xml:space="preserve"> </w:t>
      </w:r>
      <w:r w:rsidRPr="00620F50">
        <w:rPr>
          <w:rFonts w:eastAsia="Calibri" w:cs="Times New Roman"/>
          <w:szCs w:val="24"/>
          <w:lang w:eastAsia="zh-CN"/>
        </w:rPr>
        <w:t>Ls</w:t>
      </w:r>
      <w:r w:rsidRPr="00620F50">
        <w:rPr>
          <w:rFonts w:eastAsia="Times New Roman" w:cs="Times New Roman"/>
          <w:szCs w:val="24"/>
          <w:lang w:eastAsia="zh-CN"/>
        </w:rPr>
        <w:t xml:space="preserve"> </w:t>
      </w:r>
      <w:r w:rsidRPr="00620F50">
        <w:rPr>
          <w:rFonts w:eastAsia="Calibri" w:cs="Times New Roman"/>
          <w:szCs w:val="24"/>
          <w:lang w:eastAsia="zh-CN"/>
        </w:rPr>
        <w:t>2</w:t>
      </w:r>
      <w:r w:rsidRPr="00620F50">
        <w:rPr>
          <w:rFonts w:eastAsia="Times New Roman" w:cs="Times New Roman"/>
          <w:szCs w:val="24"/>
          <w:lang w:eastAsia="zh-CN"/>
        </w:rPr>
        <w:t xml:space="preserve"> </w:t>
      </w:r>
      <w:r w:rsidRPr="00620F50">
        <w:rPr>
          <w:rFonts w:eastAsia="Calibri" w:cs="Times New Roman"/>
          <w:szCs w:val="24"/>
          <w:lang w:eastAsia="zh-CN"/>
        </w:rPr>
        <w:t>vērtībā,</w:t>
      </w:r>
      <w:r w:rsidRPr="00620F50">
        <w:rPr>
          <w:rFonts w:eastAsia="Times New Roman" w:cs="Times New Roman"/>
          <w:szCs w:val="24"/>
          <w:lang w:eastAsia="zh-CN"/>
        </w:rPr>
        <w:t xml:space="preserve"> </w:t>
      </w:r>
      <w:r w:rsidRPr="00620F50">
        <w:rPr>
          <w:rFonts w:eastAsia="Calibri" w:cs="Times New Roman"/>
          <w:szCs w:val="24"/>
          <w:lang w:eastAsia="zh-CN"/>
        </w:rPr>
        <w:t>paturot</w:t>
      </w:r>
      <w:r w:rsidRPr="00620F50">
        <w:rPr>
          <w:rFonts w:eastAsia="Times New Roman" w:cs="Times New Roman"/>
          <w:szCs w:val="24"/>
          <w:lang w:eastAsia="zh-CN"/>
        </w:rPr>
        <w:t xml:space="preserve"> </w:t>
      </w:r>
      <w:r w:rsidRPr="00620F50">
        <w:rPr>
          <w:rFonts w:eastAsia="Calibri" w:cs="Times New Roman"/>
          <w:szCs w:val="24"/>
          <w:lang w:eastAsia="zh-CN"/>
        </w:rPr>
        <w:t>klavieres</w:t>
      </w:r>
      <w:r w:rsidRPr="00620F50">
        <w:rPr>
          <w:rFonts w:eastAsia="Times New Roman" w:cs="Times New Roman"/>
          <w:szCs w:val="24"/>
          <w:lang w:eastAsia="zh-CN"/>
        </w:rPr>
        <w:t xml:space="preserve"> </w:t>
      </w:r>
      <w:r w:rsidRPr="00620F50">
        <w:rPr>
          <w:rFonts w:eastAsia="Calibri" w:cs="Times New Roman"/>
          <w:szCs w:val="24"/>
          <w:lang w:eastAsia="zh-CN"/>
        </w:rPr>
        <w:t>biedrībai</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labu,</w:t>
      </w:r>
      <w:r w:rsidRPr="00620F50">
        <w:rPr>
          <w:rFonts w:eastAsia="Times New Roman" w:cs="Times New Roman"/>
          <w:szCs w:val="24"/>
          <w:lang w:eastAsia="zh-CN"/>
        </w:rPr>
        <w:t xml:space="preserve"> </w:t>
      </w:r>
      <w:r w:rsidRPr="00620F50">
        <w:rPr>
          <w:rFonts w:eastAsia="Calibri" w:cs="Times New Roman"/>
          <w:szCs w:val="24"/>
          <w:lang w:eastAsia="zh-CN"/>
        </w:rPr>
        <w:t>apzināti</w:t>
      </w:r>
      <w:r w:rsidRPr="00620F50">
        <w:rPr>
          <w:rFonts w:eastAsia="Times New Roman" w:cs="Times New Roman"/>
          <w:szCs w:val="24"/>
          <w:lang w:eastAsia="zh-CN"/>
        </w:rPr>
        <w:t xml:space="preserve"> </w:t>
      </w:r>
      <w:r w:rsidRPr="00620F50">
        <w:rPr>
          <w:rFonts w:eastAsia="Calibri" w:cs="Times New Roman"/>
          <w:szCs w:val="24"/>
          <w:lang w:eastAsia="zh-CN"/>
        </w:rPr>
        <w:t>nepatiesi</w:t>
      </w:r>
      <w:r w:rsidRPr="00620F50">
        <w:rPr>
          <w:rFonts w:eastAsia="Times New Roman" w:cs="Times New Roman"/>
          <w:szCs w:val="24"/>
          <w:lang w:eastAsia="zh-CN"/>
        </w:rPr>
        <w:t xml:space="preserve"> </w:t>
      </w:r>
      <w:r w:rsidRPr="00620F50">
        <w:rPr>
          <w:rFonts w:eastAsia="Calibri" w:cs="Times New Roman"/>
          <w:szCs w:val="24"/>
          <w:lang w:eastAsia="zh-CN"/>
        </w:rPr>
        <w:t>iegalvojot</w:t>
      </w:r>
      <w:r w:rsidRPr="00620F50">
        <w:rPr>
          <w:rFonts w:eastAsia="Times New Roman" w:cs="Times New Roman"/>
          <w:szCs w:val="24"/>
          <w:lang w:eastAsia="zh-CN"/>
        </w:rPr>
        <w:t xml:space="preserve"> </w:t>
      </w:r>
      <w:r w:rsidRPr="00620F50">
        <w:rPr>
          <w:rFonts w:eastAsia="Calibri" w:cs="Times New Roman"/>
          <w:szCs w:val="24"/>
          <w:lang w:eastAsia="zh-CN"/>
        </w:rPr>
        <w:t>lozes</w:t>
      </w:r>
      <w:r w:rsidRPr="00620F50">
        <w:rPr>
          <w:rFonts w:eastAsia="Times New Roman" w:cs="Times New Roman"/>
          <w:szCs w:val="24"/>
          <w:lang w:eastAsia="zh-CN"/>
        </w:rPr>
        <w:t xml:space="preserve"> </w:t>
      </w:r>
      <w:r w:rsidRPr="00620F50">
        <w:rPr>
          <w:rFonts w:eastAsia="Calibri" w:cs="Times New Roman"/>
          <w:szCs w:val="24"/>
          <w:lang w:eastAsia="zh-CN"/>
        </w:rPr>
        <w:t>Nr.3862</w:t>
      </w:r>
      <w:r w:rsidRPr="00620F50">
        <w:rPr>
          <w:rFonts w:eastAsia="Times New Roman" w:cs="Times New Roman"/>
          <w:szCs w:val="24"/>
          <w:lang w:eastAsia="zh-CN"/>
        </w:rPr>
        <w:t xml:space="preserve"> </w:t>
      </w:r>
      <w:r w:rsidRPr="00620F50">
        <w:rPr>
          <w:rFonts w:eastAsia="Calibri" w:cs="Times New Roman"/>
          <w:szCs w:val="24"/>
          <w:lang w:eastAsia="zh-CN"/>
        </w:rPr>
        <w:t>uzrādītājai,</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šās</w:t>
      </w:r>
      <w:r w:rsidRPr="00620F50">
        <w:rPr>
          <w:rFonts w:eastAsia="Times New Roman" w:cs="Times New Roman"/>
          <w:szCs w:val="24"/>
          <w:lang w:eastAsia="zh-CN"/>
        </w:rPr>
        <w:t xml:space="preserve"> </w:t>
      </w:r>
      <w:r w:rsidRPr="00620F50">
        <w:rPr>
          <w:rFonts w:eastAsia="Calibri" w:cs="Times New Roman"/>
          <w:szCs w:val="24"/>
          <w:lang w:eastAsia="zh-CN"/>
        </w:rPr>
        <w:t>lozes</w:t>
      </w:r>
      <w:r w:rsidRPr="00620F50">
        <w:rPr>
          <w:rFonts w:eastAsia="Times New Roman" w:cs="Times New Roman"/>
          <w:szCs w:val="24"/>
          <w:lang w:eastAsia="zh-CN"/>
        </w:rPr>
        <w:t xml:space="preserve"> </w:t>
      </w:r>
      <w:r w:rsidRPr="00620F50">
        <w:rPr>
          <w:rFonts w:eastAsia="Calibri" w:cs="Times New Roman"/>
          <w:szCs w:val="24"/>
          <w:lang w:eastAsia="zh-CN"/>
        </w:rPr>
        <w:t>kritusi</w:t>
      </w:r>
      <w:r w:rsidRPr="00620F50">
        <w:rPr>
          <w:rFonts w:eastAsia="Times New Roman" w:cs="Times New Roman"/>
          <w:szCs w:val="24"/>
          <w:lang w:eastAsia="zh-CN"/>
        </w:rPr>
        <w:t xml:space="preserve"> </w:t>
      </w:r>
      <w:r w:rsidRPr="00620F50">
        <w:rPr>
          <w:rFonts w:eastAsia="Calibri" w:cs="Times New Roman"/>
          <w:szCs w:val="24"/>
          <w:lang w:eastAsia="zh-CN"/>
        </w:rPr>
        <w:t>tieši</w:t>
      </w:r>
      <w:r w:rsidRPr="00620F50">
        <w:rPr>
          <w:rFonts w:eastAsia="Times New Roman" w:cs="Times New Roman"/>
          <w:szCs w:val="24"/>
          <w:lang w:eastAsia="zh-CN"/>
        </w:rPr>
        <w:t xml:space="preserve"> </w:t>
      </w:r>
      <w:r w:rsidRPr="00620F50">
        <w:rPr>
          <w:rFonts w:eastAsia="Calibri" w:cs="Times New Roman"/>
          <w:szCs w:val="24"/>
          <w:lang w:eastAsia="zh-CN"/>
        </w:rPr>
        <w:t>paplāte.</w:t>
      </w:r>
      <w:r w:rsidRPr="00620F50">
        <w:rPr>
          <w:rFonts w:eastAsia="Times New Roman" w:cs="Times New Roman"/>
          <w:szCs w:val="24"/>
          <w:lang w:eastAsia="zh-CN"/>
        </w:rPr>
        <w:t xml:space="preserve"> </w:t>
      </w: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Senāts</w:t>
      </w:r>
      <w:r w:rsidRPr="00620F50">
        <w:rPr>
          <w:rFonts w:eastAsia="Times New Roman" w:cs="Times New Roman"/>
          <w:szCs w:val="24"/>
          <w:lang w:eastAsia="zh-CN"/>
        </w:rPr>
        <w:t xml:space="preserve"> </w:t>
      </w:r>
      <w:r w:rsidRPr="00620F50">
        <w:rPr>
          <w:rFonts w:eastAsia="Calibri" w:cs="Times New Roman"/>
          <w:szCs w:val="24"/>
          <w:lang w:eastAsia="zh-CN"/>
        </w:rPr>
        <w:t>atzina,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pamatoti</w:t>
      </w:r>
      <w:r w:rsidRPr="00620F50">
        <w:rPr>
          <w:rFonts w:eastAsia="Times New Roman" w:cs="Times New Roman"/>
          <w:szCs w:val="24"/>
          <w:lang w:eastAsia="zh-CN"/>
        </w:rPr>
        <w:t xml:space="preserve"> </w:t>
      </w:r>
      <w:r w:rsidRPr="00620F50">
        <w:rPr>
          <w:rFonts w:eastAsia="Calibri" w:cs="Times New Roman"/>
          <w:szCs w:val="24"/>
          <w:lang w:eastAsia="zh-CN"/>
        </w:rPr>
        <w:t>nodibinājusi</w:t>
      </w:r>
      <w:r w:rsidRPr="00620F50">
        <w:rPr>
          <w:rFonts w:eastAsia="Times New Roman" w:cs="Times New Roman"/>
          <w:szCs w:val="24"/>
          <w:lang w:eastAsia="zh-CN"/>
        </w:rPr>
        <w:t xml:space="preserve"> </w:t>
      </w:r>
      <w:r w:rsidRPr="00620F50">
        <w:rPr>
          <w:rFonts w:eastAsia="Calibri" w:cs="Times New Roman"/>
          <w:szCs w:val="24"/>
          <w:lang w:eastAsia="zh-CN"/>
        </w:rPr>
        <w:t>apsūdzētā</w:t>
      </w:r>
      <w:r w:rsidRPr="00620F50">
        <w:rPr>
          <w:rFonts w:eastAsia="Times New Roman" w:cs="Times New Roman"/>
          <w:szCs w:val="24"/>
          <w:lang w:eastAsia="zh-CN"/>
        </w:rPr>
        <w:t xml:space="preserve"> </w:t>
      </w:r>
      <w:r w:rsidRPr="00620F50">
        <w:rPr>
          <w:rFonts w:eastAsia="Calibri" w:cs="Times New Roman"/>
          <w:szCs w:val="24"/>
          <w:lang w:eastAsia="zh-CN"/>
        </w:rPr>
        <w:t>nodarījumā</w:t>
      </w:r>
      <w:r w:rsidRPr="00620F50">
        <w:rPr>
          <w:rFonts w:eastAsia="Times New Roman" w:cs="Times New Roman"/>
          <w:szCs w:val="24"/>
          <w:lang w:eastAsia="zh-CN"/>
        </w:rPr>
        <w:t xml:space="preserve"> </w:t>
      </w:r>
      <w:r w:rsidRPr="00620F50">
        <w:rPr>
          <w:rFonts w:eastAsia="Calibri" w:cs="Times New Roman"/>
          <w:szCs w:val="24"/>
          <w:lang w:eastAsia="zh-CN"/>
        </w:rPr>
        <w:t>pabeigtas</w:t>
      </w:r>
      <w:r w:rsidRPr="00620F50">
        <w:rPr>
          <w:rFonts w:eastAsia="Times New Roman" w:cs="Times New Roman"/>
          <w:szCs w:val="24"/>
          <w:lang w:eastAsia="zh-CN"/>
        </w:rPr>
        <w:t xml:space="preserve"> </w:t>
      </w:r>
      <w:r w:rsidRPr="00620F50">
        <w:rPr>
          <w:rFonts w:eastAsia="Calibri" w:cs="Times New Roman"/>
          <w:szCs w:val="24"/>
          <w:lang w:eastAsia="zh-CN"/>
        </w:rPr>
        <w:t>krāpšanas</w:t>
      </w:r>
      <w:r w:rsidRPr="00620F50">
        <w:rPr>
          <w:rFonts w:eastAsia="Times New Roman" w:cs="Times New Roman"/>
          <w:szCs w:val="24"/>
          <w:lang w:eastAsia="zh-CN"/>
        </w:rPr>
        <w:t xml:space="preserve"> </w:t>
      </w:r>
      <w:r w:rsidRPr="00620F50">
        <w:rPr>
          <w:rFonts w:eastAsia="Calibri" w:cs="Times New Roman"/>
          <w:szCs w:val="24"/>
          <w:lang w:eastAsia="zh-CN"/>
        </w:rPr>
        <w:t>pazīmes.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pamatoti</w:t>
      </w:r>
      <w:r w:rsidRPr="00620F50">
        <w:rPr>
          <w:rFonts w:eastAsia="Times New Roman" w:cs="Times New Roman"/>
          <w:szCs w:val="24"/>
          <w:lang w:eastAsia="zh-CN"/>
        </w:rPr>
        <w:t xml:space="preserve"> </w:t>
      </w:r>
      <w:r w:rsidRPr="00620F50">
        <w:rPr>
          <w:rFonts w:eastAsia="Calibri" w:cs="Times New Roman"/>
          <w:szCs w:val="24"/>
          <w:lang w:eastAsia="zh-CN"/>
        </w:rPr>
        <w:t>konstatējusi</w:t>
      </w:r>
      <w:r w:rsidRPr="00620F50">
        <w:rPr>
          <w:rFonts w:eastAsia="Times New Roman" w:cs="Times New Roman"/>
          <w:szCs w:val="24"/>
          <w:lang w:eastAsia="zh-CN"/>
        </w:rPr>
        <w:t xml:space="preserve"> </w:t>
      </w:r>
      <w:r w:rsidRPr="00620F50">
        <w:rPr>
          <w:rFonts w:eastAsia="Calibri" w:cs="Times New Roman"/>
          <w:szCs w:val="24"/>
          <w:lang w:eastAsia="zh-CN"/>
        </w:rPr>
        <w:t>pielietotā</w:t>
      </w:r>
      <w:r w:rsidRPr="00620F50">
        <w:rPr>
          <w:rFonts w:eastAsia="Times New Roman" w:cs="Times New Roman"/>
          <w:szCs w:val="24"/>
          <w:lang w:eastAsia="zh-CN"/>
        </w:rPr>
        <w:t xml:space="preserve"> </w:t>
      </w:r>
      <w:r w:rsidRPr="00620F50">
        <w:rPr>
          <w:rFonts w:eastAsia="Calibri" w:cs="Times New Roman"/>
          <w:szCs w:val="24"/>
          <w:lang w:eastAsia="zh-CN"/>
        </w:rPr>
        <w:t>maldināšanas</w:t>
      </w:r>
      <w:r w:rsidRPr="00620F50">
        <w:rPr>
          <w:rFonts w:eastAsia="Times New Roman" w:cs="Times New Roman"/>
          <w:szCs w:val="24"/>
          <w:lang w:eastAsia="zh-CN"/>
        </w:rPr>
        <w:t xml:space="preserve"> </w:t>
      </w:r>
      <w:r w:rsidRPr="00620F50">
        <w:rPr>
          <w:rFonts w:eastAsia="Calibri" w:cs="Times New Roman"/>
          <w:szCs w:val="24"/>
          <w:lang w:eastAsia="zh-CN"/>
        </w:rPr>
        <w:t>līdzekļa</w:t>
      </w:r>
      <w:r w:rsidRPr="00620F50">
        <w:rPr>
          <w:rFonts w:eastAsia="Times New Roman" w:cs="Times New Roman"/>
          <w:szCs w:val="24"/>
          <w:lang w:eastAsia="zh-CN"/>
        </w:rPr>
        <w:t xml:space="preserve"> </w:t>
      </w:r>
      <w:r w:rsidRPr="00620F50">
        <w:rPr>
          <w:rFonts w:eastAsia="Calibri" w:cs="Times New Roman"/>
          <w:szCs w:val="24"/>
          <w:lang w:eastAsia="zh-CN"/>
        </w:rPr>
        <w:t>veidu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derīgumu</w:t>
      </w:r>
      <w:r w:rsidRPr="00620F50">
        <w:rPr>
          <w:rFonts w:eastAsia="Times New Roman" w:cs="Times New Roman"/>
          <w:szCs w:val="24"/>
          <w:lang w:eastAsia="zh-CN"/>
        </w:rPr>
        <w:t xml:space="preserve"> </w:t>
      </w:r>
      <w:r w:rsidRPr="00620F50">
        <w:rPr>
          <w:rFonts w:eastAsia="Calibri" w:cs="Times New Roman"/>
          <w:szCs w:val="24"/>
          <w:lang w:eastAsia="zh-CN"/>
        </w:rPr>
        <w:t>aprādītā</w:t>
      </w:r>
      <w:r w:rsidRPr="00620F50">
        <w:rPr>
          <w:rFonts w:eastAsia="Times New Roman" w:cs="Times New Roman"/>
          <w:szCs w:val="24"/>
          <w:lang w:eastAsia="zh-CN"/>
        </w:rPr>
        <w:t xml:space="preserve"> </w:t>
      </w:r>
      <w:r w:rsidRPr="00620F50">
        <w:rPr>
          <w:rFonts w:eastAsia="Calibri" w:cs="Times New Roman"/>
          <w:szCs w:val="24"/>
          <w:lang w:eastAsia="zh-CN"/>
        </w:rPr>
        <w:t>mērķa</w:t>
      </w:r>
      <w:r w:rsidRPr="00620F50">
        <w:rPr>
          <w:rFonts w:eastAsia="Times New Roman" w:cs="Times New Roman"/>
          <w:szCs w:val="24"/>
          <w:lang w:eastAsia="zh-CN"/>
        </w:rPr>
        <w:t xml:space="preserve"> </w:t>
      </w:r>
      <w:r w:rsidRPr="00620F50">
        <w:rPr>
          <w:rFonts w:eastAsia="Calibri" w:cs="Times New Roman"/>
          <w:szCs w:val="24"/>
          <w:lang w:eastAsia="zh-CN"/>
        </w:rPr>
        <w:t>sasniegšanai.</w:t>
      </w:r>
      <w:r w:rsidRPr="00620F50">
        <w:rPr>
          <w:rFonts w:eastAsia="Times New Roman" w:cs="Times New Roman"/>
          <w:szCs w:val="24"/>
          <w:vertAlign w:val="superscript"/>
          <w:lang w:val="en-US" w:eastAsia="zh-CN"/>
        </w:rPr>
        <w:footnoteReference w:id="52"/>
      </w:r>
    </w:p>
    <w:p w:rsidR="00620F50" w:rsidRPr="00620F50" w:rsidRDefault="00620F50" w:rsidP="00620F50">
      <w:pPr>
        <w:suppressAutoHyphens/>
        <w:ind w:right="26"/>
        <w:jc w:val="both"/>
        <w:rPr>
          <w:rFonts w:eastAsia="Times New Roman" w:cs="Times New Roman"/>
          <w:szCs w:val="24"/>
          <w:lang w:eastAsia="zh-CN"/>
        </w:rPr>
      </w:pPr>
      <w:r w:rsidRPr="00620F50">
        <w:rPr>
          <w:rFonts w:eastAsia="Times New Roman" w:cs="Times New Roman"/>
          <w:szCs w:val="24"/>
          <w:lang w:eastAsia="zh-CN"/>
        </w:rPr>
        <w:lastRenderedPageBreak/>
        <w:tab/>
        <w:t xml:space="preserve">Pieņemot, ka nodoms klavieru vietā izdot paplāti radies pēc izlozes procesa pabeigšanas, no cietušās – </w:t>
      </w:r>
      <w:proofErr w:type="spellStart"/>
      <w:r w:rsidRPr="00620F50">
        <w:rPr>
          <w:rFonts w:eastAsia="Times New Roman" w:cs="Times New Roman"/>
          <w:szCs w:val="24"/>
          <w:lang w:eastAsia="zh-CN"/>
        </w:rPr>
        <w:t>loterejas</w:t>
      </w:r>
      <w:proofErr w:type="spellEnd"/>
      <w:r w:rsidRPr="00620F50">
        <w:rPr>
          <w:rFonts w:eastAsia="Times New Roman" w:cs="Times New Roman"/>
          <w:szCs w:val="24"/>
          <w:lang w:eastAsia="zh-CN"/>
        </w:rPr>
        <w:t xml:space="preserve"> dalībnieces nebija iegūta nedz manta, nedz tiesības uz mantu, bet gan apsūdzētie ar viltu izvairījās no saistības izpildes. Tātad pēc KL 177.panta pašreizējās redakcijas nodarījums nebūtu kvalificējams kā krāpšana. Šobrīd persona varētu tikt sodīta vienīgi par KL 220.pantā paredzētā noziedzīgā nodarījuma izdarīšanu, kas paredz atbildību par mantas noslēpšanu nolūkā izvairīties no saistību izpildes.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Otrs</w:t>
      </w:r>
      <w:r w:rsidRPr="00620F50">
        <w:rPr>
          <w:rFonts w:eastAsia="Times New Roman" w:cs="Times New Roman"/>
          <w:szCs w:val="24"/>
          <w:lang w:eastAsia="zh-CN"/>
        </w:rPr>
        <w:t xml:space="preserve"> </w:t>
      </w:r>
      <w:r w:rsidRPr="00620F50">
        <w:rPr>
          <w:rFonts w:eastAsia="Calibri" w:cs="Times New Roman"/>
          <w:szCs w:val="24"/>
          <w:lang w:eastAsia="zh-CN"/>
        </w:rPr>
        <w:t>piemērs:</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noskaitot</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galda</w:t>
      </w:r>
      <w:r w:rsidRPr="00620F50">
        <w:rPr>
          <w:rFonts w:eastAsia="Times New Roman" w:cs="Times New Roman"/>
          <w:szCs w:val="24"/>
          <w:lang w:eastAsia="zh-CN"/>
        </w:rPr>
        <w:t xml:space="preserve"> </w:t>
      </w:r>
      <w:r w:rsidRPr="00620F50">
        <w:rPr>
          <w:rFonts w:eastAsia="Calibri" w:cs="Times New Roman"/>
          <w:szCs w:val="24"/>
          <w:lang w:eastAsia="zh-CN"/>
        </w:rPr>
        <w:t>naudu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sagatavojoties</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maksāt</w:t>
      </w:r>
      <w:r w:rsidRPr="00620F50">
        <w:rPr>
          <w:rFonts w:eastAsia="Times New Roman" w:cs="Times New Roman"/>
          <w:szCs w:val="24"/>
          <w:lang w:eastAsia="zh-CN"/>
        </w:rPr>
        <w:t xml:space="preserve"> </w:t>
      </w:r>
      <w:r w:rsidRPr="00620F50">
        <w:rPr>
          <w:rFonts w:eastAsia="Calibri" w:cs="Times New Roman"/>
          <w:szCs w:val="24"/>
          <w:lang w:eastAsia="zh-CN"/>
        </w:rPr>
        <w:t>cietušam,</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tādu</w:t>
      </w:r>
      <w:r w:rsidRPr="00620F50">
        <w:rPr>
          <w:rFonts w:eastAsia="Times New Roman" w:cs="Times New Roman"/>
          <w:szCs w:val="24"/>
          <w:lang w:eastAsia="zh-CN"/>
        </w:rPr>
        <w:t xml:space="preserve"> </w:t>
      </w:r>
      <w:r w:rsidRPr="00620F50">
        <w:rPr>
          <w:rFonts w:eastAsia="Calibri" w:cs="Times New Roman"/>
          <w:szCs w:val="24"/>
          <w:lang w:eastAsia="zh-CN"/>
        </w:rPr>
        <w:t>rīcību</w:t>
      </w:r>
      <w:r w:rsidRPr="00620F50">
        <w:rPr>
          <w:rFonts w:eastAsia="Times New Roman" w:cs="Times New Roman"/>
          <w:szCs w:val="24"/>
          <w:lang w:eastAsia="zh-CN"/>
        </w:rPr>
        <w:t xml:space="preserve"> </w:t>
      </w:r>
      <w:r w:rsidRPr="00620F50">
        <w:rPr>
          <w:rFonts w:eastAsia="Calibri" w:cs="Times New Roman"/>
          <w:szCs w:val="24"/>
          <w:lang w:eastAsia="zh-CN"/>
        </w:rPr>
        <w:t>radījis</w:t>
      </w:r>
      <w:r w:rsidRPr="00620F50">
        <w:rPr>
          <w:rFonts w:eastAsia="Times New Roman" w:cs="Times New Roman"/>
          <w:szCs w:val="24"/>
          <w:lang w:eastAsia="zh-CN"/>
        </w:rPr>
        <w:t xml:space="preserve"> </w:t>
      </w:r>
      <w:r w:rsidRPr="00620F50">
        <w:rPr>
          <w:rFonts w:eastAsia="Calibri" w:cs="Times New Roman"/>
          <w:szCs w:val="24"/>
          <w:lang w:eastAsia="zh-CN"/>
        </w:rPr>
        <w:t>cietušā</w:t>
      </w:r>
      <w:r w:rsidRPr="00620F50">
        <w:rPr>
          <w:rFonts w:eastAsia="Times New Roman" w:cs="Times New Roman"/>
          <w:szCs w:val="24"/>
          <w:lang w:eastAsia="zh-CN"/>
        </w:rPr>
        <w:t xml:space="preserve"> </w:t>
      </w:r>
      <w:r w:rsidRPr="00620F50">
        <w:rPr>
          <w:rFonts w:eastAsia="Calibri" w:cs="Times New Roman"/>
          <w:szCs w:val="24"/>
          <w:lang w:eastAsia="zh-CN"/>
        </w:rPr>
        <w:t>apziņā</w:t>
      </w:r>
      <w:r w:rsidRPr="00620F50">
        <w:rPr>
          <w:rFonts w:eastAsia="Times New Roman" w:cs="Times New Roman"/>
          <w:szCs w:val="24"/>
          <w:lang w:eastAsia="zh-CN"/>
        </w:rPr>
        <w:t xml:space="preserve"> </w:t>
      </w:r>
      <w:r w:rsidRPr="00620F50">
        <w:rPr>
          <w:rFonts w:eastAsia="Calibri" w:cs="Times New Roman"/>
          <w:szCs w:val="24"/>
          <w:lang w:eastAsia="zh-CN"/>
        </w:rPr>
        <w:t>pārliecību,</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grib</w:t>
      </w:r>
      <w:r w:rsidRPr="00620F50">
        <w:rPr>
          <w:rFonts w:eastAsia="Times New Roman" w:cs="Times New Roman"/>
          <w:szCs w:val="24"/>
          <w:lang w:eastAsia="zh-CN"/>
        </w:rPr>
        <w:t xml:space="preserve"> </w:t>
      </w:r>
      <w:r w:rsidRPr="00620F50">
        <w:rPr>
          <w:rFonts w:eastAsia="Calibri" w:cs="Times New Roman"/>
          <w:szCs w:val="24"/>
          <w:lang w:eastAsia="zh-CN"/>
        </w:rPr>
        <w:t>patiesībā</w:t>
      </w:r>
      <w:r w:rsidRPr="00620F50">
        <w:rPr>
          <w:rFonts w:eastAsia="Times New Roman" w:cs="Times New Roman"/>
          <w:szCs w:val="24"/>
          <w:lang w:eastAsia="zh-CN"/>
        </w:rPr>
        <w:t xml:space="preserve"> </w:t>
      </w:r>
      <w:r w:rsidRPr="00620F50">
        <w:rPr>
          <w:rFonts w:eastAsia="Calibri" w:cs="Times New Roman"/>
          <w:szCs w:val="24"/>
          <w:lang w:eastAsia="zh-CN"/>
        </w:rPr>
        <w:t>nokārtot</w:t>
      </w:r>
      <w:r w:rsidRPr="00620F50">
        <w:rPr>
          <w:rFonts w:eastAsia="Times New Roman" w:cs="Times New Roman"/>
          <w:szCs w:val="24"/>
          <w:lang w:eastAsia="zh-CN"/>
        </w:rPr>
        <w:t xml:space="preserve"> </w:t>
      </w:r>
      <w:r w:rsidRPr="00620F50">
        <w:rPr>
          <w:rFonts w:eastAsia="Calibri" w:cs="Times New Roman"/>
          <w:szCs w:val="24"/>
          <w:lang w:eastAsia="zh-CN"/>
        </w:rPr>
        <w:t>sava</w:t>
      </w:r>
      <w:r w:rsidRPr="00620F50">
        <w:rPr>
          <w:rFonts w:eastAsia="Times New Roman" w:cs="Times New Roman"/>
          <w:szCs w:val="24"/>
          <w:lang w:eastAsia="zh-CN"/>
        </w:rPr>
        <w:t xml:space="preserve"> </w:t>
      </w:r>
      <w:r w:rsidRPr="00620F50">
        <w:rPr>
          <w:rFonts w:eastAsia="Calibri" w:cs="Times New Roman"/>
          <w:szCs w:val="24"/>
          <w:lang w:eastAsia="zh-CN"/>
        </w:rPr>
        <w:t>parāda</w:t>
      </w:r>
      <w:r w:rsidRPr="00620F50">
        <w:rPr>
          <w:rFonts w:eastAsia="Times New Roman" w:cs="Times New Roman"/>
          <w:szCs w:val="24"/>
          <w:lang w:eastAsia="zh-CN"/>
        </w:rPr>
        <w:t xml:space="preserve"> </w:t>
      </w:r>
      <w:r w:rsidRPr="00620F50">
        <w:rPr>
          <w:rFonts w:eastAsia="Calibri" w:cs="Times New Roman"/>
          <w:szCs w:val="24"/>
          <w:lang w:eastAsia="zh-CN"/>
        </w:rPr>
        <w:t>saistību.</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šāda</w:t>
      </w:r>
      <w:r w:rsidRPr="00620F50">
        <w:rPr>
          <w:rFonts w:eastAsia="Times New Roman" w:cs="Times New Roman"/>
          <w:szCs w:val="24"/>
          <w:lang w:eastAsia="zh-CN"/>
        </w:rPr>
        <w:t xml:space="preserve"> </w:t>
      </w:r>
      <w:r w:rsidRPr="00620F50">
        <w:rPr>
          <w:rFonts w:eastAsia="Calibri" w:cs="Times New Roman"/>
          <w:szCs w:val="24"/>
          <w:lang w:eastAsia="zh-CN"/>
        </w:rPr>
        <w:t>viltus</w:t>
      </w:r>
      <w:r w:rsidRPr="00620F50">
        <w:rPr>
          <w:rFonts w:eastAsia="Times New Roman" w:cs="Times New Roman"/>
          <w:szCs w:val="24"/>
          <w:lang w:eastAsia="zh-CN"/>
        </w:rPr>
        <w:t xml:space="preserve"> </w:t>
      </w:r>
      <w:r w:rsidRPr="00620F50">
        <w:rPr>
          <w:rFonts w:eastAsia="Calibri" w:cs="Times New Roman"/>
          <w:szCs w:val="24"/>
          <w:lang w:eastAsia="zh-CN"/>
        </w:rPr>
        <w:t>līdzekļa</w:t>
      </w:r>
      <w:r w:rsidRPr="00620F50">
        <w:rPr>
          <w:rFonts w:eastAsia="Times New Roman" w:cs="Times New Roman"/>
          <w:szCs w:val="24"/>
          <w:lang w:eastAsia="zh-CN"/>
        </w:rPr>
        <w:t xml:space="preserve"> </w:t>
      </w:r>
      <w:r w:rsidRPr="00620F50">
        <w:rPr>
          <w:rFonts w:eastAsia="Calibri" w:cs="Times New Roman"/>
          <w:szCs w:val="24"/>
          <w:lang w:eastAsia="zh-CN"/>
        </w:rPr>
        <w:t>palīdzību</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rīkojoties</w:t>
      </w:r>
      <w:r w:rsidRPr="00620F50">
        <w:rPr>
          <w:rFonts w:eastAsia="Times New Roman" w:cs="Times New Roman"/>
          <w:szCs w:val="24"/>
          <w:lang w:eastAsia="zh-CN"/>
        </w:rPr>
        <w:t xml:space="preserve"> </w:t>
      </w:r>
      <w:r w:rsidRPr="00620F50">
        <w:rPr>
          <w:rFonts w:eastAsia="Calibri" w:cs="Times New Roman"/>
          <w:szCs w:val="24"/>
          <w:lang w:eastAsia="zh-CN"/>
        </w:rPr>
        <w:t>mantkārīgā</w:t>
      </w:r>
      <w:r w:rsidRPr="00620F50">
        <w:rPr>
          <w:rFonts w:eastAsia="Times New Roman" w:cs="Times New Roman"/>
          <w:szCs w:val="24"/>
          <w:lang w:eastAsia="zh-CN"/>
        </w:rPr>
        <w:t xml:space="preserve"> </w:t>
      </w:r>
      <w:r w:rsidRPr="00620F50">
        <w:rPr>
          <w:rFonts w:eastAsia="Calibri" w:cs="Times New Roman"/>
          <w:szCs w:val="24"/>
          <w:lang w:eastAsia="zh-CN"/>
        </w:rPr>
        <w:t>nolūkā,</w:t>
      </w:r>
      <w:r w:rsidRPr="00620F50">
        <w:rPr>
          <w:rFonts w:eastAsia="Times New Roman" w:cs="Times New Roman"/>
          <w:szCs w:val="24"/>
          <w:lang w:eastAsia="zh-CN"/>
        </w:rPr>
        <w:t xml:space="preserve"> </w:t>
      </w:r>
      <w:r w:rsidRPr="00620F50">
        <w:rPr>
          <w:rFonts w:eastAsia="Calibri" w:cs="Times New Roman"/>
          <w:szCs w:val="24"/>
          <w:lang w:eastAsia="zh-CN"/>
        </w:rPr>
        <w:t>ieguvis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cietušās</w:t>
      </w:r>
      <w:r w:rsidRPr="00620F50">
        <w:rPr>
          <w:rFonts w:eastAsia="Times New Roman" w:cs="Times New Roman"/>
          <w:szCs w:val="24"/>
          <w:lang w:eastAsia="zh-CN"/>
        </w:rPr>
        <w:t xml:space="preserve"> </w:t>
      </w:r>
      <w:r w:rsidRPr="00620F50">
        <w:rPr>
          <w:rFonts w:eastAsia="Calibri" w:cs="Times New Roman"/>
          <w:szCs w:val="24"/>
          <w:lang w:eastAsia="zh-CN"/>
        </w:rPr>
        <w:t>pierādījumu</w:t>
      </w:r>
      <w:r w:rsidRPr="00620F50">
        <w:rPr>
          <w:rFonts w:eastAsia="Times New Roman" w:cs="Times New Roman"/>
          <w:szCs w:val="24"/>
          <w:lang w:eastAsia="zh-CN"/>
        </w:rPr>
        <w:t xml:space="preserve"> </w:t>
      </w:r>
      <w:r w:rsidRPr="00620F50">
        <w:rPr>
          <w:rFonts w:eastAsia="Calibri" w:cs="Times New Roman"/>
          <w:szCs w:val="24"/>
          <w:lang w:eastAsia="zh-CN"/>
        </w:rPr>
        <w:t>naudas</w:t>
      </w:r>
      <w:r w:rsidRPr="00620F50">
        <w:rPr>
          <w:rFonts w:eastAsia="Times New Roman" w:cs="Times New Roman"/>
          <w:szCs w:val="24"/>
          <w:lang w:eastAsia="zh-CN"/>
        </w:rPr>
        <w:t xml:space="preserve"> </w:t>
      </w:r>
      <w:r w:rsidRPr="00620F50">
        <w:rPr>
          <w:rFonts w:eastAsia="Calibri" w:cs="Times New Roman"/>
          <w:szCs w:val="24"/>
          <w:lang w:eastAsia="zh-CN"/>
        </w:rPr>
        <w:t>samaksai,</w:t>
      </w:r>
      <w:r w:rsidRPr="00620F50">
        <w:rPr>
          <w:rFonts w:eastAsia="Times New Roman" w:cs="Times New Roman"/>
          <w:szCs w:val="24"/>
          <w:lang w:eastAsia="zh-CN"/>
        </w:rPr>
        <w:t xml:space="preserve"> </w:t>
      </w:r>
      <w:r w:rsidRPr="00620F50">
        <w:rPr>
          <w:rFonts w:eastAsia="Calibri" w:cs="Times New Roman"/>
          <w:szCs w:val="24"/>
          <w:lang w:eastAsia="zh-CN"/>
        </w:rPr>
        <w:t>nenododot</w:t>
      </w:r>
      <w:r w:rsidRPr="00620F50">
        <w:rPr>
          <w:rFonts w:eastAsia="Times New Roman" w:cs="Times New Roman"/>
          <w:szCs w:val="24"/>
          <w:lang w:eastAsia="zh-CN"/>
        </w:rPr>
        <w:t xml:space="preserve"> </w:t>
      </w:r>
      <w:r w:rsidRPr="00620F50">
        <w:rPr>
          <w:rFonts w:eastAsia="Calibri" w:cs="Times New Roman"/>
          <w:szCs w:val="24"/>
          <w:lang w:eastAsia="zh-CN"/>
        </w:rPr>
        <w:t>cietušam</w:t>
      </w:r>
      <w:r w:rsidRPr="00620F50">
        <w:rPr>
          <w:rFonts w:eastAsia="Times New Roman" w:cs="Times New Roman"/>
          <w:szCs w:val="24"/>
          <w:lang w:eastAsia="zh-CN"/>
        </w:rPr>
        <w:t xml:space="preserve"> </w:t>
      </w:r>
      <w:r w:rsidRPr="00620F50">
        <w:rPr>
          <w:rFonts w:eastAsia="Calibri" w:cs="Times New Roman"/>
          <w:szCs w:val="24"/>
          <w:lang w:eastAsia="zh-CN"/>
        </w:rPr>
        <w:t>attiecīgu</w:t>
      </w:r>
      <w:r w:rsidRPr="00620F50">
        <w:rPr>
          <w:rFonts w:eastAsia="Times New Roman" w:cs="Times New Roman"/>
          <w:szCs w:val="24"/>
          <w:lang w:eastAsia="zh-CN"/>
        </w:rPr>
        <w:t xml:space="preserve"> </w:t>
      </w:r>
      <w:r w:rsidRPr="00620F50">
        <w:rPr>
          <w:rFonts w:eastAsia="Calibri" w:cs="Times New Roman"/>
          <w:szCs w:val="24"/>
          <w:lang w:eastAsia="zh-CN"/>
        </w:rPr>
        <w:t>ekvivalentu.</w:t>
      </w:r>
      <w:r w:rsidRPr="00620F50">
        <w:rPr>
          <w:rFonts w:eastAsia="Times New Roman" w:cs="Times New Roman"/>
          <w:szCs w:val="24"/>
          <w:vertAlign w:val="superscript"/>
          <w:lang w:val="en-US" w:eastAsia="zh-CN"/>
        </w:rPr>
        <w:footnoteReference w:id="53"/>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šeit</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pielietojusī</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cietušajam</w:t>
      </w:r>
      <w:r w:rsidRPr="00620F50">
        <w:rPr>
          <w:rFonts w:eastAsia="Times New Roman" w:cs="Times New Roman"/>
          <w:szCs w:val="24"/>
          <w:lang w:eastAsia="zh-CN"/>
        </w:rPr>
        <w:t xml:space="preserve"> </w:t>
      </w:r>
      <w:r w:rsidRPr="00620F50">
        <w:rPr>
          <w:rFonts w:eastAsia="Calibri" w:cs="Times New Roman"/>
          <w:szCs w:val="24"/>
          <w:lang w:eastAsia="zh-CN"/>
        </w:rPr>
        <w:t>neko</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atņēmusi,</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resp</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ieguvusi</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cietušā</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viņa</w:t>
      </w:r>
      <w:r w:rsidRPr="00620F50">
        <w:rPr>
          <w:rFonts w:eastAsia="Times New Roman" w:cs="Times New Roman"/>
          <w:szCs w:val="24"/>
          <w:lang w:eastAsia="zh-CN"/>
        </w:rPr>
        <w:t xml:space="preserve"> </w:t>
      </w:r>
      <w:r w:rsidRPr="00620F50">
        <w:rPr>
          <w:rFonts w:eastAsia="Calibri" w:cs="Times New Roman"/>
          <w:szCs w:val="24"/>
          <w:lang w:eastAsia="zh-CN"/>
        </w:rPr>
        <w:t>mantu,</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mēģinājusi</w:t>
      </w:r>
      <w:r w:rsidRPr="00620F50">
        <w:rPr>
          <w:rFonts w:eastAsia="Times New Roman" w:cs="Times New Roman"/>
          <w:szCs w:val="24"/>
          <w:lang w:eastAsia="zh-CN"/>
        </w:rPr>
        <w:t xml:space="preserve"> </w:t>
      </w:r>
      <w:r w:rsidRPr="00620F50">
        <w:rPr>
          <w:rFonts w:eastAsia="Calibri" w:cs="Times New Roman"/>
          <w:szCs w:val="24"/>
          <w:lang w:eastAsia="zh-CN"/>
        </w:rPr>
        <w:t>izvairīties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parāda</w:t>
      </w:r>
      <w:r w:rsidRPr="00620F50">
        <w:rPr>
          <w:rFonts w:eastAsia="Times New Roman" w:cs="Times New Roman"/>
          <w:szCs w:val="24"/>
          <w:lang w:eastAsia="zh-CN"/>
        </w:rPr>
        <w:t xml:space="preserve"> </w:t>
      </w:r>
      <w:r w:rsidRPr="00620F50">
        <w:rPr>
          <w:rFonts w:eastAsia="Calibri" w:cs="Times New Roman"/>
          <w:szCs w:val="24"/>
          <w:lang w:eastAsia="zh-CN"/>
        </w:rPr>
        <w:t>samaksas,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iegūstot</w:t>
      </w:r>
      <w:r w:rsidRPr="00620F50">
        <w:rPr>
          <w:rFonts w:eastAsia="Times New Roman" w:cs="Times New Roman"/>
          <w:szCs w:val="24"/>
          <w:lang w:eastAsia="zh-CN"/>
        </w:rPr>
        <w:t xml:space="preserve"> </w:t>
      </w:r>
      <w:r w:rsidRPr="00620F50">
        <w:rPr>
          <w:rFonts w:eastAsia="Calibri" w:cs="Times New Roman"/>
          <w:szCs w:val="24"/>
          <w:lang w:eastAsia="zh-CN"/>
        </w:rPr>
        <w:t>pierādījumu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parāda</w:t>
      </w:r>
      <w:r w:rsidRPr="00620F50">
        <w:rPr>
          <w:rFonts w:eastAsia="Times New Roman" w:cs="Times New Roman"/>
          <w:szCs w:val="24"/>
          <w:lang w:eastAsia="zh-CN"/>
        </w:rPr>
        <w:t xml:space="preserve"> </w:t>
      </w:r>
      <w:r w:rsidRPr="00620F50">
        <w:rPr>
          <w:rFonts w:eastAsia="Calibri" w:cs="Times New Roman"/>
          <w:szCs w:val="24"/>
          <w:lang w:eastAsia="zh-CN"/>
        </w:rPr>
        <w:t>samaksu.</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pašreiz</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esošo</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redakciju</w:t>
      </w:r>
      <w:r w:rsidRPr="00620F50">
        <w:rPr>
          <w:rFonts w:eastAsia="Times New Roman" w:cs="Times New Roman"/>
          <w:szCs w:val="24"/>
          <w:lang w:eastAsia="zh-CN"/>
        </w:rPr>
        <w:t xml:space="preserve"> </w:t>
      </w:r>
      <w:r w:rsidRPr="00620F50">
        <w:rPr>
          <w:rFonts w:eastAsia="Calibri" w:cs="Times New Roman"/>
          <w:szCs w:val="24"/>
          <w:lang w:eastAsia="zh-CN"/>
        </w:rPr>
        <w:t>šāds</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nebūtu</w:t>
      </w:r>
      <w:r w:rsidRPr="00620F50">
        <w:rPr>
          <w:rFonts w:eastAsia="Times New Roman" w:cs="Times New Roman"/>
          <w:szCs w:val="24"/>
          <w:lang w:eastAsia="zh-CN"/>
        </w:rPr>
        <w:t xml:space="preserve"> </w:t>
      </w:r>
      <w:r w:rsidRPr="00620F50">
        <w:rPr>
          <w:rFonts w:eastAsia="Calibri" w:cs="Times New Roman"/>
          <w:szCs w:val="24"/>
          <w:lang w:eastAsia="zh-CN"/>
        </w:rPr>
        <w:t>sodāms</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177.panta,</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220.panta.</w:t>
      </w:r>
    </w:p>
    <w:p w:rsidR="00620F50" w:rsidRPr="00620F50" w:rsidRDefault="00620F50" w:rsidP="00620F50">
      <w:pPr>
        <w:suppressAutoHyphens/>
        <w:ind w:left="-540" w:right="-720"/>
        <w:jc w:val="both"/>
        <w:rPr>
          <w:rFonts w:eastAsia="Calibri" w:cs="Times New Roman"/>
          <w:sz w:val="20"/>
          <w:szCs w:val="20"/>
          <w:lang w:eastAsia="zh-CN"/>
        </w:rPr>
      </w:pPr>
    </w:p>
    <w:p w:rsidR="00620F50" w:rsidRPr="00620F50" w:rsidRDefault="00620F50" w:rsidP="00620F50">
      <w:pPr>
        <w:suppressAutoHyphens/>
        <w:ind w:firstLine="720"/>
        <w:jc w:val="center"/>
        <w:rPr>
          <w:rFonts w:eastAsia="Calibri" w:cs="Times New Roman"/>
          <w:b/>
          <w:bCs/>
          <w:szCs w:val="24"/>
          <w:lang w:eastAsia="zh-CN"/>
        </w:rPr>
      </w:pPr>
      <w:r w:rsidRPr="00620F50">
        <w:rPr>
          <w:rFonts w:eastAsia="Calibri" w:cs="Times New Roman"/>
          <w:b/>
          <w:bCs/>
          <w:szCs w:val="24"/>
          <w:lang w:eastAsia="zh-CN"/>
        </w:rPr>
        <w:t>Dokumenta</w:t>
      </w:r>
      <w:r w:rsidRPr="00620F50">
        <w:rPr>
          <w:rFonts w:eastAsia="Times New Roman" w:cs="Times New Roman"/>
          <w:b/>
          <w:bCs/>
          <w:szCs w:val="24"/>
          <w:lang w:eastAsia="zh-CN"/>
        </w:rPr>
        <w:t xml:space="preserve"> </w:t>
      </w:r>
      <w:r w:rsidRPr="00620F50">
        <w:rPr>
          <w:rFonts w:eastAsia="Calibri" w:cs="Times New Roman"/>
          <w:b/>
          <w:bCs/>
          <w:szCs w:val="24"/>
          <w:lang w:eastAsia="zh-CN"/>
        </w:rPr>
        <w:t>jēdziens</w:t>
      </w:r>
      <w:r w:rsidRPr="00620F50">
        <w:rPr>
          <w:rFonts w:eastAsia="Times New Roman" w:cs="Times New Roman"/>
          <w:b/>
          <w:bCs/>
          <w:szCs w:val="24"/>
          <w:lang w:eastAsia="zh-CN"/>
        </w:rPr>
        <w:t xml:space="preserve"> </w:t>
      </w:r>
      <w:r w:rsidRPr="00620F50">
        <w:rPr>
          <w:rFonts w:eastAsia="Calibri" w:cs="Times New Roman"/>
          <w:b/>
          <w:bCs/>
          <w:szCs w:val="24"/>
          <w:lang w:eastAsia="zh-CN"/>
        </w:rPr>
        <w:t>(KL</w:t>
      </w:r>
      <w:r w:rsidRPr="00620F50">
        <w:rPr>
          <w:rFonts w:eastAsia="Times New Roman" w:cs="Times New Roman"/>
          <w:b/>
          <w:bCs/>
          <w:szCs w:val="24"/>
          <w:lang w:eastAsia="zh-CN"/>
        </w:rPr>
        <w:t xml:space="preserve"> </w:t>
      </w:r>
      <w:r w:rsidRPr="00620F50">
        <w:rPr>
          <w:rFonts w:eastAsia="Calibri" w:cs="Times New Roman"/>
          <w:b/>
          <w:bCs/>
          <w:szCs w:val="24"/>
          <w:lang w:eastAsia="zh-CN"/>
        </w:rPr>
        <w:t>275.pants)</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2010.gada</w:t>
      </w:r>
      <w:r w:rsidRPr="00620F50">
        <w:rPr>
          <w:rFonts w:eastAsia="Times New Roman" w:cs="Times New Roman"/>
          <w:szCs w:val="24"/>
          <w:lang w:eastAsia="zh-CN"/>
        </w:rPr>
        <w:t xml:space="preserve"> </w:t>
      </w:r>
      <w:r w:rsidRPr="00620F50">
        <w:rPr>
          <w:rFonts w:eastAsia="Calibri" w:cs="Times New Roman"/>
          <w:szCs w:val="24"/>
          <w:lang w:eastAsia="zh-CN"/>
        </w:rPr>
        <w:t>17.septembra</w:t>
      </w:r>
      <w:r w:rsidRPr="00620F50">
        <w:rPr>
          <w:rFonts w:eastAsia="Times New Roman" w:cs="Times New Roman"/>
          <w:szCs w:val="24"/>
          <w:lang w:eastAsia="zh-CN"/>
        </w:rPr>
        <w:t xml:space="preserve"> </w:t>
      </w:r>
      <w:r w:rsidRPr="00620F50">
        <w:rPr>
          <w:rFonts w:eastAsia="Calibri" w:cs="Times New Roman"/>
          <w:szCs w:val="24"/>
          <w:lang w:eastAsia="zh-CN"/>
        </w:rPr>
        <w:t>lēmumā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Nr.350/2010</w:t>
      </w:r>
      <w:r w:rsidRPr="00620F50">
        <w:rPr>
          <w:rFonts w:eastAsia="Times New Roman" w:cs="Times New Roman"/>
          <w:szCs w:val="24"/>
          <w:lang w:eastAsia="zh-CN"/>
        </w:rPr>
        <w:t xml:space="preserve"> </w:t>
      </w: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Senāts</w:t>
      </w:r>
      <w:r w:rsidRPr="00620F50">
        <w:rPr>
          <w:rFonts w:eastAsia="Times New Roman" w:cs="Times New Roman"/>
          <w:szCs w:val="24"/>
          <w:lang w:eastAsia="zh-CN"/>
        </w:rPr>
        <w:t xml:space="preserve"> </w:t>
      </w:r>
      <w:r w:rsidRPr="00620F50">
        <w:rPr>
          <w:rFonts w:eastAsia="Calibri" w:cs="Times New Roman"/>
          <w:szCs w:val="24"/>
          <w:lang w:eastAsia="zh-CN"/>
        </w:rPr>
        <w:t>atzinis,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talons</w:t>
      </w:r>
      <w:r w:rsidRPr="00620F50">
        <w:rPr>
          <w:rFonts w:eastAsia="Times New Roman" w:cs="Times New Roman"/>
          <w:szCs w:val="24"/>
          <w:lang w:eastAsia="zh-CN"/>
        </w:rPr>
        <w:t xml:space="preserve"> </w:t>
      </w:r>
      <w:r w:rsidRPr="00620F50">
        <w:rPr>
          <w:rFonts w:eastAsia="Calibri" w:cs="Times New Roman"/>
          <w:szCs w:val="24"/>
          <w:lang w:eastAsia="zh-CN"/>
        </w:rPr>
        <w:t>pilsētas</w:t>
      </w:r>
      <w:r w:rsidRPr="00620F50">
        <w:rPr>
          <w:rFonts w:eastAsia="Times New Roman" w:cs="Times New Roman"/>
          <w:szCs w:val="24"/>
          <w:lang w:eastAsia="zh-CN"/>
        </w:rPr>
        <w:t xml:space="preserve"> </w:t>
      </w:r>
      <w:r w:rsidRPr="00620F50">
        <w:rPr>
          <w:rFonts w:eastAsia="Calibri" w:cs="Times New Roman"/>
          <w:szCs w:val="24"/>
          <w:lang w:eastAsia="zh-CN"/>
        </w:rPr>
        <w:t>sabiedriskajā</w:t>
      </w:r>
      <w:r w:rsidRPr="00620F50">
        <w:rPr>
          <w:rFonts w:eastAsia="Times New Roman" w:cs="Times New Roman"/>
          <w:szCs w:val="24"/>
          <w:lang w:eastAsia="zh-CN"/>
        </w:rPr>
        <w:t xml:space="preserve"> </w:t>
      </w:r>
      <w:r w:rsidRPr="00620F50">
        <w:rPr>
          <w:rFonts w:eastAsia="Calibri" w:cs="Times New Roman"/>
          <w:szCs w:val="24"/>
          <w:lang w:eastAsia="zh-CN"/>
        </w:rPr>
        <w:t>transportā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uzskatāms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275.pantā</w:t>
      </w:r>
      <w:r w:rsidRPr="00620F50">
        <w:rPr>
          <w:rFonts w:eastAsia="Times New Roman" w:cs="Times New Roman"/>
          <w:szCs w:val="24"/>
          <w:lang w:eastAsia="zh-CN"/>
        </w:rPr>
        <w:t xml:space="preserve"> </w:t>
      </w:r>
      <w:r w:rsidRPr="00620F50">
        <w:rPr>
          <w:rFonts w:eastAsia="Calibri" w:cs="Times New Roman"/>
          <w:szCs w:val="24"/>
          <w:lang w:eastAsia="zh-CN"/>
        </w:rPr>
        <w:t>paredzētā</w:t>
      </w:r>
      <w:r w:rsidRPr="00620F50">
        <w:rPr>
          <w:rFonts w:eastAsia="Times New Roman" w:cs="Times New Roman"/>
          <w:szCs w:val="24"/>
          <w:lang w:eastAsia="zh-CN"/>
        </w:rPr>
        <w:t xml:space="preserve"> </w:t>
      </w:r>
      <w:r w:rsidRPr="00620F50">
        <w:rPr>
          <w:rFonts w:eastAsia="Calibri" w:cs="Times New Roman"/>
          <w:szCs w:val="24"/>
          <w:lang w:eastAsia="zh-CN"/>
        </w:rPr>
        <w:t>noziedzīgā</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priekšmetu.</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Pamatojums</w:t>
      </w:r>
      <w:r w:rsidRPr="00620F50">
        <w:rPr>
          <w:rFonts w:eastAsia="Times New Roman" w:cs="Times New Roman"/>
          <w:szCs w:val="24"/>
          <w:lang w:eastAsia="zh-CN"/>
        </w:rPr>
        <w:t xml:space="preserve"> </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Krimināltiesību</w:t>
      </w:r>
      <w:r w:rsidRPr="00620F50">
        <w:rPr>
          <w:rFonts w:eastAsia="Times New Roman" w:cs="Times New Roman"/>
          <w:szCs w:val="24"/>
          <w:lang w:eastAsia="zh-CN"/>
        </w:rPr>
        <w:t xml:space="preserve"> </w:t>
      </w:r>
      <w:r w:rsidRPr="00620F50">
        <w:rPr>
          <w:rFonts w:eastAsia="Calibri" w:cs="Times New Roman"/>
          <w:szCs w:val="24"/>
          <w:lang w:eastAsia="zh-CN"/>
        </w:rPr>
        <w:t>teorijā</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judikatūrā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izteikts</w:t>
      </w:r>
      <w:r w:rsidRPr="00620F50">
        <w:rPr>
          <w:rFonts w:eastAsia="Times New Roman" w:cs="Times New Roman"/>
          <w:szCs w:val="24"/>
          <w:lang w:eastAsia="zh-CN"/>
        </w:rPr>
        <w:t xml:space="preserve"> </w:t>
      </w:r>
      <w:r w:rsidRPr="00620F50">
        <w:rPr>
          <w:rFonts w:eastAsia="Calibri" w:cs="Times New Roman"/>
          <w:szCs w:val="24"/>
          <w:lang w:eastAsia="zh-CN"/>
        </w:rPr>
        <w:t>viedoklis,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atzīstams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275.panta</w:t>
      </w:r>
      <w:r w:rsidRPr="00620F50">
        <w:rPr>
          <w:rFonts w:eastAsia="Times New Roman" w:cs="Times New Roman"/>
          <w:szCs w:val="24"/>
          <w:lang w:eastAsia="zh-CN"/>
        </w:rPr>
        <w:t xml:space="preserve"> </w:t>
      </w:r>
      <w:r w:rsidRPr="00620F50">
        <w:rPr>
          <w:rFonts w:eastAsia="Calibri" w:cs="Times New Roman"/>
          <w:szCs w:val="24"/>
          <w:lang w:eastAsia="zh-CN"/>
        </w:rPr>
        <w:t>izpratnē.</w:t>
      </w:r>
      <w:r w:rsidRPr="00620F50">
        <w:rPr>
          <w:rFonts w:eastAsia="Times New Roman" w:cs="Times New Roman"/>
          <w:szCs w:val="24"/>
          <w:lang w:eastAsia="zh-CN"/>
        </w:rPr>
        <w:t xml:space="preserve"> </w:t>
      </w:r>
      <w:r w:rsidRPr="00620F50">
        <w:rPr>
          <w:rFonts w:eastAsia="Calibri" w:cs="Times New Roman"/>
          <w:szCs w:val="24"/>
          <w:lang w:eastAsia="zh-CN"/>
        </w:rPr>
        <w:t>Krimināllikuma</w:t>
      </w:r>
      <w:r w:rsidRPr="00620F50">
        <w:rPr>
          <w:rFonts w:eastAsia="Times New Roman" w:cs="Times New Roman"/>
          <w:szCs w:val="24"/>
          <w:lang w:eastAsia="zh-CN"/>
        </w:rPr>
        <w:t xml:space="preserve"> </w:t>
      </w:r>
      <w:r w:rsidRPr="00620F50">
        <w:rPr>
          <w:rFonts w:eastAsia="Calibri" w:cs="Times New Roman"/>
          <w:szCs w:val="24"/>
          <w:lang w:eastAsia="zh-CN"/>
        </w:rPr>
        <w:t>zinātniski</w:t>
      </w:r>
      <w:r w:rsidRPr="00620F50">
        <w:rPr>
          <w:rFonts w:eastAsia="Times New Roman" w:cs="Times New Roman"/>
          <w:szCs w:val="24"/>
          <w:lang w:eastAsia="zh-CN"/>
        </w:rPr>
        <w:t xml:space="preserve"> </w:t>
      </w:r>
      <w:r w:rsidRPr="00620F50">
        <w:rPr>
          <w:rFonts w:eastAsia="Calibri" w:cs="Times New Roman"/>
          <w:szCs w:val="24"/>
          <w:lang w:eastAsia="zh-CN"/>
        </w:rPr>
        <w:t>praktiskā</w:t>
      </w:r>
      <w:r w:rsidRPr="00620F50">
        <w:rPr>
          <w:rFonts w:eastAsia="Times New Roman" w:cs="Times New Roman"/>
          <w:szCs w:val="24"/>
          <w:lang w:eastAsia="zh-CN"/>
        </w:rPr>
        <w:t xml:space="preserve"> </w:t>
      </w:r>
      <w:r w:rsidRPr="00620F50">
        <w:rPr>
          <w:rFonts w:eastAsia="Calibri" w:cs="Times New Roman"/>
          <w:szCs w:val="24"/>
          <w:lang w:eastAsia="zh-CN"/>
        </w:rPr>
        <w:t>komentārā</w:t>
      </w:r>
      <w:r w:rsidRPr="00620F50">
        <w:rPr>
          <w:rFonts w:eastAsia="Times New Roman" w:cs="Times New Roman"/>
          <w:szCs w:val="24"/>
          <w:lang w:eastAsia="zh-CN"/>
        </w:rPr>
        <w:t xml:space="preserve"> </w:t>
      </w:r>
      <w:r w:rsidRPr="00620F50">
        <w:rPr>
          <w:rFonts w:eastAsia="Calibri" w:cs="Times New Roman"/>
          <w:szCs w:val="24"/>
          <w:lang w:eastAsia="zh-CN"/>
        </w:rPr>
        <w:t>326.-327.lpp.</w:t>
      </w:r>
      <w:r w:rsidRPr="00620F50">
        <w:rPr>
          <w:rFonts w:eastAsia="Times New Roman" w:cs="Times New Roman"/>
          <w:szCs w:val="24"/>
          <w:lang w:eastAsia="zh-CN"/>
        </w:rPr>
        <w:t xml:space="preserve"> </w:t>
      </w:r>
      <w:r w:rsidRPr="00620F50">
        <w:rPr>
          <w:rFonts w:eastAsia="Calibri" w:cs="Times New Roman"/>
          <w:szCs w:val="24"/>
          <w:lang w:eastAsia="zh-CN"/>
        </w:rPr>
        <w:t>(Sevišķā</w:t>
      </w:r>
      <w:r w:rsidRPr="00620F50">
        <w:rPr>
          <w:rFonts w:eastAsia="Times New Roman" w:cs="Times New Roman"/>
          <w:szCs w:val="24"/>
          <w:lang w:eastAsia="zh-CN"/>
        </w:rPr>
        <w:t xml:space="preserve"> </w:t>
      </w:r>
      <w:r w:rsidRPr="00620F50">
        <w:rPr>
          <w:rFonts w:eastAsia="Calibri" w:cs="Times New Roman"/>
          <w:szCs w:val="24"/>
          <w:lang w:eastAsia="zh-CN"/>
        </w:rPr>
        <w:t>daļa.</w:t>
      </w:r>
      <w:r w:rsidRPr="00620F50">
        <w:rPr>
          <w:rFonts w:eastAsia="Times New Roman" w:cs="Times New Roman"/>
          <w:szCs w:val="24"/>
          <w:lang w:eastAsia="zh-CN"/>
        </w:rPr>
        <w:t xml:space="preserve"> </w:t>
      </w:r>
      <w:r w:rsidRPr="00620F50">
        <w:rPr>
          <w:rFonts w:eastAsia="Calibri" w:cs="Times New Roman"/>
          <w:szCs w:val="24"/>
          <w:lang w:eastAsia="zh-CN"/>
        </w:rPr>
        <w:t>3.grāmata,</w:t>
      </w:r>
      <w:r w:rsidRPr="00620F50">
        <w:rPr>
          <w:rFonts w:eastAsia="Times New Roman" w:cs="Times New Roman"/>
          <w:szCs w:val="24"/>
          <w:lang w:eastAsia="zh-CN"/>
        </w:rPr>
        <w:t xml:space="preserve"> </w:t>
      </w:r>
      <w:r w:rsidRPr="00620F50">
        <w:rPr>
          <w:rFonts w:eastAsia="Calibri" w:cs="Times New Roman"/>
          <w:szCs w:val="24"/>
          <w:lang w:eastAsia="zh-CN"/>
        </w:rPr>
        <w:t>U.Krastiņš,</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V.Liholaja</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A.Niedre</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Firma</w:t>
      </w:r>
      <w:r w:rsidRPr="00620F50">
        <w:rPr>
          <w:rFonts w:eastAsia="Times New Roman" w:cs="Times New Roman"/>
          <w:szCs w:val="24"/>
          <w:lang w:eastAsia="zh-CN"/>
        </w:rPr>
        <w:t xml:space="preserve"> „</w:t>
      </w:r>
      <w:r w:rsidRPr="00620F50">
        <w:rPr>
          <w:rFonts w:eastAsia="Calibri" w:cs="Times New Roman"/>
          <w:szCs w:val="24"/>
          <w:lang w:eastAsia="zh-CN"/>
        </w:rPr>
        <w:t>AFS</w:t>
      </w:r>
      <w:r w:rsidRPr="00620F50">
        <w:rPr>
          <w:rFonts w:eastAsia="Times New Roman" w:cs="Times New Roman"/>
          <w:szCs w:val="24"/>
          <w:lang w:eastAsia="zh-CN"/>
        </w:rPr>
        <w:t>”</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Rīga-2007.)</w:t>
      </w:r>
      <w:r w:rsidRPr="00620F50">
        <w:rPr>
          <w:rFonts w:eastAsia="Times New Roman" w:cs="Times New Roman"/>
          <w:szCs w:val="24"/>
          <w:lang w:eastAsia="zh-CN"/>
        </w:rPr>
        <w:t xml:space="preserve"> </w:t>
      </w:r>
      <w:r w:rsidRPr="00620F50">
        <w:rPr>
          <w:rFonts w:eastAsia="Calibri" w:cs="Times New Roman"/>
          <w:szCs w:val="24"/>
          <w:lang w:eastAsia="zh-CN"/>
        </w:rPr>
        <w:t>norādīts,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dokumenta</w:t>
      </w:r>
      <w:r w:rsidRPr="00620F50">
        <w:rPr>
          <w:rFonts w:eastAsia="Times New Roman" w:cs="Times New Roman"/>
          <w:szCs w:val="24"/>
          <w:lang w:eastAsia="zh-CN"/>
        </w:rPr>
        <w:t xml:space="preserve"> </w:t>
      </w:r>
      <w:r w:rsidRPr="00620F50">
        <w:rPr>
          <w:rFonts w:eastAsia="Calibri" w:cs="Times New Roman"/>
          <w:szCs w:val="24"/>
          <w:lang w:eastAsia="zh-CN"/>
        </w:rPr>
        <w:t>juridiskais</w:t>
      </w:r>
      <w:r w:rsidRPr="00620F50">
        <w:rPr>
          <w:rFonts w:eastAsia="Times New Roman" w:cs="Times New Roman"/>
          <w:szCs w:val="24"/>
          <w:lang w:eastAsia="zh-CN"/>
        </w:rPr>
        <w:t xml:space="preserve"> </w:t>
      </w:r>
      <w:r w:rsidRPr="00620F50">
        <w:rPr>
          <w:rFonts w:eastAsia="Calibri" w:cs="Times New Roman"/>
          <w:szCs w:val="24"/>
          <w:lang w:eastAsia="zh-CN"/>
        </w:rPr>
        <w:t>spēks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dokumenta</w:t>
      </w:r>
      <w:r w:rsidRPr="00620F50">
        <w:rPr>
          <w:rFonts w:eastAsia="Times New Roman" w:cs="Times New Roman"/>
          <w:szCs w:val="24"/>
          <w:lang w:eastAsia="zh-CN"/>
        </w:rPr>
        <w:t xml:space="preserve"> </w:t>
      </w:r>
      <w:r w:rsidRPr="00620F50">
        <w:rPr>
          <w:rFonts w:eastAsia="Calibri" w:cs="Times New Roman"/>
          <w:szCs w:val="24"/>
          <w:lang w:eastAsia="zh-CN"/>
        </w:rPr>
        <w:t>īpašību</w:t>
      </w:r>
      <w:r w:rsidRPr="00620F50">
        <w:rPr>
          <w:rFonts w:eastAsia="Times New Roman" w:cs="Times New Roman"/>
          <w:szCs w:val="24"/>
          <w:lang w:eastAsia="zh-CN"/>
        </w:rPr>
        <w:t xml:space="preserve"> </w:t>
      </w:r>
      <w:r w:rsidRPr="00620F50">
        <w:rPr>
          <w:rFonts w:eastAsia="Calibri" w:cs="Times New Roman"/>
          <w:szCs w:val="24"/>
          <w:lang w:eastAsia="zh-CN"/>
        </w:rPr>
        <w:t>(pazīmju</w:t>
      </w:r>
      <w:r w:rsidRPr="00620F50">
        <w:rPr>
          <w:rFonts w:eastAsia="Times New Roman" w:cs="Times New Roman"/>
          <w:szCs w:val="24"/>
          <w:lang w:eastAsia="zh-CN"/>
        </w:rPr>
        <w:t xml:space="preserve"> </w:t>
      </w:r>
      <w:r w:rsidRPr="00620F50">
        <w:rPr>
          <w:rFonts w:eastAsia="Calibri" w:cs="Times New Roman"/>
          <w:szCs w:val="24"/>
          <w:lang w:eastAsia="zh-CN"/>
        </w:rPr>
        <w:t>kopums,</w:t>
      </w:r>
      <w:r w:rsidRPr="00620F50">
        <w:rPr>
          <w:rFonts w:eastAsia="Times New Roman" w:cs="Times New Roman"/>
          <w:szCs w:val="24"/>
          <w:lang w:eastAsia="zh-CN"/>
        </w:rPr>
        <w:t xml:space="preserve"> </w:t>
      </w:r>
      <w:r w:rsidRPr="00620F50">
        <w:rPr>
          <w:rFonts w:eastAsia="Calibri" w:cs="Times New Roman"/>
          <w:szCs w:val="24"/>
          <w:lang w:eastAsia="zh-CN"/>
        </w:rPr>
        <w:t>statuss),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nodrošina</w:t>
      </w:r>
      <w:r w:rsidRPr="00620F50">
        <w:rPr>
          <w:rFonts w:eastAsia="Times New Roman" w:cs="Times New Roman"/>
          <w:szCs w:val="24"/>
          <w:lang w:eastAsia="zh-CN"/>
        </w:rPr>
        <w:t xml:space="preserve"> </w:t>
      </w:r>
      <w:r w:rsidRPr="00620F50">
        <w:rPr>
          <w:rFonts w:eastAsia="Calibri" w:cs="Times New Roman"/>
          <w:szCs w:val="24"/>
          <w:lang w:eastAsia="zh-CN"/>
        </w:rPr>
        <w:t>iespēju</w:t>
      </w:r>
      <w:r w:rsidRPr="00620F50">
        <w:rPr>
          <w:rFonts w:eastAsia="Times New Roman" w:cs="Times New Roman"/>
          <w:szCs w:val="24"/>
          <w:lang w:eastAsia="zh-CN"/>
        </w:rPr>
        <w:t xml:space="preserve"> </w:t>
      </w:r>
      <w:r w:rsidRPr="00620F50">
        <w:rPr>
          <w:rFonts w:eastAsia="Calibri" w:cs="Times New Roman"/>
          <w:szCs w:val="24"/>
          <w:lang w:eastAsia="zh-CN"/>
        </w:rPr>
        <w:t>izmantot</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kādas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veikšanai,</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īstenošanai</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likumīgo</w:t>
      </w:r>
      <w:r w:rsidRPr="00620F50">
        <w:rPr>
          <w:rFonts w:eastAsia="Times New Roman" w:cs="Times New Roman"/>
          <w:szCs w:val="24"/>
          <w:lang w:eastAsia="zh-CN"/>
        </w:rPr>
        <w:t xml:space="preserve"> </w:t>
      </w:r>
      <w:r w:rsidRPr="00620F50">
        <w:rPr>
          <w:rFonts w:eastAsia="Calibri" w:cs="Times New Roman"/>
          <w:szCs w:val="24"/>
          <w:lang w:eastAsia="zh-CN"/>
        </w:rPr>
        <w:t>interešu</w:t>
      </w:r>
      <w:r w:rsidRPr="00620F50">
        <w:rPr>
          <w:rFonts w:eastAsia="Times New Roman" w:cs="Times New Roman"/>
          <w:szCs w:val="24"/>
          <w:lang w:eastAsia="zh-CN"/>
        </w:rPr>
        <w:t xml:space="preserve"> </w:t>
      </w:r>
      <w:r w:rsidRPr="00620F50">
        <w:rPr>
          <w:rFonts w:eastAsia="Calibri" w:cs="Times New Roman"/>
          <w:szCs w:val="24"/>
          <w:lang w:eastAsia="zh-CN"/>
        </w:rPr>
        <w:t>aizstāvībai.</w:t>
      </w:r>
      <w:r w:rsidRPr="00620F50">
        <w:rPr>
          <w:rFonts w:eastAsia="Times New Roman" w:cs="Times New Roman"/>
          <w:szCs w:val="24"/>
          <w:lang w:eastAsia="zh-CN"/>
        </w:rPr>
        <w:t xml:space="preserve"> </w:t>
      </w:r>
      <w:r w:rsidRPr="00620F50">
        <w:rPr>
          <w:rFonts w:eastAsia="Calibri" w:cs="Times New Roman"/>
          <w:szCs w:val="24"/>
          <w:lang w:eastAsia="zh-CN"/>
        </w:rPr>
        <w:t>Nozieguma</w:t>
      </w:r>
      <w:r w:rsidRPr="00620F50">
        <w:rPr>
          <w:rFonts w:eastAsia="Times New Roman" w:cs="Times New Roman"/>
          <w:szCs w:val="24"/>
          <w:lang w:eastAsia="zh-CN"/>
        </w:rPr>
        <w:t xml:space="preserve"> </w:t>
      </w:r>
      <w:r w:rsidRPr="00620F50">
        <w:rPr>
          <w:rFonts w:eastAsia="Calibri" w:cs="Times New Roman"/>
          <w:szCs w:val="24"/>
          <w:lang w:eastAsia="zh-CN"/>
        </w:rPr>
        <w:t>objekts</w:t>
      </w:r>
      <w:r w:rsidRPr="00620F50">
        <w:rPr>
          <w:rFonts w:eastAsia="Times New Roman" w:cs="Times New Roman"/>
          <w:szCs w:val="24"/>
          <w:lang w:eastAsia="zh-CN"/>
        </w:rPr>
        <w:t xml:space="preserve"> – </w:t>
      </w:r>
      <w:r w:rsidRPr="00620F50">
        <w:rPr>
          <w:rFonts w:eastAsia="Calibri" w:cs="Times New Roman"/>
          <w:szCs w:val="24"/>
          <w:lang w:eastAsia="zh-CN"/>
        </w:rPr>
        <w:t>pārvaldības</w:t>
      </w:r>
      <w:r w:rsidRPr="00620F50">
        <w:rPr>
          <w:rFonts w:eastAsia="Times New Roman" w:cs="Times New Roman"/>
          <w:szCs w:val="24"/>
          <w:lang w:eastAsia="zh-CN"/>
        </w:rPr>
        <w:t xml:space="preserve"> </w:t>
      </w:r>
      <w:r w:rsidRPr="00620F50">
        <w:rPr>
          <w:rFonts w:eastAsia="Calibri" w:cs="Times New Roman"/>
          <w:szCs w:val="24"/>
          <w:lang w:eastAsia="zh-CN"/>
        </w:rPr>
        <w:t>kārtība,</w:t>
      </w:r>
      <w:r w:rsidRPr="00620F50">
        <w:rPr>
          <w:rFonts w:eastAsia="Times New Roman" w:cs="Times New Roman"/>
          <w:szCs w:val="24"/>
          <w:lang w:eastAsia="zh-CN"/>
        </w:rPr>
        <w:t xml:space="preserve"> </w:t>
      </w:r>
      <w:r w:rsidRPr="00620F50">
        <w:rPr>
          <w:rFonts w:eastAsia="Calibri" w:cs="Times New Roman"/>
          <w:szCs w:val="24"/>
          <w:lang w:eastAsia="zh-CN"/>
        </w:rPr>
        <w:t>konkrēti</w:t>
      </w:r>
      <w:r w:rsidRPr="00620F50">
        <w:rPr>
          <w:rFonts w:eastAsia="Times New Roman" w:cs="Times New Roman"/>
          <w:szCs w:val="24"/>
          <w:lang w:eastAsia="zh-CN"/>
        </w:rPr>
        <w:t xml:space="preserve"> – </w:t>
      </w:r>
      <w:r w:rsidRPr="00620F50">
        <w:rPr>
          <w:rFonts w:eastAsia="Calibri" w:cs="Times New Roman"/>
          <w:szCs w:val="24"/>
          <w:lang w:eastAsia="zh-CN"/>
        </w:rPr>
        <w:t>oficiālās</w:t>
      </w:r>
      <w:r w:rsidRPr="00620F50">
        <w:rPr>
          <w:rFonts w:eastAsia="Times New Roman" w:cs="Times New Roman"/>
          <w:szCs w:val="24"/>
          <w:lang w:eastAsia="zh-CN"/>
        </w:rPr>
        <w:t xml:space="preserve"> </w:t>
      </w:r>
      <w:r w:rsidRPr="00620F50">
        <w:rPr>
          <w:rFonts w:eastAsia="Calibri" w:cs="Times New Roman"/>
          <w:szCs w:val="24"/>
          <w:lang w:eastAsia="zh-CN"/>
        </w:rPr>
        <w:t>dokumentācijas</w:t>
      </w:r>
      <w:r w:rsidRPr="00620F50">
        <w:rPr>
          <w:rFonts w:eastAsia="Times New Roman" w:cs="Times New Roman"/>
          <w:szCs w:val="24"/>
          <w:lang w:eastAsia="zh-CN"/>
        </w:rPr>
        <w:t xml:space="preserve"> </w:t>
      </w:r>
      <w:r w:rsidRPr="00620F50">
        <w:rPr>
          <w:rFonts w:eastAsia="Calibri" w:cs="Times New Roman"/>
          <w:szCs w:val="24"/>
          <w:lang w:eastAsia="zh-CN"/>
        </w:rPr>
        <w:t>lietvedības</w:t>
      </w:r>
      <w:r w:rsidRPr="00620F50">
        <w:rPr>
          <w:rFonts w:eastAsia="Times New Roman" w:cs="Times New Roman"/>
          <w:szCs w:val="24"/>
          <w:lang w:eastAsia="zh-CN"/>
        </w:rPr>
        <w:t xml:space="preserve"> </w:t>
      </w:r>
      <w:r w:rsidRPr="00620F50">
        <w:rPr>
          <w:rFonts w:eastAsia="Calibri" w:cs="Times New Roman"/>
          <w:szCs w:val="24"/>
          <w:lang w:eastAsia="zh-CN"/>
        </w:rPr>
        <w:t>noteiktā</w:t>
      </w:r>
      <w:r w:rsidRPr="00620F50">
        <w:rPr>
          <w:rFonts w:eastAsia="Times New Roman" w:cs="Times New Roman"/>
          <w:szCs w:val="24"/>
          <w:lang w:eastAsia="zh-CN"/>
        </w:rPr>
        <w:t xml:space="preserve"> </w:t>
      </w:r>
      <w:r w:rsidRPr="00620F50">
        <w:rPr>
          <w:rFonts w:eastAsia="Calibri" w:cs="Times New Roman"/>
          <w:szCs w:val="24"/>
          <w:lang w:eastAsia="zh-CN"/>
        </w:rPr>
        <w:t>kārtība.</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2010.gada</w:t>
      </w:r>
      <w:r w:rsidRPr="00620F50">
        <w:rPr>
          <w:rFonts w:eastAsia="Times New Roman" w:cs="Times New Roman"/>
          <w:szCs w:val="24"/>
          <w:lang w:eastAsia="zh-CN"/>
        </w:rPr>
        <w:t xml:space="preserve"> </w:t>
      </w:r>
      <w:r w:rsidRPr="00620F50">
        <w:rPr>
          <w:rFonts w:eastAsia="Calibri" w:cs="Times New Roman"/>
          <w:szCs w:val="24"/>
          <w:lang w:eastAsia="zh-CN"/>
        </w:rPr>
        <w:t>1.jūlija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juridiskā</w:t>
      </w:r>
      <w:r w:rsidRPr="00620F50">
        <w:rPr>
          <w:rFonts w:eastAsia="Times New Roman" w:cs="Times New Roman"/>
          <w:szCs w:val="24"/>
          <w:lang w:eastAsia="zh-CN"/>
        </w:rPr>
        <w:t xml:space="preserve"> </w:t>
      </w:r>
      <w:r w:rsidRPr="00620F50">
        <w:rPr>
          <w:rFonts w:eastAsia="Calibri" w:cs="Times New Roman"/>
          <w:szCs w:val="24"/>
          <w:lang w:eastAsia="zh-CN"/>
        </w:rPr>
        <w:t>spēka</w:t>
      </w:r>
      <w:r w:rsidRPr="00620F50">
        <w:rPr>
          <w:rFonts w:eastAsia="Times New Roman" w:cs="Times New Roman"/>
          <w:szCs w:val="24"/>
          <w:lang w:eastAsia="zh-CN"/>
        </w:rPr>
        <w:t xml:space="preserve"> </w:t>
      </w:r>
      <w:r w:rsidRPr="00620F50">
        <w:rPr>
          <w:rFonts w:eastAsia="Calibri" w:cs="Times New Roman"/>
          <w:szCs w:val="24"/>
          <w:lang w:eastAsia="zh-CN"/>
        </w:rPr>
        <w:t>likums.</w:t>
      </w:r>
      <w:r w:rsidRPr="00620F50">
        <w:rPr>
          <w:rFonts w:eastAsia="Times New Roman" w:cs="Times New Roman"/>
          <w:szCs w:val="24"/>
          <w:lang w:eastAsia="zh-CN"/>
        </w:rPr>
        <w:t xml:space="preserve"> </w:t>
      </w:r>
      <w:r w:rsidRPr="00620F50">
        <w:rPr>
          <w:rFonts w:eastAsia="Calibri" w:cs="Times New Roman"/>
          <w:szCs w:val="24"/>
          <w:lang w:eastAsia="zh-CN"/>
        </w:rPr>
        <w:t>Šā</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1.panta</w:t>
      </w:r>
      <w:r w:rsidRPr="00620F50">
        <w:rPr>
          <w:rFonts w:eastAsia="Times New Roman" w:cs="Times New Roman"/>
          <w:szCs w:val="24"/>
          <w:lang w:eastAsia="zh-CN"/>
        </w:rPr>
        <w:t xml:space="preserve"> </w:t>
      </w:r>
      <w:r w:rsidRPr="00620F50">
        <w:rPr>
          <w:rFonts w:eastAsia="Calibri" w:cs="Times New Roman"/>
          <w:szCs w:val="24"/>
          <w:lang w:eastAsia="zh-CN"/>
        </w:rPr>
        <w:t>otrajā</w:t>
      </w:r>
      <w:r w:rsidRPr="00620F50">
        <w:rPr>
          <w:rFonts w:eastAsia="Times New Roman" w:cs="Times New Roman"/>
          <w:szCs w:val="24"/>
          <w:lang w:eastAsia="zh-CN"/>
        </w:rPr>
        <w:t xml:space="preserve"> </w:t>
      </w:r>
      <w:r w:rsidRPr="00620F50">
        <w:rPr>
          <w:rFonts w:eastAsia="Calibri" w:cs="Times New Roman"/>
          <w:szCs w:val="24"/>
          <w:lang w:eastAsia="zh-CN"/>
        </w:rPr>
        <w:t>daļā</w:t>
      </w:r>
      <w:r w:rsidRPr="00620F50">
        <w:rPr>
          <w:rFonts w:eastAsia="Times New Roman" w:cs="Times New Roman"/>
          <w:szCs w:val="24"/>
          <w:lang w:eastAsia="zh-CN"/>
        </w:rPr>
        <w:t xml:space="preserve"> </w:t>
      </w:r>
      <w:r w:rsidRPr="00620F50">
        <w:rPr>
          <w:rFonts w:eastAsia="Calibri" w:cs="Times New Roman"/>
          <w:szCs w:val="24"/>
          <w:lang w:eastAsia="zh-CN"/>
        </w:rPr>
        <w:t>noteikts,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dokumenta</w:t>
      </w:r>
      <w:r w:rsidRPr="00620F50">
        <w:rPr>
          <w:rFonts w:eastAsia="Times New Roman" w:cs="Times New Roman"/>
          <w:szCs w:val="24"/>
          <w:lang w:eastAsia="zh-CN"/>
        </w:rPr>
        <w:t xml:space="preserve"> </w:t>
      </w:r>
      <w:r w:rsidRPr="00620F50">
        <w:rPr>
          <w:rFonts w:eastAsia="Calibri" w:cs="Times New Roman"/>
          <w:szCs w:val="24"/>
          <w:lang w:eastAsia="zh-CN"/>
        </w:rPr>
        <w:t>juridiskais</w:t>
      </w:r>
      <w:r w:rsidRPr="00620F50">
        <w:rPr>
          <w:rFonts w:eastAsia="Times New Roman" w:cs="Times New Roman"/>
          <w:szCs w:val="24"/>
          <w:lang w:eastAsia="zh-CN"/>
        </w:rPr>
        <w:t xml:space="preserve"> </w:t>
      </w:r>
      <w:r w:rsidRPr="00620F50">
        <w:rPr>
          <w:rFonts w:eastAsia="Calibri" w:cs="Times New Roman"/>
          <w:szCs w:val="24"/>
          <w:lang w:eastAsia="zh-CN"/>
        </w:rPr>
        <w:t>spēks</w:t>
      </w:r>
      <w:r w:rsidRPr="00620F50">
        <w:rPr>
          <w:rFonts w:eastAsia="Times New Roman" w:cs="Times New Roman"/>
          <w:szCs w:val="24"/>
          <w:lang w:eastAsia="zh-CN"/>
        </w:rPr>
        <w:t xml:space="preserve"> </w:t>
      </w:r>
      <w:r w:rsidRPr="00620F50">
        <w:rPr>
          <w:rFonts w:eastAsia="Calibri" w:cs="Times New Roman"/>
          <w:szCs w:val="24"/>
          <w:lang w:eastAsia="zh-CN"/>
        </w:rPr>
        <w:t>nodrošina</w:t>
      </w:r>
      <w:r w:rsidRPr="00620F50">
        <w:rPr>
          <w:rFonts w:eastAsia="Times New Roman" w:cs="Times New Roman"/>
          <w:szCs w:val="24"/>
          <w:lang w:eastAsia="zh-CN"/>
        </w:rPr>
        <w:t xml:space="preserve"> </w:t>
      </w:r>
      <w:r w:rsidRPr="00620F50">
        <w:rPr>
          <w:rFonts w:eastAsia="Calibri" w:cs="Times New Roman"/>
          <w:szCs w:val="24"/>
          <w:lang w:eastAsia="zh-CN"/>
        </w:rPr>
        <w:t>iespēju</w:t>
      </w:r>
      <w:r w:rsidRPr="00620F50">
        <w:rPr>
          <w:rFonts w:eastAsia="Times New Roman" w:cs="Times New Roman"/>
          <w:szCs w:val="24"/>
          <w:lang w:eastAsia="zh-CN"/>
        </w:rPr>
        <w:t xml:space="preserve"> </w:t>
      </w:r>
      <w:r w:rsidRPr="00620F50">
        <w:rPr>
          <w:rFonts w:eastAsia="Calibri" w:cs="Times New Roman"/>
          <w:szCs w:val="24"/>
          <w:lang w:eastAsia="zh-CN"/>
        </w:rPr>
        <w:t>izmantot</w:t>
      </w:r>
      <w:r w:rsidRPr="00620F50">
        <w:rPr>
          <w:rFonts w:eastAsia="Times New Roman" w:cs="Times New Roman"/>
          <w:szCs w:val="24"/>
          <w:lang w:eastAsia="zh-CN"/>
        </w:rPr>
        <w:t xml:space="preserve"> </w:t>
      </w:r>
      <w:r w:rsidRPr="00620F50">
        <w:rPr>
          <w:rFonts w:eastAsia="Calibri" w:cs="Times New Roman"/>
          <w:szCs w:val="24"/>
          <w:lang w:eastAsia="zh-CN"/>
        </w:rPr>
        <w:t>attiecīgo</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īstenošanai</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likumīgo</w:t>
      </w:r>
      <w:r w:rsidRPr="00620F50">
        <w:rPr>
          <w:rFonts w:eastAsia="Times New Roman" w:cs="Times New Roman"/>
          <w:szCs w:val="24"/>
          <w:lang w:eastAsia="zh-CN"/>
        </w:rPr>
        <w:t xml:space="preserve"> </w:t>
      </w:r>
      <w:r w:rsidRPr="00620F50">
        <w:rPr>
          <w:rFonts w:eastAsia="Calibri" w:cs="Times New Roman"/>
          <w:szCs w:val="24"/>
          <w:lang w:eastAsia="zh-CN"/>
        </w:rPr>
        <w:t>interešu</w:t>
      </w:r>
      <w:r w:rsidRPr="00620F50">
        <w:rPr>
          <w:rFonts w:eastAsia="Times New Roman" w:cs="Times New Roman"/>
          <w:szCs w:val="24"/>
          <w:lang w:eastAsia="zh-CN"/>
        </w:rPr>
        <w:t xml:space="preserve"> </w:t>
      </w:r>
      <w:r w:rsidRPr="00620F50">
        <w:rPr>
          <w:rFonts w:eastAsia="Calibri" w:cs="Times New Roman"/>
          <w:szCs w:val="24"/>
          <w:lang w:eastAsia="zh-CN"/>
        </w:rPr>
        <w:t>aizstāvībai.</w:t>
      </w:r>
      <w:r w:rsidRPr="00620F50">
        <w:rPr>
          <w:rFonts w:eastAsia="Times New Roman" w:cs="Times New Roman"/>
          <w:szCs w:val="24"/>
          <w:lang w:eastAsia="zh-CN"/>
        </w:rPr>
        <w:t xml:space="preserve"> </w:t>
      </w:r>
      <w:r w:rsidRPr="00620F50">
        <w:rPr>
          <w:rFonts w:eastAsia="Calibri" w:cs="Times New Roman"/>
          <w:szCs w:val="24"/>
          <w:lang w:eastAsia="zh-CN"/>
        </w:rPr>
        <w:t>Dokuments,</w:t>
      </w:r>
      <w:r w:rsidRPr="00620F50">
        <w:rPr>
          <w:rFonts w:eastAsia="Times New Roman" w:cs="Times New Roman"/>
          <w:szCs w:val="24"/>
          <w:lang w:eastAsia="zh-CN"/>
        </w:rPr>
        <w:t xml:space="preserve"> </w:t>
      </w:r>
      <w:r w:rsidRPr="00620F50">
        <w:rPr>
          <w:rFonts w:eastAsia="Calibri" w:cs="Times New Roman"/>
          <w:szCs w:val="24"/>
          <w:lang w:eastAsia="zh-CN"/>
        </w:rPr>
        <w:t>kuram</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juridiska</w:t>
      </w:r>
      <w:r w:rsidRPr="00620F50">
        <w:rPr>
          <w:rFonts w:eastAsia="Times New Roman" w:cs="Times New Roman"/>
          <w:szCs w:val="24"/>
          <w:lang w:eastAsia="zh-CN"/>
        </w:rPr>
        <w:t xml:space="preserve"> </w:t>
      </w:r>
      <w:r w:rsidRPr="00620F50">
        <w:rPr>
          <w:rFonts w:eastAsia="Calibri" w:cs="Times New Roman"/>
          <w:szCs w:val="24"/>
          <w:lang w:eastAsia="zh-CN"/>
        </w:rPr>
        <w:t>spēka,</w:t>
      </w:r>
      <w:r w:rsidRPr="00620F50">
        <w:rPr>
          <w:rFonts w:eastAsia="Times New Roman" w:cs="Times New Roman"/>
          <w:szCs w:val="24"/>
          <w:lang w:eastAsia="zh-CN"/>
        </w:rPr>
        <w:t xml:space="preserve"> </w:t>
      </w:r>
      <w:r w:rsidRPr="00620F50">
        <w:rPr>
          <w:rFonts w:eastAsia="Calibri" w:cs="Times New Roman"/>
          <w:szCs w:val="24"/>
          <w:lang w:eastAsia="zh-CN"/>
        </w:rPr>
        <w:t>citām</w:t>
      </w:r>
      <w:r w:rsidRPr="00620F50">
        <w:rPr>
          <w:rFonts w:eastAsia="Times New Roman" w:cs="Times New Roman"/>
          <w:szCs w:val="24"/>
          <w:lang w:eastAsia="zh-CN"/>
        </w:rPr>
        <w:t xml:space="preserve"> </w:t>
      </w:r>
      <w:r w:rsidRPr="00620F50">
        <w:rPr>
          <w:rFonts w:eastAsia="Calibri" w:cs="Times New Roman"/>
          <w:szCs w:val="24"/>
          <w:lang w:eastAsia="zh-CN"/>
        </w:rPr>
        <w:t>organizācijām</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fiziskajām</w:t>
      </w:r>
      <w:r w:rsidRPr="00620F50">
        <w:rPr>
          <w:rFonts w:eastAsia="Times New Roman" w:cs="Times New Roman"/>
          <w:szCs w:val="24"/>
          <w:lang w:eastAsia="zh-CN"/>
        </w:rPr>
        <w:t xml:space="preserve"> </w:t>
      </w:r>
      <w:r w:rsidRPr="00620F50">
        <w:rPr>
          <w:rFonts w:eastAsia="Calibri" w:cs="Times New Roman"/>
          <w:szCs w:val="24"/>
          <w:lang w:eastAsia="zh-CN"/>
        </w:rPr>
        <w:t>personām</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saistošs,</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saistošs</w:t>
      </w:r>
      <w:r w:rsidRPr="00620F50">
        <w:rPr>
          <w:rFonts w:eastAsia="Times New Roman" w:cs="Times New Roman"/>
          <w:szCs w:val="24"/>
          <w:lang w:eastAsia="zh-CN"/>
        </w:rPr>
        <w:t xml:space="preserve"> </w:t>
      </w:r>
      <w:r w:rsidRPr="00620F50">
        <w:rPr>
          <w:rFonts w:eastAsia="Calibri" w:cs="Times New Roman"/>
          <w:szCs w:val="24"/>
          <w:lang w:eastAsia="zh-CN"/>
        </w:rPr>
        <w:t>šā</w:t>
      </w:r>
      <w:r w:rsidRPr="00620F50">
        <w:rPr>
          <w:rFonts w:eastAsia="Times New Roman" w:cs="Times New Roman"/>
          <w:szCs w:val="24"/>
          <w:lang w:eastAsia="zh-CN"/>
        </w:rPr>
        <w:t xml:space="preserve"> </w:t>
      </w:r>
      <w:r w:rsidRPr="00620F50">
        <w:rPr>
          <w:rFonts w:eastAsia="Calibri" w:cs="Times New Roman"/>
          <w:szCs w:val="24"/>
          <w:lang w:eastAsia="zh-CN"/>
        </w:rPr>
        <w:t>dokumenta</w:t>
      </w:r>
      <w:r w:rsidRPr="00620F50">
        <w:rPr>
          <w:rFonts w:eastAsia="Times New Roman" w:cs="Times New Roman"/>
          <w:szCs w:val="24"/>
          <w:lang w:eastAsia="zh-CN"/>
        </w:rPr>
        <w:t xml:space="preserve"> </w:t>
      </w:r>
      <w:r w:rsidRPr="00620F50">
        <w:rPr>
          <w:rFonts w:eastAsia="Calibri" w:cs="Times New Roman"/>
          <w:szCs w:val="24"/>
          <w:lang w:eastAsia="zh-CN"/>
        </w:rPr>
        <w:t>autoram.</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4.panta</w:t>
      </w:r>
      <w:r w:rsidRPr="00620F50">
        <w:rPr>
          <w:rFonts w:eastAsia="Times New Roman" w:cs="Times New Roman"/>
          <w:szCs w:val="24"/>
          <w:lang w:eastAsia="zh-CN"/>
        </w:rPr>
        <w:t xml:space="preserve"> </w:t>
      </w:r>
      <w:r w:rsidRPr="00620F50">
        <w:rPr>
          <w:rFonts w:eastAsia="Calibri" w:cs="Times New Roman"/>
          <w:szCs w:val="24"/>
          <w:lang w:eastAsia="zh-CN"/>
        </w:rPr>
        <w:t>pirmajā</w:t>
      </w:r>
      <w:r w:rsidRPr="00620F50">
        <w:rPr>
          <w:rFonts w:eastAsia="Times New Roman" w:cs="Times New Roman"/>
          <w:szCs w:val="24"/>
          <w:lang w:eastAsia="zh-CN"/>
        </w:rPr>
        <w:t xml:space="preserve"> </w:t>
      </w:r>
      <w:r w:rsidRPr="00620F50">
        <w:rPr>
          <w:rFonts w:eastAsia="Calibri" w:cs="Times New Roman"/>
          <w:szCs w:val="24"/>
          <w:lang w:eastAsia="zh-CN"/>
        </w:rPr>
        <w:t>daļā</w:t>
      </w:r>
      <w:r w:rsidRPr="00620F50">
        <w:rPr>
          <w:rFonts w:eastAsia="Times New Roman" w:cs="Times New Roman"/>
          <w:szCs w:val="24"/>
          <w:lang w:eastAsia="zh-CN"/>
        </w:rPr>
        <w:t xml:space="preserve"> </w:t>
      </w:r>
      <w:r w:rsidRPr="00620F50">
        <w:rPr>
          <w:rFonts w:eastAsia="Calibri" w:cs="Times New Roman"/>
          <w:szCs w:val="24"/>
          <w:lang w:eastAsia="zh-CN"/>
        </w:rPr>
        <w:t>noteikts,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dokumentam</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juridisks</w:t>
      </w:r>
      <w:r w:rsidRPr="00620F50">
        <w:rPr>
          <w:rFonts w:eastAsia="Times New Roman" w:cs="Times New Roman"/>
          <w:szCs w:val="24"/>
          <w:lang w:eastAsia="zh-CN"/>
        </w:rPr>
        <w:t xml:space="preserve"> </w:t>
      </w:r>
      <w:r w:rsidRPr="00620F50">
        <w:rPr>
          <w:rFonts w:eastAsia="Calibri" w:cs="Times New Roman"/>
          <w:szCs w:val="24"/>
          <w:lang w:eastAsia="zh-CN"/>
        </w:rPr>
        <w:t>spēks,</w:t>
      </w:r>
      <w:r w:rsidRPr="00620F50">
        <w:rPr>
          <w:rFonts w:eastAsia="Times New Roman" w:cs="Times New Roman"/>
          <w:szCs w:val="24"/>
          <w:lang w:eastAsia="zh-CN"/>
        </w:rPr>
        <w:t xml:space="preserve"> </w:t>
      </w:r>
      <w:r w:rsidRPr="00620F50">
        <w:rPr>
          <w:rFonts w:eastAsia="Calibri" w:cs="Times New Roman"/>
          <w:szCs w:val="24"/>
          <w:lang w:eastAsia="zh-CN"/>
        </w:rPr>
        <w:t>tajā</w:t>
      </w:r>
      <w:r w:rsidRPr="00620F50">
        <w:rPr>
          <w:rFonts w:eastAsia="Times New Roman" w:cs="Times New Roman"/>
          <w:szCs w:val="24"/>
          <w:lang w:eastAsia="zh-CN"/>
        </w:rPr>
        <w:t xml:space="preserve"> </w:t>
      </w:r>
      <w:r w:rsidRPr="00620F50">
        <w:rPr>
          <w:rFonts w:eastAsia="Calibri" w:cs="Times New Roman"/>
          <w:szCs w:val="24"/>
          <w:lang w:eastAsia="zh-CN"/>
        </w:rPr>
        <w:t>iekļauj</w:t>
      </w:r>
      <w:r w:rsidRPr="00620F50">
        <w:rPr>
          <w:rFonts w:eastAsia="Times New Roman" w:cs="Times New Roman"/>
          <w:szCs w:val="24"/>
          <w:lang w:eastAsia="zh-CN"/>
        </w:rPr>
        <w:t xml:space="preserve"> </w:t>
      </w:r>
      <w:r w:rsidRPr="00620F50">
        <w:rPr>
          <w:rFonts w:eastAsia="Calibri" w:cs="Times New Roman"/>
          <w:szCs w:val="24"/>
          <w:lang w:eastAsia="zh-CN"/>
        </w:rPr>
        <w:t>šādus</w:t>
      </w:r>
      <w:r w:rsidRPr="00620F50">
        <w:rPr>
          <w:rFonts w:eastAsia="Times New Roman" w:cs="Times New Roman"/>
          <w:szCs w:val="24"/>
          <w:lang w:eastAsia="zh-CN"/>
        </w:rPr>
        <w:t xml:space="preserve"> </w:t>
      </w:r>
      <w:r w:rsidRPr="00620F50">
        <w:rPr>
          <w:rFonts w:eastAsia="Calibri" w:cs="Times New Roman"/>
          <w:szCs w:val="24"/>
          <w:lang w:eastAsia="zh-CN"/>
        </w:rPr>
        <w:t>rekvizītus:</w:t>
      </w:r>
      <w:r w:rsidRPr="00620F50">
        <w:rPr>
          <w:rFonts w:eastAsia="Times New Roman" w:cs="Times New Roman"/>
          <w:szCs w:val="24"/>
          <w:lang w:eastAsia="zh-CN"/>
        </w:rPr>
        <w:t xml:space="preserve"> </w:t>
      </w:r>
      <w:r w:rsidRPr="00620F50">
        <w:rPr>
          <w:rFonts w:eastAsia="Calibri" w:cs="Times New Roman"/>
          <w:szCs w:val="24"/>
          <w:lang w:eastAsia="zh-CN"/>
        </w:rPr>
        <w:t>1)</w:t>
      </w:r>
      <w:r w:rsidRPr="00620F50">
        <w:rPr>
          <w:rFonts w:eastAsia="Times New Roman" w:cs="Times New Roman"/>
          <w:szCs w:val="24"/>
          <w:lang w:eastAsia="zh-CN"/>
        </w:rPr>
        <w:t xml:space="preserve"> </w:t>
      </w:r>
      <w:r w:rsidRPr="00620F50">
        <w:rPr>
          <w:rFonts w:eastAsia="Calibri" w:cs="Times New Roman"/>
          <w:szCs w:val="24"/>
          <w:lang w:eastAsia="zh-CN"/>
        </w:rPr>
        <w:t>dokumenta</w:t>
      </w:r>
      <w:r w:rsidRPr="00620F50">
        <w:rPr>
          <w:rFonts w:eastAsia="Times New Roman" w:cs="Times New Roman"/>
          <w:szCs w:val="24"/>
          <w:lang w:eastAsia="zh-CN"/>
        </w:rPr>
        <w:t xml:space="preserve"> </w:t>
      </w:r>
      <w:r w:rsidRPr="00620F50">
        <w:rPr>
          <w:rFonts w:eastAsia="Calibri" w:cs="Times New Roman"/>
          <w:szCs w:val="24"/>
          <w:lang w:eastAsia="zh-CN"/>
        </w:rPr>
        <w:t>autoru</w:t>
      </w:r>
      <w:r w:rsidRPr="00620F50">
        <w:rPr>
          <w:rFonts w:eastAsia="Times New Roman" w:cs="Times New Roman"/>
          <w:szCs w:val="24"/>
          <w:lang w:eastAsia="zh-CN"/>
        </w:rPr>
        <w:t xml:space="preserve"> </w:t>
      </w:r>
      <w:r w:rsidRPr="00620F50">
        <w:rPr>
          <w:rFonts w:eastAsia="Calibri" w:cs="Times New Roman"/>
          <w:szCs w:val="24"/>
          <w:lang w:eastAsia="zh-CN"/>
        </w:rPr>
        <w:t>nosaukumu;</w:t>
      </w:r>
      <w:r w:rsidRPr="00620F50">
        <w:rPr>
          <w:rFonts w:eastAsia="Times New Roman" w:cs="Times New Roman"/>
          <w:szCs w:val="24"/>
          <w:lang w:eastAsia="zh-CN"/>
        </w:rPr>
        <w:t xml:space="preserve"> </w:t>
      </w:r>
      <w:r w:rsidRPr="00620F50">
        <w:rPr>
          <w:rFonts w:eastAsia="Calibri" w:cs="Times New Roman"/>
          <w:szCs w:val="24"/>
          <w:lang w:eastAsia="zh-CN"/>
        </w:rPr>
        <w:t>2)</w:t>
      </w:r>
      <w:r w:rsidRPr="00620F50">
        <w:rPr>
          <w:rFonts w:eastAsia="Times New Roman" w:cs="Times New Roman"/>
          <w:szCs w:val="24"/>
          <w:lang w:eastAsia="zh-CN"/>
        </w:rPr>
        <w:t xml:space="preserve"> </w:t>
      </w:r>
      <w:r w:rsidRPr="00620F50">
        <w:rPr>
          <w:rFonts w:eastAsia="Calibri" w:cs="Times New Roman"/>
          <w:szCs w:val="24"/>
          <w:lang w:eastAsia="zh-CN"/>
        </w:rPr>
        <w:t>dokumenta</w:t>
      </w:r>
      <w:r w:rsidRPr="00620F50">
        <w:rPr>
          <w:rFonts w:eastAsia="Times New Roman" w:cs="Times New Roman"/>
          <w:szCs w:val="24"/>
          <w:lang w:eastAsia="zh-CN"/>
        </w:rPr>
        <w:t xml:space="preserve"> </w:t>
      </w:r>
      <w:r w:rsidRPr="00620F50">
        <w:rPr>
          <w:rFonts w:eastAsia="Calibri" w:cs="Times New Roman"/>
          <w:szCs w:val="24"/>
          <w:lang w:eastAsia="zh-CN"/>
        </w:rPr>
        <w:t>datumu;</w:t>
      </w:r>
      <w:r w:rsidRPr="00620F50">
        <w:rPr>
          <w:rFonts w:eastAsia="Times New Roman" w:cs="Times New Roman"/>
          <w:szCs w:val="24"/>
          <w:lang w:eastAsia="zh-CN"/>
        </w:rPr>
        <w:t xml:space="preserve"> </w:t>
      </w:r>
      <w:r w:rsidRPr="00620F50">
        <w:rPr>
          <w:rFonts w:eastAsia="Calibri" w:cs="Times New Roman"/>
          <w:szCs w:val="24"/>
          <w:lang w:eastAsia="zh-CN"/>
        </w:rPr>
        <w:t>3)</w:t>
      </w:r>
      <w:r w:rsidRPr="00620F50">
        <w:rPr>
          <w:rFonts w:eastAsia="Times New Roman" w:cs="Times New Roman"/>
          <w:szCs w:val="24"/>
          <w:lang w:eastAsia="zh-CN"/>
        </w:rPr>
        <w:t xml:space="preserve"> </w:t>
      </w:r>
      <w:r w:rsidRPr="00620F50">
        <w:rPr>
          <w:rFonts w:eastAsia="Calibri" w:cs="Times New Roman"/>
          <w:szCs w:val="24"/>
          <w:lang w:eastAsia="zh-CN"/>
        </w:rPr>
        <w:t>parakstu.</w:t>
      </w:r>
      <w:r w:rsidRPr="00620F50">
        <w:rPr>
          <w:rFonts w:eastAsia="Times New Roman" w:cs="Times New Roman"/>
          <w:szCs w:val="24"/>
          <w:lang w:eastAsia="zh-CN"/>
        </w:rPr>
        <w:t xml:space="preserve"> </w:t>
      </w:r>
      <w:r w:rsidRPr="00620F50">
        <w:rPr>
          <w:rFonts w:eastAsia="Calibri" w:cs="Times New Roman"/>
          <w:szCs w:val="24"/>
          <w:lang w:eastAsia="zh-CN"/>
        </w:rPr>
        <w:t>Iepriekš</w:t>
      </w:r>
      <w:r w:rsidRPr="00620F50">
        <w:rPr>
          <w:rFonts w:eastAsia="Times New Roman" w:cs="Times New Roman"/>
          <w:szCs w:val="24"/>
          <w:lang w:eastAsia="zh-CN"/>
        </w:rPr>
        <w:t xml:space="preserve"> </w:t>
      </w:r>
      <w:r w:rsidRPr="00620F50">
        <w:rPr>
          <w:rFonts w:eastAsia="Calibri" w:cs="Times New Roman"/>
          <w:szCs w:val="24"/>
          <w:lang w:eastAsia="zh-CN"/>
        </w:rPr>
        <w:t>norādītie</w:t>
      </w:r>
      <w:r w:rsidRPr="00620F50">
        <w:rPr>
          <w:rFonts w:eastAsia="Times New Roman" w:cs="Times New Roman"/>
          <w:szCs w:val="24"/>
          <w:lang w:eastAsia="zh-CN"/>
        </w:rPr>
        <w:t xml:space="preserve"> </w:t>
      </w:r>
      <w:r w:rsidRPr="00620F50">
        <w:rPr>
          <w:rFonts w:eastAsia="Calibri" w:cs="Times New Roman"/>
          <w:szCs w:val="24"/>
          <w:lang w:eastAsia="zh-CN"/>
        </w:rPr>
        <w:t>rekvizīti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minimālās</w:t>
      </w:r>
      <w:r w:rsidRPr="00620F50">
        <w:rPr>
          <w:rFonts w:eastAsia="Times New Roman" w:cs="Times New Roman"/>
          <w:szCs w:val="24"/>
          <w:lang w:eastAsia="zh-CN"/>
        </w:rPr>
        <w:t xml:space="preserve"> </w:t>
      </w:r>
      <w:r w:rsidRPr="00620F50">
        <w:rPr>
          <w:rFonts w:eastAsia="Calibri" w:cs="Times New Roman"/>
          <w:szCs w:val="24"/>
          <w:lang w:eastAsia="zh-CN"/>
        </w:rPr>
        <w:t>prasības</w:t>
      </w:r>
      <w:r w:rsidRPr="00620F50">
        <w:rPr>
          <w:rFonts w:eastAsia="Times New Roman" w:cs="Times New Roman"/>
          <w:szCs w:val="24"/>
          <w:lang w:eastAsia="zh-CN"/>
        </w:rPr>
        <w:t xml:space="preserve"> </w:t>
      </w:r>
      <w:r w:rsidRPr="00620F50">
        <w:rPr>
          <w:rFonts w:eastAsia="Calibri" w:cs="Times New Roman"/>
          <w:szCs w:val="24"/>
          <w:lang w:eastAsia="zh-CN"/>
        </w:rPr>
        <w:t>jebkuram</w:t>
      </w:r>
      <w:r w:rsidRPr="00620F50">
        <w:rPr>
          <w:rFonts w:eastAsia="Times New Roman" w:cs="Times New Roman"/>
          <w:szCs w:val="24"/>
          <w:lang w:eastAsia="zh-CN"/>
        </w:rPr>
        <w:t xml:space="preserve"> </w:t>
      </w:r>
      <w:r w:rsidRPr="00620F50">
        <w:rPr>
          <w:rFonts w:eastAsia="Calibri" w:cs="Times New Roman"/>
          <w:szCs w:val="24"/>
          <w:lang w:eastAsia="zh-CN"/>
        </w:rPr>
        <w:t>dokumentam,</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normatīvie</w:t>
      </w:r>
      <w:r w:rsidRPr="00620F50">
        <w:rPr>
          <w:rFonts w:eastAsia="Times New Roman" w:cs="Times New Roman"/>
          <w:szCs w:val="24"/>
          <w:lang w:eastAsia="zh-CN"/>
        </w:rPr>
        <w:t xml:space="preserve"> </w:t>
      </w:r>
      <w:r w:rsidRPr="00620F50">
        <w:rPr>
          <w:rFonts w:eastAsia="Calibri" w:cs="Times New Roman"/>
          <w:szCs w:val="24"/>
          <w:lang w:eastAsia="zh-CN"/>
        </w:rPr>
        <w:t>akti</w:t>
      </w:r>
      <w:r w:rsidRPr="00620F50">
        <w:rPr>
          <w:rFonts w:eastAsia="Times New Roman" w:cs="Times New Roman"/>
          <w:szCs w:val="24"/>
          <w:lang w:eastAsia="zh-CN"/>
        </w:rPr>
        <w:t xml:space="preserve"> </w:t>
      </w:r>
      <w:r w:rsidRPr="00620F50">
        <w:rPr>
          <w:rFonts w:eastAsia="Calibri" w:cs="Times New Roman"/>
          <w:szCs w:val="24"/>
          <w:lang w:eastAsia="zh-CN"/>
        </w:rPr>
        <w:t>nenosaka</w:t>
      </w:r>
      <w:r w:rsidRPr="00620F50">
        <w:rPr>
          <w:rFonts w:eastAsia="Times New Roman" w:cs="Times New Roman"/>
          <w:szCs w:val="24"/>
          <w:lang w:eastAsia="zh-CN"/>
        </w:rPr>
        <w:t xml:space="preserve"> </w:t>
      </w:r>
      <w:r w:rsidRPr="00620F50">
        <w:rPr>
          <w:rFonts w:eastAsia="Calibri" w:cs="Times New Roman"/>
          <w:szCs w:val="24"/>
          <w:lang w:eastAsia="zh-CN"/>
        </w:rPr>
        <w:t>vēl</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obligātās</w:t>
      </w:r>
      <w:r w:rsidRPr="00620F50">
        <w:rPr>
          <w:rFonts w:eastAsia="Times New Roman" w:cs="Times New Roman"/>
          <w:szCs w:val="24"/>
          <w:lang w:eastAsia="zh-CN"/>
        </w:rPr>
        <w:t xml:space="preserve"> </w:t>
      </w:r>
      <w:r w:rsidRPr="00620F50">
        <w:rPr>
          <w:rFonts w:eastAsia="Calibri" w:cs="Times New Roman"/>
          <w:szCs w:val="24"/>
          <w:lang w:eastAsia="zh-CN"/>
        </w:rPr>
        <w:t>prasības.</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Līdzīgas</w:t>
      </w:r>
      <w:r w:rsidRPr="00620F50">
        <w:rPr>
          <w:rFonts w:eastAsia="Times New Roman" w:cs="Times New Roman"/>
          <w:szCs w:val="24"/>
          <w:lang w:eastAsia="zh-CN"/>
        </w:rPr>
        <w:t xml:space="preserve"> </w:t>
      </w:r>
      <w:r w:rsidRPr="00620F50">
        <w:rPr>
          <w:rFonts w:eastAsia="Calibri" w:cs="Times New Roman"/>
          <w:szCs w:val="24"/>
          <w:lang w:eastAsia="zh-CN"/>
        </w:rPr>
        <w:t>prasības,</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dokuments</w:t>
      </w:r>
      <w:r w:rsidRPr="00620F50">
        <w:rPr>
          <w:rFonts w:eastAsia="Times New Roman" w:cs="Times New Roman"/>
          <w:szCs w:val="24"/>
          <w:lang w:eastAsia="zh-CN"/>
        </w:rPr>
        <w:t xml:space="preserve"> </w:t>
      </w:r>
      <w:r w:rsidRPr="00620F50">
        <w:rPr>
          <w:rFonts w:eastAsia="Calibri" w:cs="Times New Roman"/>
          <w:szCs w:val="24"/>
          <w:lang w:eastAsia="zh-CN"/>
        </w:rPr>
        <w:t>iegūtu</w:t>
      </w:r>
      <w:r w:rsidRPr="00620F50">
        <w:rPr>
          <w:rFonts w:eastAsia="Times New Roman" w:cs="Times New Roman"/>
          <w:szCs w:val="24"/>
          <w:lang w:eastAsia="zh-CN"/>
        </w:rPr>
        <w:t xml:space="preserve"> </w:t>
      </w:r>
      <w:r w:rsidRPr="00620F50">
        <w:rPr>
          <w:rFonts w:eastAsia="Calibri" w:cs="Times New Roman"/>
          <w:szCs w:val="24"/>
          <w:lang w:eastAsia="zh-CN"/>
        </w:rPr>
        <w:t>juridisku</w:t>
      </w:r>
      <w:r w:rsidRPr="00620F50">
        <w:rPr>
          <w:rFonts w:eastAsia="Times New Roman" w:cs="Times New Roman"/>
          <w:szCs w:val="24"/>
          <w:lang w:eastAsia="zh-CN"/>
        </w:rPr>
        <w:t xml:space="preserve"> </w:t>
      </w:r>
      <w:r w:rsidRPr="00620F50">
        <w:rPr>
          <w:rFonts w:eastAsia="Calibri" w:cs="Times New Roman"/>
          <w:szCs w:val="24"/>
          <w:lang w:eastAsia="zh-CN"/>
        </w:rPr>
        <w:t>spēku,</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šā</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stāšanās</w:t>
      </w:r>
      <w:r w:rsidRPr="00620F50">
        <w:rPr>
          <w:rFonts w:eastAsia="Times New Roman" w:cs="Times New Roman"/>
          <w:szCs w:val="24"/>
          <w:lang w:eastAsia="zh-CN"/>
        </w:rPr>
        <w:t xml:space="preserve"> </w:t>
      </w:r>
      <w:r w:rsidRPr="00620F50">
        <w:rPr>
          <w:rFonts w:eastAsia="Calibri" w:cs="Times New Roman"/>
          <w:szCs w:val="24"/>
          <w:lang w:eastAsia="zh-CN"/>
        </w:rPr>
        <w:t>dienai</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paredzētas</w:t>
      </w:r>
      <w:r w:rsidRPr="00620F50">
        <w:rPr>
          <w:rFonts w:eastAsia="Times New Roman" w:cs="Times New Roman"/>
          <w:szCs w:val="24"/>
          <w:lang w:eastAsia="zh-CN"/>
        </w:rPr>
        <w:t xml:space="preserve"> </w:t>
      </w:r>
      <w:r w:rsidRPr="00620F50">
        <w:rPr>
          <w:rFonts w:eastAsia="Calibri" w:cs="Times New Roman"/>
          <w:szCs w:val="24"/>
          <w:lang w:eastAsia="zh-CN"/>
        </w:rPr>
        <w:t>Ministru</w:t>
      </w:r>
      <w:r w:rsidRPr="00620F50">
        <w:rPr>
          <w:rFonts w:eastAsia="Times New Roman" w:cs="Times New Roman"/>
          <w:szCs w:val="24"/>
          <w:lang w:eastAsia="zh-CN"/>
        </w:rPr>
        <w:t xml:space="preserve"> </w:t>
      </w:r>
      <w:r w:rsidRPr="00620F50">
        <w:rPr>
          <w:rFonts w:eastAsia="Calibri" w:cs="Times New Roman"/>
          <w:szCs w:val="24"/>
          <w:lang w:eastAsia="zh-CN"/>
        </w:rPr>
        <w:t>kabineta</w:t>
      </w:r>
      <w:r w:rsidRPr="00620F50">
        <w:rPr>
          <w:rFonts w:eastAsia="Times New Roman" w:cs="Times New Roman"/>
          <w:szCs w:val="24"/>
          <w:lang w:eastAsia="zh-CN"/>
        </w:rPr>
        <w:t xml:space="preserve"> </w:t>
      </w:r>
      <w:r w:rsidRPr="00620F50">
        <w:rPr>
          <w:rFonts w:eastAsia="Calibri" w:cs="Times New Roman"/>
          <w:szCs w:val="24"/>
          <w:lang w:eastAsia="zh-CN"/>
        </w:rPr>
        <w:t>1996.gada</w:t>
      </w:r>
      <w:r w:rsidRPr="00620F50">
        <w:rPr>
          <w:rFonts w:eastAsia="Times New Roman" w:cs="Times New Roman"/>
          <w:szCs w:val="24"/>
          <w:lang w:eastAsia="zh-CN"/>
        </w:rPr>
        <w:t xml:space="preserve"> </w:t>
      </w:r>
      <w:r w:rsidRPr="00620F50">
        <w:rPr>
          <w:rFonts w:eastAsia="Calibri" w:cs="Times New Roman"/>
          <w:szCs w:val="24"/>
          <w:lang w:eastAsia="zh-CN"/>
        </w:rPr>
        <w:t>23.aprīļa</w:t>
      </w:r>
      <w:r w:rsidRPr="00620F50">
        <w:rPr>
          <w:rFonts w:eastAsia="Times New Roman" w:cs="Times New Roman"/>
          <w:szCs w:val="24"/>
          <w:lang w:eastAsia="zh-CN"/>
        </w:rPr>
        <w:t xml:space="preserve"> </w:t>
      </w:r>
      <w:r w:rsidRPr="00620F50">
        <w:rPr>
          <w:rFonts w:eastAsia="Calibri" w:cs="Times New Roman"/>
          <w:szCs w:val="24"/>
          <w:lang w:eastAsia="zh-CN"/>
        </w:rPr>
        <w:t>noteikumu</w:t>
      </w:r>
      <w:r w:rsidRPr="00620F50">
        <w:rPr>
          <w:rFonts w:eastAsia="Times New Roman" w:cs="Times New Roman"/>
          <w:szCs w:val="24"/>
          <w:lang w:eastAsia="zh-CN"/>
        </w:rPr>
        <w:t xml:space="preserve"> </w:t>
      </w:r>
      <w:r w:rsidRPr="00620F50">
        <w:rPr>
          <w:rFonts w:eastAsia="Calibri" w:cs="Times New Roman"/>
          <w:szCs w:val="24"/>
          <w:lang w:eastAsia="zh-CN"/>
        </w:rPr>
        <w:t>Nr.154</w:t>
      </w:r>
      <w:r w:rsidRPr="00620F50">
        <w:rPr>
          <w:rFonts w:eastAsia="Times New Roman" w:cs="Times New Roman"/>
          <w:szCs w:val="24"/>
          <w:lang w:eastAsia="zh-CN"/>
        </w:rPr>
        <w:t xml:space="preserve"> </w:t>
      </w:r>
      <w:r w:rsidRPr="00620F50">
        <w:rPr>
          <w:rFonts w:eastAsia="Calibri" w:cs="Times New Roman"/>
          <w:szCs w:val="24"/>
          <w:lang w:eastAsia="zh-CN"/>
        </w:rPr>
        <w:t>(turpmāk</w:t>
      </w:r>
      <w:r w:rsidRPr="00620F50">
        <w:rPr>
          <w:rFonts w:eastAsia="Times New Roman" w:cs="Times New Roman"/>
          <w:szCs w:val="24"/>
          <w:lang w:eastAsia="zh-CN"/>
        </w:rPr>
        <w:t xml:space="preserve"> – </w:t>
      </w:r>
      <w:r w:rsidRPr="00620F50">
        <w:rPr>
          <w:rFonts w:eastAsia="Calibri" w:cs="Times New Roman"/>
          <w:szCs w:val="24"/>
          <w:lang w:eastAsia="zh-CN"/>
        </w:rPr>
        <w:t>MK</w:t>
      </w:r>
      <w:r w:rsidRPr="00620F50">
        <w:rPr>
          <w:rFonts w:eastAsia="Times New Roman" w:cs="Times New Roman"/>
          <w:szCs w:val="24"/>
          <w:lang w:eastAsia="zh-CN"/>
        </w:rPr>
        <w:t xml:space="preserve"> </w:t>
      </w:r>
      <w:r w:rsidRPr="00620F50">
        <w:rPr>
          <w:rFonts w:eastAsia="Calibri" w:cs="Times New Roman"/>
          <w:szCs w:val="24"/>
          <w:lang w:eastAsia="zh-CN"/>
        </w:rPr>
        <w:t>Noteikumi</w:t>
      </w:r>
      <w:r w:rsidRPr="00620F50">
        <w:rPr>
          <w:rFonts w:eastAsia="Times New Roman" w:cs="Times New Roman"/>
          <w:szCs w:val="24"/>
          <w:lang w:eastAsia="zh-CN"/>
        </w:rPr>
        <w:t xml:space="preserve"> </w:t>
      </w:r>
      <w:r w:rsidRPr="00620F50">
        <w:rPr>
          <w:rFonts w:eastAsia="Calibri" w:cs="Times New Roman"/>
          <w:szCs w:val="24"/>
          <w:lang w:eastAsia="zh-CN"/>
        </w:rPr>
        <w:t>Nr.154)</w:t>
      </w:r>
      <w:r w:rsidRPr="00620F50">
        <w:rPr>
          <w:rFonts w:eastAsia="Times New Roman" w:cs="Times New Roman"/>
          <w:szCs w:val="24"/>
          <w:lang w:eastAsia="zh-CN"/>
        </w:rPr>
        <w:t xml:space="preserve"> </w:t>
      </w:r>
      <w:r w:rsidRPr="00620F50">
        <w:rPr>
          <w:rFonts w:eastAsia="Calibri" w:cs="Times New Roman"/>
          <w:szCs w:val="24"/>
          <w:lang w:eastAsia="zh-CN"/>
        </w:rPr>
        <w:t>18.punktā.</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talonam</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275.pantā</w:t>
      </w:r>
      <w:r w:rsidRPr="00620F50">
        <w:rPr>
          <w:rFonts w:eastAsia="Times New Roman" w:cs="Times New Roman"/>
          <w:szCs w:val="24"/>
          <w:lang w:eastAsia="zh-CN"/>
        </w:rPr>
        <w:t xml:space="preserve"> </w:t>
      </w:r>
      <w:r w:rsidRPr="00620F50">
        <w:rPr>
          <w:rFonts w:eastAsia="Calibri" w:cs="Times New Roman"/>
          <w:szCs w:val="24"/>
          <w:lang w:eastAsia="zh-CN"/>
        </w:rPr>
        <w:t>paredzētā</w:t>
      </w:r>
      <w:r w:rsidRPr="00620F50">
        <w:rPr>
          <w:rFonts w:eastAsia="Times New Roman" w:cs="Times New Roman"/>
          <w:szCs w:val="24"/>
          <w:lang w:eastAsia="zh-CN"/>
        </w:rPr>
        <w:t xml:space="preserve"> </w:t>
      </w:r>
      <w:r w:rsidRPr="00620F50">
        <w:rPr>
          <w:rFonts w:eastAsia="Calibri" w:cs="Times New Roman"/>
          <w:szCs w:val="24"/>
          <w:lang w:eastAsia="zh-CN"/>
        </w:rPr>
        <w:t>noziedzīgā</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priekšmetam</w:t>
      </w:r>
      <w:r w:rsidRPr="00620F50">
        <w:rPr>
          <w:rFonts w:eastAsia="Times New Roman" w:cs="Times New Roman"/>
          <w:szCs w:val="24"/>
          <w:lang w:eastAsia="zh-CN"/>
        </w:rPr>
        <w:t xml:space="preserve"> – </w:t>
      </w:r>
      <w:r w:rsidRPr="00620F50">
        <w:rPr>
          <w:rFonts w:eastAsia="Calibri" w:cs="Times New Roman"/>
          <w:szCs w:val="24"/>
          <w:lang w:eastAsia="zh-CN"/>
        </w:rPr>
        <w:t>dokumentam,</w:t>
      </w:r>
      <w:r w:rsidRPr="00620F50">
        <w:rPr>
          <w:rFonts w:eastAsia="Times New Roman" w:cs="Times New Roman"/>
          <w:szCs w:val="24"/>
          <w:lang w:eastAsia="zh-CN"/>
        </w:rPr>
        <w:t xml:space="preserve"> </w:t>
      </w:r>
      <w:r w:rsidRPr="00620F50">
        <w:rPr>
          <w:rFonts w:eastAsia="Calibri" w:cs="Times New Roman"/>
          <w:szCs w:val="24"/>
          <w:lang w:eastAsia="zh-CN"/>
        </w:rPr>
        <w:t>dokumenta</w:t>
      </w:r>
      <w:r w:rsidRPr="00620F50">
        <w:rPr>
          <w:rFonts w:eastAsia="Times New Roman" w:cs="Times New Roman"/>
          <w:szCs w:val="24"/>
          <w:lang w:eastAsia="zh-CN"/>
        </w:rPr>
        <w:t xml:space="preserve"> </w:t>
      </w:r>
      <w:r w:rsidRPr="00620F50">
        <w:rPr>
          <w:rFonts w:eastAsia="Calibri" w:cs="Times New Roman"/>
          <w:szCs w:val="24"/>
          <w:lang w:eastAsia="zh-CN"/>
        </w:rPr>
        <w:t>raksturīgo</w:t>
      </w:r>
      <w:r w:rsidRPr="00620F50">
        <w:rPr>
          <w:rFonts w:eastAsia="Times New Roman" w:cs="Times New Roman"/>
          <w:szCs w:val="24"/>
          <w:lang w:eastAsia="zh-CN"/>
        </w:rPr>
        <w:t xml:space="preserve"> </w:t>
      </w:r>
      <w:r w:rsidRPr="00620F50">
        <w:rPr>
          <w:rFonts w:eastAsia="Calibri" w:cs="Times New Roman"/>
          <w:szCs w:val="24"/>
          <w:lang w:eastAsia="zh-CN"/>
        </w:rPr>
        <w:t>pazīmju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juridiskā</w:t>
      </w:r>
      <w:r w:rsidRPr="00620F50">
        <w:rPr>
          <w:rFonts w:eastAsia="Times New Roman" w:cs="Times New Roman"/>
          <w:szCs w:val="24"/>
          <w:lang w:eastAsia="zh-CN"/>
        </w:rPr>
        <w:t xml:space="preserve"> </w:t>
      </w:r>
      <w:r w:rsidRPr="00620F50">
        <w:rPr>
          <w:rFonts w:eastAsia="Calibri" w:cs="Times New Roman"/>
          <w:szCs w:val="24"/>
          <w:lang w:eastAsia="zh-CN"/>
        </w:rPr>
        <w:t>spēka.</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talona</w:t>
      </w:r>
      <w:r w:rsidRPr="00620F50">
        <w:rPr>
          <w:rFonts w:eastAsia="Times New Roman" w:cs="Times New Roman"/>
          <w:szCs w:val="24"/>
          <w:lang w:eastAsia="zh-CN"/>
        </w:rPr>
        <w:t xml:space="preserve"> </w:t>
      </w:r>
      <w:r w:rsidRPr="00620F50">
        <w:rPr>
          <w:rFonts w:eastAsia="Calibri" w:cs="Times New Roman"/>
          <w:szCs w:val="24"/>
          <w:lang w:eastAsia="zh-CN"/>
        </w:rPr>
        <w:t>viltošana</w:t>
      </w:r>
      <w:r w:rsidRPr="00620F50">
        <w:rPr>
          <w:rFonts w:eastAsia="Times New Roman" w:cs="Times New Roman"/>
          <w:szCs w:val="24"/>
          <w:lang w:eastAsia="zh-CN"/>
        </w:rPr>
        <w:t xml:space="preserve"> </w:t>
      </w:r>
      <w:r w:rsidRPr="00620F50">
        <w:rPr>
          <w:rFonts w:eastAsia="Calibri" w:cs="Times New Roman"/>
          <w:szCs w:val="24"/>
          <w:lang w:eastAsia="zh-CN"/>
        </w:rPr>
        <w:t>neapdraud</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275.pantā</w:t>
      </w:r>
      <w:r w:rsidRPr="00620F50">
        <w:rPr>
          <w:rFonts w:eastAsia="Times New Roman" w:cs="Times New Roman"/>
          <w:szCs w:val="24"/>
          <w:lang w:eastAsia="zh-CN"/>
        </w:rPr>
        <w:t xml:space="preserve"> </w:t>
      </w:r>
      <w:r w:rsidRPr="00620F50">
        <w:rPr>
          <w:rFonts w:eastAsia="Calibri" w:cs="Times New Roman"/>
          <w:szCs w:val="24"/>
          <w:lang w:eastAsia="zh-CN"/>
        </w:rPr>
        <w:t>paredzētā</w:t>
      </w:r>
      <w:r w:rsidRPr="00620F50">
        <w:rPr>
          <w:rFonts w:eastAsia="Times New Roman" w:cs="Times New Roman"/>
          <w:szCs w:val="24"/>
          <w:lang w:eastAsia="zh-CN"/>
        </w:rPr>
        <w:t xml:space="preserve"> </w:t>
      </w:r>
      <w:r w:rsidRPr="00620F50">
        <w:rPr>
          <w:rFonts w:eastAsia="Calibri" w:cs="Times New Roman"/>
          <w:szCs w:val="24"/>
          <w:lang w:eastAsia="zh-CN"/>
        </w:rPr>
        <w:t>noziedzīgā</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sastāva</w:t>
      </w:r>
      <w:r w:rsidRPr="00620F50">
        <w:rPr>
          <w:rFonts w:eastAsia="Times New Roman" w:cs="Times New Roman"/>
          <w:szCs w:val="24"/>
          <w:lang w:eastAsia="zh-CN"/>
        </w:rPr>
        <w:t xml:space="preserve"> </w:t>
      </w:r>
      <w:r w:rsidRPr="00620F50">
        <w:rPr>
          <w:rFonts w:eastAsia="Calibri" w:cs="Times New Roman"/>
          <w:szCs w:val="24"/>
          <w:lang w:eastAsia="zh-CN"/>
        </w:rPr>
        <w:t>objektu.</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Atbilstoši</w:t>
      </w:r>
      <w:r w:rsidRPr="00620F50">
        <w:rPr>
          <w:rFonts w:eastAsia="Times New Roman" w:cs="Times New Roman"/>
          <w:szCs w:val="24"/>
          <w:lang w:eastAsia="zh-CN"/>
        </w:rPr>
        <w:t xml:space="preserve"> </w:t>
      </w:r>
      <w:r w:rsidRPr="00620F50">
        <w:rPr>
          <w:rFonts w:eastAsia="Calibri" w:cs="Times New Roman"/>
          <w:szCs w:val="24"/>
          <w:lang w:eastAsia="zh-CN"/>
        </w:rPr>
        <w:t>Latvijas</w:t>
      </w:r>
      <w:r w:rsidRPr="00620F50">
        <w:rPr>
          <w:rFonts w:eastAsia="Times New Roman" w:cs="Times New Roman"/>
          <w:szCs w:val="24"/>
          <w:lang w:eastAsia="zh-CN"/>
        </w:rPr>
        <w:t xml:space="preserve"> </w:t>
      </w:r>
      <w:r w:rsidRPr="00620F50">
        <w:rPr>
          <w:rFonts w:eastAsia="Calibri" w:cs="Times New Roman"/>
          <w:szCs w:val="24"/>
          <w:lang w:eastAsia="zh-CN"/>
        </w:rPr>
        <w:t>Administratīvo</w:t>
      </w:r>
      <w:r w:rsidRPr="00620F50">
        <w:rPr>
          <w:rFonts w:eastAsia="Times New Roman" w:cs="Times New Roman"/>
          <w:szCs w:val="24"/>
          <w:lang w:eastAsia="zh-CN"/>
        </w:rPr>
        <w:t xml:space="preserve"> </w:t>
      </w:r>
      <w:r w:rsidRPr="00620F50">
        <w:rPr>
          <w:rFonts w:eastAsia="Calibri" w:cs="Times New Roman"/>
          <w:szCs w:val="24"/>
          <w:lang w:eastAsia="zh-CN"/>
        </w:rPr>
        <w:t>pārkāpumu</w:t>
      </w:r>
      <w:r w:rsidRPr="00620F50">
        <w:rPr>
          <w:rFonts w:eastAsia="Times New Roman" w:cs="Times New Roman"/>
          <w:szCs w:val="24"/>
          <w:lang w:eastAsia="zh-CN"/>
        </w:rPr>
        <w:t xml:space="preserve"> </w:t>
      </w:r>
      <w:r w:rsidRPr="00620F50">
        <w:rPr>
          <w:rFonts w:eastAsia="Calibri" w:cs="Times New Roman"/>
          <w:szCs w:val="24"/>
          <w:lang w:eastAsia="zh-CN"/>
        </w:rPr>
        <w:t>kodeksa</w:t>
      </w:r>
      <w:r w:rsidRPr="00620F50">
        <w:rPr>
          <w:rFonts w:eastAsia="Times New Roman" w:cs="Times New Roman"/>
          <w:szCs w:val="24"/>
          <w:lang w:eastAsia="zh-CN"/>
        </w:rPr>
        <w:t xml:space="preserve"> </w:t>
      </w:r>
      <w:r w:rsidRPr="00620F50">
        <w:rPr>
          <w:rFonts w:eastAsia="Calibri" w:cs="Times New Roman"/>
          <w:szCs w:val="24"/>
          <w:lang w:eastAsia="zh-CN"/>
        </w:rPr>
        <w:t>(turpmāk</w:t>
      </w:r>
      <w:r w:rsidRPr="00620F50">
        <w:rPr>
          <w:rFonts w:eastAsia="Times New Roman" w:cs="Times New Roman"/>
          <w:szCs w:val="24"/>
          <w:lang w:eastAsia="zh-CN"/>
        </w:rPr>
        <w:t xml:space="preserve"> – </w:t>
      </w:r>
      <w:r w:rsidRPr="00620F50">
        <w:rPr>
          <w:rFonts w:eastAsia="Calibri" w:cs="Times New Roman"/>
          <w:szCs w:val="24"/>
          <w:lang w:eastAsia="zh-CN"/>
        </w:rPr>
        <w:t>APK)</w:t>
      </w:r>
      <w:r w:rsidRPr="00620F50">
        <w:rPr>
          <w:rFonts w:eastAsia="Times New Roman" w:cs="Times New Roman"/>
          <w:szCs w:val="24"/>
          <w:lang w:eastAsia="zh-CN"/>
        </w:rPr>
        <w:t xml:space="preserve"> </w:t>
      </w:r>
      <w:r w:rsidRPr="00620F50">
        <w:rPr>
          <w:rFonts w:eastAsia="Calibri" w:cs="Times New Roman"/>
          <w:szCs w:val="24"/>
          <w:lang w:eastAsia="zh-CN"/>
        </w:rPr>
        <w:t>136.pantam</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sodīt</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braukšanu</w:t>
      </w:r>
      <w:r w:rsidRPr="00620F50">
        <w:rPr>
          <w:rFonts w:eastAsia="Times New Roman" w:cs="Times New Roman"/>
          <w:szCs w:val="24"/>
          <w:lang w:eastAsia="zh-CN"/>
        </w:rPr>
        <w:t xml:space="preserve"> </w:t>
      </w:r>
      <w:r w:rsidRPr="00620F50">
        <w:rPr>
          <w:rFonts w:eastAsia="Calibri" w:cs="Times New Roman"/>
          <w:szCs w:val="24"/>
          <w:lang w:eastAsia="zh-CN"/>
        </w:rPr>
        <w:t>bez</w:t>
      </w:r>
      <w:r w:rsidRPr="00620F50">
        <w:rPr>
          <w:rFonts w:eastAsia="Times New Roman" w:cs="Times New Roman"/>
          <w:szCs w:val="24"/>
          <w:lang w:eastAsia="zh-CN"/>
        </w:rPr>
        <w:t xml:space="preserve"> </w:t>
      </w:r>
      <w:r w:rsidRPr="00620F50">
        <w:rPr>
          <w:rFonts w:eastAsia="Calibri" w:cs="Times New Roman"/>
          <w:szCs w:val="24"/>
          <w:lang w:eastAsia="zh-CN"/>
        </w:rPr>
        <w:t>biļetes.</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lastRenderedPageBreak/>
        <w:t>Līdz</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stāšanās</w:t>
      </w:r>
      <w:r w:rsidRPr="00620F50">
        <w:rPr>
          <w:rFonts w:eastAsia="Times New Roman" w:cs="Times New Roman"/>
          <w:szCs w:val="24"/>
          <w:lang w:eastAsia="zh-CN"/>
        </w:rPr>
        <w:t xml:space="preserve"> </w:t>
      </w:r>
      <w:r w:rsidRPr="00620F50">
        <w:rPr>
          <w:rFonts w:eastAsia="Calibri" w:cs="Times New Roman"/>
          <w:szCs w:val="24"/>
          <w:lang w:eastAsia="zh-CN"/>
        </w:rPr>
        <w:t>brīdim</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LKK</w:t>
      </w:r>
      <w:r w:rsidRPr="00620F50">
        <w:rPr>
          <w:rFonts w:eastAsia="Times New Roman" w:cs="Times New Roman"/>
          <w:szCs w:val="24"/>
          <w:lang w:eastAsia="zh-CN"/>
        </w:rPr>
        <w:t xml:space="preserve"> </w:t>
      </w:r>
      <w:r w:rsidRPr="00620F50">
        <w:rPr>
          <w:rFonts w:eastAsia="Calibri" w:cs="Times New Roman"/>
          <w:szCs w:val="24"/>
          <w:lang w:eastAsia="zh-CN"/>
        </w:rPr>
        <w:t>norma,</w:t>
      </w:r>
      <w:r w:rsidRPr="00620F50">
        <w:rPr>
          <w:rFonts w:eastAsia="Times New Roman" w:cs="Times New Roman"/>
          <w:szCs w:val="24"/>
          <w:lang w:eastAsia="zh-CN"/>
        </w:rPr>
        <w:t xml:space="preserve"> </w:t>
      </w:r>
      <w:r w:rsidRPr="00620F50">
        <w:rPr>
          <w:rFonts w:eastAsia="Calibri" w:cs="Times New Roman"/>
          <w:szCs w:val="24"/>
          <w:lang w:eastAsia="zh-CN"/>
        </w:rPr>
        <w:t>kura</w:t>
      </w:r>
      <w:r w:rsidRPr="00620F50">
        <w:rPr>
          <w:rFonts w:eastAsia="Times New Roman" w:cs="Times New Roman"/>
          <w:szCs w:val="24"/>
          <w:lang w:eastAsia="zh-CN"/>
        </w:rPr>
        <w:t xml:space="preserve"> </w:t>
      </w:r>
      <w:r w:rsidRPr="00620F50">
        <w:rPr>
          <w:rFonts w:eastAsia="Calibri" w:cs="Times New Roman"/>
          <w:szCs w:val="24"/>
          <w:lang w:eastAsia="zh-CN"/>
        </w:rPr>
        <w:t>noteica</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talonu</w:t>
      </w:r>
      <w:r w:rsidRPr="00620F50">
        <w:rPr>
          <w:rFonts w:eastAsia="Times New Roman" w:cs="Times New Roman"/>
          <w:szCs w:val="24"/>
          <w:lang w:eastAsia="zh-CN"/>
        </w:rPr>
        <w:t xml:space="preserve"> </w:t>
      </w:r>
      <w:r w:rsidRPr="00620F50">
        <w:rPr>
          <w:rFonts w:eastAsia="Calibri" w:cs="Times New Roman"/>
          <w:szCs w:val="24"/>
          <w:lang w:eastAsia="zh-CN"/>
        </w:rPr>
        <w:t>viltošanu.</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szCs w:val="24"/>
          <w:lang w:eastAsia="zh-CN"/>
        </w:rPr>
        <w:t>sk</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LKK</w:t>
      </w:r>
      <w:r w:rsidRPr="00620F50">
        <w:rPr>
          <w:rFonts w:eastAsia="Times New Roman" w:cs="Times New Roman"/>
          <w:szCs w:val="24"/>
          <w:lang w:eastAsia="zh-CN"/>
        </w:rPr>
        <w:t xml:space="preserve"> </w:t>
      </w:r>
      <w:r w:rsidRPr="00620F50">
        <w:rPr>
          <w:rFonts w:eastAsia="Calibri" w:cs="Times New Roman"/>
          <w:szCs w:val="24"/>
          <w:lang w:eastAsia="zh-CN"/>
        </w:rPr>
        <w:t>190.</w:t>
      </w:r>
      <w:r w:rsidRPr="00620F50">
        <w:rPr>
          <w:rFonts w:eastAsia="Calibri" w:cs="Times New Roman"/>
          <w:szCs w:val="24"/>
          <w:vertAlign w:val="superscript"/>
          <w:lang w:eastAsia="zh-CN"/>
        </w:rPr>
        <w:t>2</w:t>
      </w:r>
      <w:r w:rsidRPr="00620F50">
        <w:rPr>
          <w:rFonts w:eastAsia="Calibri" w:cs="Times New Roman"/>
          <w:szCs w:val="24"/>
          <w:lang w:eastAsia="zh-CN"/>
        </w:rPr>
        <w:t>pantu).</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likumdevējs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īpaši</w:t>
      </w:r>
      <w:r w:rsidRPr="00620F50">
        <w:rPr>
          <w:rFonts w:eastAsia="Times New Roman" w:cs="Times New Roman"/>
          <w:szCs w:val="24"/>
          <w:lang w:eastAsia="zh-CN"/>
        </w:rPr>
        <w:t xml:space="preserve"> </w:t>
      </w:r>
      <w:r w:rsidRPr="00620F50">
        <w:rPr>
          <w:rFonts w:eastAsia="Calibri" w:cs="Times New Roman"/>
          <w:szCs w:val="24"/>
          <w:lang w:eastAsia="zh-CN"/>
        </w:rPr>
        <w:t>paredzējis</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šādu</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talonu</w:t>
      </w:r>
      <w:r w:rsidRPr="00620F50">
        <w:rPr>
          <w:rFonts w:eastAsia="Times New Roman" w:cs="Times New Roman"/>
          <w:szCs w:val="24"/>
          <w:lang w:eastAsia="zh-CN"/>
        </w:rPr>
        <w:t xml:space="preserve"> </w:t>
      </w:r>
      <w:r w:rsidRPr="00620F50">
        <w:rPr>
          <w:rFonts w:eastAsia="Calibri" w:cs="Times New Roman"/>
          <w:szCs w:val="24"/>
          <w:lang w:eastAsia="zh-CN"/>
        </w:rPr>
        <w:t>viltošanu,</w:t>
      </w:r>
      <w:r w:rsidRPr="00620F50">
        <w:rPr>
          <w:rFonts w:eastAsia="Times New Roman" w:cs="Times New Roman"/>
          <w:szCs w:val="24"/>
          <w:lang w:eastAsia="zh-CN"/>
        </w:rPr>
        <w:t xml:space="preserve"> </w:t>
      </w:r>
      <w:r w:rsidRPr="00620F50">
        <w:rPr>
          <w:rFonts w:eastAsia="Calibri" w:cs="Times New Roman"/>
          <w:szCs w:val="24"/>
          <w:lang w:eastAsia="zh-CN"/>
        </w:rPr>
        <w:t>pārdošanu,</w:t>
      </w:r>
      <w:r w:rsidRPr="00620F50">
        <w:rPr>
          <w:rFonts w:eastAsia="Times New Roman" w:cs="Times New Roman"/>
          <w:szCs w:val="24"/>
          <w:lang w:eastAsia="zh-CN"/>
        </w:rPr>
        <w:t xml:space="preserve"> </w:t>
      </w:r>
      <w:r w:rsidRPr="00620F50">
        <w:rPr>
          <w:rFonts w:eastAsia="Calibri" w:cs="Times New Roman"/>
          <w:szCs w:val="24"/>
          <w:lang w:eastAsia="zh-CN"/>
        </w:rPr>
        <w:t>izplatīšanu,</w:t>
      </w:r>
      <w:r w:rsidRPr="00620F50">
        <w:rPr>
          <w:rFonts w:eastAsia="Times New Roman" w:cs="Times New Roman"/>
          <w:szCs w:val="24"/>
          <w:lang w:eastAsia="zh-CN"/>
        </w:rPr>
        <w:t xml:space="preserve"> </w:t>
      </w:r>
      <w:r w:rsidRPr="00620F50">
        <w:rPr>
          <w:rFonts w:eastAsia="Calibri" w:cs="Times New Roman"/>
          <w:szCs w:val="24"/>
          <w:lang w:eastAsia="zh-CN"/>
        </w:rPr>
        <w:t>izmantošanu.</w:t>
      </w:r>
      <w:r w:rsidRPr="00620F50">
        <w:rPr>
          <w:rFonts w:eastAsia="Times New Roman" w:cs="Times New Roman"/>
          <w:szCs w:val="24"/>
          <w:vertAlign w:val="superscript"/>
          <w:lang w:eastAsia="zh-CN"/>
        </w:rPr>
        <w:footnoteReference w:id="54"/>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Senāta</w:t>
      </w:r>
      <w:r w:rsidRPr="00620F50">
        <w:rPr>
          <w:rFonts w:eastAsia="Times New Roman" w:cs="Times New Roman"/>
          <w:szCs w:val="24"/>
          <w:lang w:eastAsia="zh-CN"/>
        </w:rPr>
        <w:t xml:space="preserve"> </w:t>
      </w:r>
      <w:r w:rsidRPr="00620F50">
        <w:rPr>
          <w:rFonts w:eastAsia="Calibri" w:cs="Times New Roman"/>
          <w:szCs w:val="24"/>
          <w:lang w:eastAsia="zh-CN"/>
        </w:rPr>
        <w:t>secinājums,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talons</w:t>
      </w:r>
      <w:r w:rsidRPr="00620F50">
        <w:rPr>
          <w:rFonts w:eastAsia="Times New Roman" w:cs="Times New Roman"/>
          <w:szCs w:val="24"/>
          <w:lang w:eastAsia="zh-CN"/>
        </w:rPr>
        <w:t xml:space="preserve"> </w:t>
      </w:r>
      <w:r w:rsidRPr="00620F50">
        <w:rPr>
          <w:rFonts w:eastAsia="Calibri" w:cs="Times New Roman"/>
          <w:szCs w:val="24"/>
          <w:lang w:eastAsia="zh-CN"/>
        </w:rPr>
        <w:t>pilsētas</w:t>
      </w:r>
      <w:r w:rsidRPr="00620F50">
        <w:rPr>
          <w:rFonts w:eastAsia="Times New Roman" w:cs="Times New Roman"/>
          <w:szCs w:val="24"/>
          <w:lang w:eastAsia="zh-CN"/>
        </w:rPr>
        <w:t xml:space="preserve"> </w:t>
      </w:r>
      <w:r w:rsidRPr="00620F50">
        <w:rPr>
          <w:rFonts w:eastAsia="Calibri" w:cs="Times New Roman"/>
          <w:szCs w:val="24"/>
          <w:lang w:eastAsia="zh-CN"/>
        </w:rPr>
        <w:t>sabiedriskajā</w:t>
      </w:r>
      <w:r w:rsidRPr="00620F50">
        <w:rPr>
          <w:rFonts w:eastAsia="Times New Roman" w:cs="Times New Roman"/>
          <w:szCs w:val="24"/>
          <w:lang w:eastAsia="zh-CN"/>
        </w:rPr>
        <w:t xml:space="preserve"> </w:t>
      </w:r>
      <w:r w:rsidRPr="00620F50">
        <w:rPr>
          <w:rFonts w:eastAsia="Calibri" w:cs="Times New Roman"/>
          <w:szCs w:val="24"/>
          <w:lang w:eastAsia="zh-CN"/>
        </w:rPr>
        <w:t>transportā,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dokuments,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piešķir</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apšaubāms</w:t>
      </w:r>
      <w:r w:rsidRPr="00620F50">
        <w:rPr>
          <w:rFonts w:eastAsia="Times New Roman" w:cs="Times New Roman"/>
          <w:szCs w:val="24"/>
          <w:lang w:eastAsia="zh-CN"/>
        </w:rPr>
        <w:t xml:space="preserve"> </w:t>
      </w:r>
      <w:r w:rsidRPr="00620F50">
        <w:rPr>
          <w:rFonts w:eastAsia="Calibri" w:cs="Times New Roman"/>
          <w:szCs w:val="24"/>
          <w:lang w:eastAsia="zh-CN"/>
        </w:rPr>
        <w:t>sekojošu</w:t>
      </w:r>
      <w:r w:rsidRPr="00620F50">
        <w:rPr>
          <w:rFonts w:eastAsia="Times New Roman" w:cs="Times New Roman"/>
          <w:szCs w:val="24"/>
          <w:lang w:eastAsia="zh-CN"/>
        </w:rPr>
        <w:t xml:space="preserve"> </w:t>
      </w:r>
      <w:r w:rsidRPr="00620F50">
        <w:rPr>
          <w:rFonts w:eastAsia="Calibri" w:cs="Times New Roman"/>
          <w:szCs w:val="24"/>
          <w:lang w:eastAsia="zh-CN"/>
        </w:rPr>
        <w:t>apsvērumu</w:t>
      </w:r>
      <w:r w:rsidRPr="00620F50">
        <w:rPr>
          <w:rFonts w:eastAsia="Times New Roman" w:cs="Times New Roman"/>
          <w:szCs w:val="24"/>
          <w:lang w:eastAsia="zh-CN"/>
        </w:rPr>
        <w:t xml:space="preserve"> </w:t>
      </w:r>
      <w:r w:rsidRPr="00620F50">
        <w:rPr>
          <w:rFonts w:eastAsia="Calibri" w:cs="Times New Roman"/>
          <w:szCs w:val="24"/>
          <w:lang w:eastAsia="zh-CN"/>
        </w:rPr>
        <w:t>dēļ:</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konkrētais</w:t>
      </w:r>
      <w:r w:rsidRPr="00620F50">
        <w:rPr>
          <w:rFonts w:eastAsia="Times New Roman" w:cs="Times New Roman"/>
          <w:szCs w:val="24"/>
          <w:lang w:eastAsia="zh-CN"/>
        </w:rPr>
        <w:t xml:space="preserve"> </w:t>
      </w:r>
      <w:r w:rsidRPr="00620F50">
        <w:rPr>
          <w:rFonts w:eastAsia="Calibri" w:cs="Times New Roman"/>
          <w:szCs w:val="24"/>
          <w:lang w:eastAsia="zh-CN"/>
        </w:rPr>
        <w:t>dokuments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uzskatāms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piešķir</w:t>
      </w:r>
      <w:r w:rsidRPr="00620F50">
        <w:rPr>
          <w:rFonts w:eastAsia="Times New Roman" w:cs="Times New Roman"/>
          <w:szCs w:val="24"/>
          <w:lang w:eastAsia="zh-CN"/>
        </w:rPr>
        <w:t xml:space="preserve"> </w:t>
      </w:r>
      <w:r w:rsidRPr="00620F50">
        <w:rPr>
          <w:rFonts w:eastAsia="Calibri" w:cs="Times New Roman"/>
          <w:szCs w:val="24"/>
          <w:lang w:eastAsia="zh-CN"/>
        </w:rPr>
        <w:t>kādas</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pateikts</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Atbilde</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šo</w:t>
      </w:r>
      <w:r w:rsidRPr="00620F50">
        <w:rPr>
          <w:rFonts w:eastAsia="Times New Roman" w:cs="Times New Roman"/>
          <w:szCs w:val="24"/>
          <w:lang w:eastAsia="zh-CN"/>
        </w:rPr>
        <w:t xml:space="preserve"> </w:t>
      </w:r>
      <w:r w:rsidRPr="00620F50">
        <w:rPr>
          <w:rFonts w:eastAsia="Calibri" w:cs="Times New Roman"/>
          <w:szCs w:val="24"/>
          <w:lang w:eastAsia="zh-CN"/>
        </w:rPr>
        <w:t>jautājumu</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meklējama</w:t>
      </w:r>
      <w:r w:rsidRPr="00620F50">
        <w:rPr>
          <w:rFonts w:eastAsia="Times New Roman" w:cs="Times New Roman"/>
          <w:szCs w:val="24"/>
          <w:lang w:eastAsia="zh-CN"/>
        </w:rPr>
        <w:t xml:space="preserve"> </w:t>
      </w:r>
      <w:r w:rsidRPr="00620F50">
        <w:rPr>
          <w:rFonts w:eastAsia="Calibri" w:cs="Times New Roman"/>
          <w:szCs w:val="24"/>
          <w:lang w:eastAsia="zh-CN"/>
        </w:rPr>
        <w:t>citos</w:t>
      </w:r>
      <w:r w:rsidRPr="00620F50">
        <w:rPr>
          <w:rFonts w:eastAsia="Times New Roman" w:cs="Times New Roman"/>
          <w:szCs w:val="24"/>
          <w:lang w:eastAsia="zh-CN"/>
        </w:rPr>
        <w:t xml:space="preserve"> </w:t>
      </w:r>
      <w:r w:rsidRPr="00620F50">
        <w:rPr>
          <w:rFonts w:eastAsia="Calibri" w:cs="Times New Roman"/>
          <w:szCs w:val="24"/>
          <w:lang w:eastAsia="zh-CN"/>
        </w:rPr>
        <w:t>normatīvajos</w:t>
      </w:r>
      <w:r w:rsidRPr="00620F50">
        <w:rPr>
          <w:rFonts w:eastAsia="Times New Roman" w:cs="Times New Roman"/>
          <w:szCs w:val="24"/>
          <w:lang w:eastAsia="zh-CN"/>
        </w:rPr>
        <w:t xml:space="preserve"> </w:t>
      </w:r>
      <w:r w:rsidRPr="00620F50">
        <w:rPr>
          <w:rFonts w:eastAsia="Calibri" w:cs="Times New Roman"/>
          <w:szCs w:val="24"/>
          <w:lang w:eastAsia="zh-CN"/>
        </w:rPr>
        <w:t>aktos.</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juridiskā</w:t>
      </w:r>
      <w:r w:rsidRPr="00620F50">
        <w:rPr>
          <w:rFonts w:eastAsia="Times New Roman" w:cs="Times New Roman"/>
          <w:szCs w:val="24"/>
          <w:lang w:eastAsia="zh-CN"/>
        </w:rPr>
        <w:t xml:space="preserve"> </w:t>
      </w:r>
      <w:r w:rsidRPr="00620F50">
        <w:rPr>
          <w:rFonts w:eastAsia="Calibri" w:cs="Times New Roman"/>
          <w:szCs w:val="24"/>
          <w:lang w:eastAsia="zh-CN"/>
        </w:rPr>
        <w:t>spēka</w:t>
      </w:r>
      <w:r w:rsidRPr="00620F50">
        <w:rPr>
          <w:rFonts w:eastAsia="Times New Roman" w:cs="Times New Roman"/>
          <w:szCs w:val="24"/>
          <w:lang w:eastAsia="zh-CN"/>
        </w:rPr>
        <w:t xml:space="preserve"> </w:t>
      </w:r>
      <w:r w:rsidRPr="00620F50">
        <w:rPr>
          <w:rFonts w:eastAsia="Calibri" w:cs="Times New Roman"/>
          <w:szCs w:val="24"/>
          <w:lang w:eastAsia="zh-CN"/>
        </w:rPr>
        <w:t>likums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MK</w:t>
      </w:r>
      <w:r w:rsidRPr="00620F50">
        <w:rPr>
          <w:rFonts w:eastAsia="Times New Roman" w:cs="Times New Roman"/>
          <w:szCs w:val="24"/>
          <w:lang w:eastAsia="zh-CN"/>
        </w:rPr>
        <w:t xml:space="preserve"> </w:t>
      </w:r>
      <w:r w:rsidRPr="00620F50">
        <w:rPr>
          <w:rFonts w:eastAsia="Calibri" w:cs="Times New Roman"/>
          <w:szCs w:val="24"/>
          <w:lang w:eastAsia="zh-CN"/>
        </w:rPr>
        <w:t>Noteikumi</w:t>
      </w:r>
      <w:r w:rsidRPr="00620F50">
        <w:rPr>
          <w:rFonts w:eastAsia="Times New Roman" w:cs="Times New Roman"/>
          <w:szCs w:val="24"/>
          <w:lang w:eastAsia="zh-CN"/>
        </w:rPr>
        <w:t xml:space="preserve"> </w:t>
      </w:r>
      <w:r w:rsidRPr="00620F50">
        <w:rPr>
          <w:rFonts w:eastAsia="Calibri" w:cs="Times New Roman"/>
          <w:szCs w:val="24"/>
          <w:lang w:eastAsia="zh-CN"/>
        </w:rPr>
        <w:t>Nr.154</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neliela</w:t>
      </w:r>
      <w:r w:rsidRPr="00620F50">
        <w:rPr>
          <w:rFonts w:eastAsia="Times New Roman" w:cs="Times New Roman"/>
          <w:szCs w:val="24"/>
          <w:lang w:eastAsia="zh-CN"/>
        </w:rPr>
        <w:t xml:space="preserve"> </w:t>
      </w:r>
      <w:r w:rsidRPr="00620F50">
        <w:rPr>
          <w:rFonts w:eastAsia="Calibri" w:cs="Times New Roman"/>
          <w:szCs w:val="24"/>
          <w:lang w:eastAsia="zh-CN"/>
        </w:rPr>
        <w:t>daļa</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normatīvo</w:t>
      </w:r>
      <w:r w:rsidRPr="00620F50">
        <w:rPr>
          <w:rFonts w:eastAsia="Times New Roman" w:cs="Times New Roman"/>
          <w:szCs w:val="24"/>
          <w:lang w:eastAsia="zh-CN"/>
        </w:rPr>
        <w:t xml:space="preserve"> </w:t>
      </w:r>
      <w:r w:rsidRPr="00620F50">
        <w:rPr>
          <w:rFonts w:eastAsia="Calibri" w:cs="Times New Roman"/>
          <w:szCs w:val="24"/>
          <w:lang w:eastAsia="zh-CN"/>
        </w:rPr>
        <w:t>aktu</w:t>
      </w:r>
      <w:r w:rsidRPr="00620F50">
        <w:rPr>
          <w:rFonts w:eastAsia="Times New Roman" w:cs="Times New Roman"/>
          <w:szCs w:val="24"/>
          <w:lang w:eastAsia="zh-CN"/>
        </w:rPr>
        <w:t xml:space="preserve"> </w:t>
      </w:r>
      <w:r w:rsidRPr="00620F50">
        <w:rPr>
          <w:rFonts w:eastAsia="Calibri" w:cs="Times New Roman"/>
          <w:szCs w:val="24"/>
          <w:lang w:eastAsia="zh-CN"/>
        </w:rPr>
        <w:t>bāzes,</w:t>
      </w:r>
      <w:r w:rsidRPr="00620F50">
        <w:rPr>
          <w:rFonts w:eastAsia="Times New Roman" w:cs="Times New Roman"/>
          <w:szCs w:val="24"/>
          <w:lang w:eastAsia="zh-CN"/>
        </w:rPr>
        <w:t xml:space="preserve"> pēc kuriem vērtējams, vai konkrētais dokuments piešķir tiesības vai atbrīvo no pienākumiem.</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vispāratzīts,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vispārējā</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w:t>
      </w:r>
      <w:r w:rsidRPr="00620F50">
        <w:rPr>
          <w:rFonts w:eastAsia="Times New Roman" w:cs="Times New Roman"/>
          <w:szCs w:val="24"/>
          <w:lang w:eastAsia="zh-CN"/>
        </w:rPr>
        <w:t xml:space="preserve"> </w:t>
      </w:r>
      <w:r w:rsidRPr="00620F50">
        <w:rPr>
          <w:rFonts w:eastAsia="Calibri" w:cs="Times New Roman"/>
          <w:szCs w:val="24"/>
          <w:lang w:eastAsia="zh-CN"/>
        </w:rPr>
        <w:t>piemērojama</w:t>
      </w:r>
      <w:r w:rsidRPr="00620F50">
        <w:rPr>
          <w:rFonts w:eastAsia="Times New Roman" w:cs="Times New Roman"/>
          <w:szCs w:val="24"/>
          <w:lang w:eastAsia="zh-CN"/>
        </w:rPr>
        <w:t xml:space="preserve"> </w:t>
      </w:r>
      <w:r w:rsidRPr="00620F50">
        <w:rPr>
          <w:rFonts w:eastAsia="Calibri" w:cs="Times New Roman"/>
          <w:szCs w:val="24"/>
          <w:lang w:eastAsia="zh-CN"/>
        </w:rPr>
        <w:t>tiktāl,</w:t>
      </w:r>
      <w:r w:rsidRPr="00620F50">
        <w:rPr>
          <w:rFonts w:eastAsia="Times New Roman" w:cs="Times New Roman"/>
          <w:szCs w:val="24"/>
          <w:lang w:eastAsia="zh-CN"/>
        </w:rPr>
        <w:t xml:space="preserve"> </w:t>
      </w:r>
      <w:r w:rsidRPr="00620F50">
        <w:rPr>
          <w:rFonts w:eastAsia="Calibri" w:cs="Times New Roman"/>
          <w:szCs w:val="24"/>
          <w:lang w:eastAsia="zh-CN"/>
        </w:rPr>
        <w:t>ciktāl</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neierobežo</w:t>
      </w:r>
      <w:r w:rsidRPr="00620F50">
        <w:rPr>
          <w:rFonts w:eastAsia="Times New Roman" w:cs="Times New Roman"/>
          <w:szCs w:val="24"/>
          <w:lang w:eastAsia="zh-CN"/>
        </w:rPr>
        <w:t xml:space="preserve"> </w:t>
      </w:r>
      <w:r w:rsidRPr="00620F50">
        <w:rPr>
          <w:rFonts w:eastAsia="Calibri" w:cs="Times New Roman"/>
          <w:szCs w:val="24"/>
          <w:lang w:eastAsia="zh-CN"/>
        </w:rPr>
        <w:t>speciālā</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juridiskā</w:t>
      </w:r>
      <w:r w:rsidRPr="00620F50">
        <w:rPr>
          <w:rFonts w:eastAsia="Times New Roman" w:cs="Times New Roman"/>
          <w:szCs w:val="24"/>
          <w:lang w:eastAsia="zh-CN"/>
        </w:rPr>
        <w:t xml:space="preserve"> </w:t>
      </w:r>
      <w:r w:rsidRPr="00620F50">
        <w:rPr>
          <w:rFonts w:eastAsia="Calibri" w:cs="Times New Roman"/>
          <w:szCs w:val="24"/>
          <w:lang w:eastAsia="zh-CN"/>
        </w:rPr>
        <w:t>spēka</w:t>
      </w:r>
      <w:r w:rsidRPr="00620F50">
        <w:rPr>
          <w:rFonts w:eastAsia="Times New Roman" w:cs="Times New Roman"/>
          <w:szCs w:val="24"/>
          <w:lang w:eastAsia="zh-CN"/>
        </w:rPr>
        <w:t xml:space="preserve"> </w:t>
      </w:r>
      <w:r w:rsidRPr="00620F50">
        <w:rPr>
          <w:rFonts w:eastAsia="Calibri" w:cs="Times New Roman"/>
          <w:szCs w:val="24"/>
          <w:lang w:eastAsia="zh-CN"/>
        </w:rPr>
        <w:t>likumā</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MK</w:t>
      </w:r>
      <w:r w:rsidRPr="00620F50">
        <w:rPr>
          <w:rFonts w:eastAsia="Times New Roman" w:cs="Times New Roman"/>
          <w:szCs w:val="24"/>
          <w:lang w:eastAsia="zh-CN"/>
        </w:rPr>
        <w:t xml:space="preserve"> </w:t>
      </w:r>
      <w:r w:rsidRPr="00620F50">
        <w:rPr>
          <w:rFonts w:eastAsia="Calibri" w:cs="Times New Roman"/>
          <w:szCs w:val="24"/>
          <w:lang w:eastAsia="zh-CN"/>
        </w:rPr>
        <w:t>Noteikumos</w:t>
      </w:r>
      <w:r w:rsidRPr="00620F50">
        <w:rPr>
          <w:rFonts w:eastAsia="Times New Roman" w:cs="Times New Roman"/>
          <w:szCs w:val="24"/>
          <w:lang w:eastAsia="zh-CN"/>
        </w:rPr>
        <w:t xml:space="preserve"> </w:t>
      </w:r>
      <w:r w:rsidRPr="00620F50">
        <w:rPr>
          <w:rFonts w:eastAsia="Calibri" w:cs="Times New Roman"/>
          <w:szCs w:val="24"/>
          <w:lang w:eastAsia="zh-CN"/>
        </w:rPr>
        <w:t>Nr.154</w:t>
      </w:r>
      <w:r w:rsidRPr="00620F50">
        <w:rPr>
          <w:rFonts w:eastAsia="Times New Roman" w:cs="Times New Roman"/>
          <w:szCs w:val="24"/>
          <w:lang w:eastAsia="zh-CN"/>
        </w:rPr>
        <w:t xml:space="preserve"> </w:t>
      </w:r>
      <w:r w:rsidRPr="00620F50">
        <w:rPr>
          <w:rFonts w:eastAsia="Calibri" w:cs="Times New Roman"/>
          <w:szCs w:val="24"/>
          <w:lang w:eastAsia="zh-CN"/>
        </w:rPr>
        <w:t>ietvertās</w:t>
      </w:r>
      <w:r w:rsidRPr="00620F50">
        <w:rPr>
          <w:rFonts w:eastAsia="Times New Roman" w:cs="Times New Roman"/>
          <w:szCs w:val="24"/>
          <w:lang w:eastAsia="zh-CN"/>
        </w:rPr>
        <w:t xml:space="preserve"> </w:t>
      </w:r>
      <w:r w:rsidRPr="00620F50">
        <w:rPr>
          <w:rFonts w:eastAsia="Calibri" w:cs="Times New Roman"/>
          <w:szCs w:val="24"/>
          <w:lang w:eastAsia="zh-CN"/>
        </w:rPr>
        <w:t>normas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vispārējās</w:t>
      </w:r>
      <w:r w:rsidRPr="00620F50">
        <w:rPr>
          <w:rFonts w:eastAsia="Times New Roman" w:cs="Times New Roman"/>
          <w:szCs w:val="24"/>
          <w:lang w:eastAsia="zh-CN"/>
        </w:rPr>
        <w:t xml:space="preserve"> </w:t>
      </w:r>
      <w:r w:rsidRPr="00620F50">
        <w:rPr>
          <w:rFonts w:eastAsia="Calibri" w:cs="Times New Roman"/>
          <w:szCs w:val="24"/>
          <w:lang w:eastAsia="zh-CN"/>
        </w:rPr>
        <w:t>attiecībā</w:t>
      </w:r>
      <w:r w:rsidRPr="00620F50">
        <w:rPr>
          <w:rFonts w:eastAsia="Times New Roman" w:cs="Times New Roman"/>
          <w:szCs w:val="24"/>
          <w:lang w:eastAsia="zh-CN"/>
        </w:rPr>
        <w:t xml:space="preserve"> </w:t>
      </w:r>
      <w:r w:rsidRPr="00620F50">
        <w:rPr>
          <w:rFonts w:eastAsia="Calibri" w:cs="Times New Roman"/>
          <w:szCs w:val="24"/>
          <w:lang w:eastAsia="zh-CN"/>
        </w:rPr>
        <w:t>pret</w:t>
      </w:r>
      <w:r w:rsidRPr="00620F50">
        <w:rPr>
          <w:rFonts w:eastAsia="Times New Roman" w:cs="Times New Roman"/>
          <w:szCs w:val="24"/>
          <w:lang w:eastAsia="zh-CN"/>
        </w:rPr>
        <w:t xml:space="preserve"> </w:t>
      </w:r>
      <w:r w:rsidRPr="00620F50">
        <w:rPr>
          <w:rFonts w:eastAsia="Calibri" w:cs="Times New Roman"/>
          <w:szCs w:val="24"/>
          <w:lang w:eastAsia="zh-CN"/>
        </w:rPr>
        <w:t>citos</w:t>
      </w:r>
      <w:r w:rsidRPr="00620F50">
        <w:rPr>
          <w:rFonts w:eastAsia="Times New Roman" w:cs="Times New Roman"/>
          <w:szCs w:val="24"/>
          <w:lang w:eastAsia="zh-CN"/>
        </w:rPr>
        <w:t xml:space="preserve"> </w:t>
      </w:r>
      <w:r w:rsidRPr="00620F50">
        <w:rPr>
          <w:rFonts w:eastAsia="Calibri" w:cs="Times New Roman"/>
          <w:szCs w:val="24"/>
          <w:lang w:eastAsia="zh-CN"/>
        </w:rPr>
        <w:t>normatīvajos</w:t>
      </w:r>
      <w:r w:rsidRPr="00620F50">
        <w:rPr>
          <w:rFonts w:eastAsia="Times New Roman" w:cs="Times New Roman"/>
          <w:szCs w:val="24"/>
          <w:lang w:eastAsia="zh-CN"/>
        </w:rPr>
        <w:t xml:space="preserve"> </w:t>
      </w:r>
      <w:r w:rsidRPr="00620F50">
        <w:rPr>
          <w:rFonts w:eastAsia="Calibri" w:cs="Times New Roman"/>
          <w:szCs w:val="24"/>
          <w:lang w:eastAsia="zh-CN"/>
        </w:rPr>
        <w:t>aktos</w:t>
      </w:r>
      <w:r w:rsidRPr="00620F50">
        <w:rPr>
          <w:rFonts w:eastAsia="Times New Roman" w:cs="Times New Roman"/>
          <w:szCs w:val="24"/>
          <w:lang w:eastAsia="zh-CN"/>
        </w:rPr>
        <w:t xml:space="preserve"> </w:t>
      </w:r>
      <w:r w:rsidRPr="00620F50">
        <w:rPr>
          <w:rFonts w:eastAsia="Calibri" w:cs="Times New Roman"/>
          <w:szCs w:val="24"/>
          <w:lang w:eastAsia="zh-CN"/>
        </w:rPr>
        <w:t>ietvertajām</w:t>
      </w:r>
      <w:r w:rsidRPr="00620F50">
        <w:rPr>
          <w:rFonts w:eastAsia="Times New Roman" w:cs="Times New Roman"/>
          <w:szCs w:val="24"/>
          <w:lang w:eastAsia="zh-CN"/>
        </w:rPr>
        <w:t xml:space="preserve"> </w:t>
      </w:r>
      <w:r w:rsidRPr="00620F50">
        <w:rPr>
          <w:rFonts w:eastAsia="Calibri" w:cs="Times New Roman"/>
          <w:szCs w:val="24"/>
          <w:lang w:eastAsia="zh-CN"/>
        </w:rPr>
        <w:t>speciālajām</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normām</w:t>
      </w:r>
      <w:r w:rsidRPr="00620F50">
        <w:rPr>
          <w:rFonts w:eastAsia="Times New Roman" w:cs="Times New Roman"/>
          <w:szCs w:val="24"/>
          <w:lang w:eastAsia="zh-CN"/>
        </w:rPr>
        <w:t xml:space="preserve"> </w:t>
      </w:r>
      <w:r w:rsidRPr="00620F50">
        <w:rPr>
          <w:rFonts w:eastAsia="Calibri" w:cs="Times New Roman"/>
          <w:szCs w:val="24"/>
          <w:lang w:eastAsia="zh-CN"/>
        </w:rPr>
        <w:t>jautājumā</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rekvizītiem.</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izslēgts,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speciālajos</w:t>
      </w:r>
      <w:r w:rsidRPr="00620F50">
        <w:rPr>
          <w:rFonts w:eastAsia="Times New Roman" w:cs="Times New Roman"/>
          <w:szCs w:val="24"/>
          <w:lang w:eastAsia="zh-CN"/>
        </w:rPr>
        <w:t xml:space="preserve"> </w:t>
      </w:r>
      <w:r w:rsidRPr="00620F50">
        <w:rPr>
          <w:rFonts w:eastAsia="Calibri" w:cs="Times New Roman"/>
          <w:szCs w:val="24"/>
          <w:lang w:eastAsia="zh-CN"/>
        </w:rPr>
        <w:t>normatīvajos</w:t>
      </w:r>
      <w:r w:rsidRPr="00620F50">
        <w:rPr>
          <w:rFonts w:eastAsia="Times New Roman" w:cs="Times New Roman"/>
          <w:szCs w:val="24"/>
          <w:lang w:eastAsia="zh-CN"/>
        </w:rPr>
        <w:t xml:space="preserve"> </w:t>
      </w:r>
      <w:r w:rsidRPr="00620F50">
        <w:rPr>
          <w:rFonts w:eastAsia="Calibri" w:cs="Times New Roman"/>
          <w:szCs w:val="24"/>
          <w:lang w:eastAsia="zh-CN"/>
        </w:rPr>
        <w:t>aktos</w:t>
      </w:r>
      <w:r w:rsidRPr="00620F50">
        <w:rPr>
          <w:rFonts w:eastAsia="Times New Roman" w:cs="Times New Roman"/>
          <w:szCs w:val="24"/>
          <w:lang w:eastAsia="zh-CN"/>
        </w:rPr>
        <w:t xml:space="preserve"> </w:t>
      </w:r>
      <w:r w:rsidRPr="00620F50">
        <w:rPr>
          <w:rFonts w:eastAsia="Calibri" w:cs="Times New Roman"/>
          <w:szCs w:val="24"/>
          <w:lang w:eastAsia="zh-CN"/>
        </w:rPr>
        <w:t>paredzētas</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prasības,</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konkrēta</w:t>
      </w:r>
      <w:r w:rsidRPr="00620F50">
        <w:rPr>
          <w:rFonts w:eastAsia="Times New Roman" w:cs="Times New Roman"/>
          <w:szCs w:val="24"/>
          <w:lang w:eastAsia="zh-CN"/>
        </w:rPr>
        <w:t xml:space="preserve"> </w:t>
      </w:r>
      <w:r w:rsidRPr="00620F50">
        <w:rPr>
          <w:rFonts w:eastAsia="Calibri" w:cs="Times New Roman"/>
          <w:szCs w:val="24"/>
          <w:lang w:eastAsia="zh-CN"/>
        </w:rPr>
        <w:t>tipa</w:t>
      </w:r>
      <w:r w:rsidRPr="00620F50">
        <w:rPr>
          <w:rFonts w:eastAsia="Times New Roman" w:cs="Times New Roman"/>
          <w:szCs w:val="24"/>
          <w:lang w:eastAsia="zh-CN"/>
        </w:rPr>
        <w:t xml:space="preserve"> </w:t>
      </w:r>
      <w:r w:rsidRPr="00620F50">
        <w:rPr>
          <w:rFonts w:eastAsia="Calibri" w:cs="Times New Roman"/>
          <w:szCs w:val="24"/>
          <w:lang w:eastAsia="zh-CN"/>
        </w:rPr>
        <w:t>dokuments</w:t>
      </w:r>
      <w:r w:rsidRPr="00620F50">
        <w:rPr>
          <w:rFonts w:eastAsia="Times New Roman" w:cs="Times New Roman"/>
          <w:szCs w:val="24"/>
          <w:lang w:eastAsia="zh-CN"/>
        </w:rPr>
        <w:t xml:space="preserve"> </w:t>
      </w:r>
      <w:r w:rsidRPr="00620F50">
        <w:rPr>
          <w:rFonts w:eastAsia="Calibri" w:cs="Times New Roman"/>
          <w:szCs w:val="24"/>
          <w:lang w:eastAsia="zh-CN"/>
        </w:rPr>
        <w:t>iegūtu</w:t>
      </w:r>
      <w:r w:rsidRPr="00620F50">
        <w:rPr>
          <w:rFonts w:eastAsia="Times New Roman" w:cs="Times New Roman"/>
          <w:szCs w:val="24"/>
          <w:lang w:eastAsia="zh-CN"/>
        </w:rPr>
        <w:t xml:space="preserve"> </w:t>
      </w:r>
      <w:r w:rsidRPr="00620F50">
        <w:rPr>
          <w:rFonts w:eastAsia="Calibri" w:cs="Times New Roman"/>
          <w:szCs w:val="24"/>
          <w:lang w:eastAsia="zh-CN"/>
        </w:rPr>
        <w:t>juridisku</w:t>
      </w:r>
      <w:r w:rsidRPr="00620F50">
        <w:rPr>
          <w:rFonts w:eastAsia="Times New Roman" w:cs="Times New Roman"/>
          <w:szCs w:val="24"/>
          <w:lang w:eastAsia="zh-CN"/>
        </w:rPr>
        <w:t xml:space="preserve"> </w:t>
      </w:r>
      <w:r w:rsidRPr="00620F50">
        <w:rPr>
          <w:rFonts w:eastAsia="Calibri" w:cs="Times New Roman"/>
          <w:szCs w:val="24"/>
          <w:lang w:eastAsia="zh-CN"/>
        </w:rPr>
        <w:t>spēku.</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talonam</w:t>
      </w:r>
      <w:r w:rsidRPr="00620F50">
        <w:rPr>
          <w:rFonts w:eastAsia="Times New Roman" w:cs="Times New Roman"/>
          <w:szCs w:val="24"/>
          <w:lang w:eastAsia="zh-CN"/>
        </w:rPr>
        <w:t xml:space="preserve"> </w:t>
      </w:r>
      <w:r w:rsidRPr="00620F50">
        <w:rPr>
          <w:rFonts w:eastAsia="Calibri" w:cs="Times New Roman"/>
          <w:szCs w:val="24"/>
          <w:lang w:eastAsia="zh-CN"/>
        </w:rPr>
        <w:t>tiešām</w:t>
      </w:r>
      <w:r w:rsidRPr="00620F50">
        <w:rPr>
          <w:rFonts w:eastAsia="Times New Roman" w:cs="Times New Roman"/>
          <w:szCs w:val="24"/>
          <w:lang w:eastAsia="zh-CN"/>
        </w:rPr>
        <w:t xml:space="preserve"> </w:t>
      </w:r>
      <w:r w:rsidRPr="00620F50">
        <w:rPr>
          <w:rFonts w:eastAsia="Calibri" w:cs="Times New Roman"/>
          <w:szCs w:val="24"/>
          <w:lang w:eastAsia="zh-CN"/>
        </w:rPr>
        <w:t>iztrūkst</w:t>
      </w:r>
      <w:r w:rsidRPr="00620F50">
        <w:rPr>
          <w:rFonts w:eastAsia="Times New Roman" w:cs="Times New Roman"/>
          <w:szCs w:val="24"/>
          <w:lang w:eastAsia="zh-CN"/>
        </w:rPr>
        <w:t xml:space="preserve"> </w:t>
      </w:r>
      <w:r w:rsidRPr="00620F50">
        <w:rPr>
          <w:rFonts w:eastAsia="Calibri" w:cs="Times New Roman"/>
          <w:szCs w:val="24"/>
          <w:lang w:eastAsia="zh-CN"/>
        </w:rPr>
        <w:t>daļa</w:t>
      </w:r>
      <w:r w:rsidRPr="00620F50">
        <w:rPr>
          <w:rFonts w:eastAsia="Times New Roman" w:cs="Times New Roman"/>
          <w:szCs w:val="24"/>
          <w:lang w:eastAsia="zh-CN"/>
        </w:rPr>
        <w:t xml:space="preserve"> </w:t>
      </w:r>
      <w:r w:rsidRPr="00620F50">
        <w:rPr>
          <w:rFonts w:eastAsia="Calibri" w:cs="Times New Roman"/>
          <w:szCs w:val="24"/>
          <w:lang w:eastAsia="zh-CN"/>
        </w:rPr>
        <w:t>rekvizītu,</w:t>
      </w:r>
      <w:r w:rsidRPr="00620F50">
        <w:rPr>
          <w:rFonts w:eastAsia="Times New Roman" w:cs="Times New Roman"/>
          <w:szCs w:val="24"/>
          <w:lang w:eastAsia="zh-CN"/>
        </w:rPr>
        <w:t xml:space="preserve"> </w:t>
      </w:r>
      <w:r w:rsidRPr="00620F50">
        <w:rPr>
          <w:rFonts w:eastAsia="Calibri" w:cs="Times New Roman"/>
          <w:szCs w:val="24"/>
          <w:lang w:eastAsia="zh-CN"/>
        </w:rPr>
        <w:t>kurus</w:t>
      </w:r>
      <w:r w:rsidRPr="00620F50">
        <w:rPr>
          <w:rFonts w:eastAsia="Times New Roman" w:cs="Times New Roman"/>
          <w:szCs w:val="24"/>
          <w:lang w:eastAsia="zh-CN"/>
        </w:rPr>
        <w:t xml:space="preserve"> </w:t>
      </w:r>
      <w:r w:rsidRPr="00620F50">
        <w:rPr>
          <w:rFonts w:eastAsia="Calibri" w:cs="Times New Roman"/>
          <w:szCs w:val="24"/>
          <w:lang w:eastAsia="zh-CN"/>
        </w:rPr>
        <w:t>paredz</w:t>
      </w:r>
      <w:r w:rsidRPr="00620F50">
        <w:rPr>
          <w:rFonts w:eastAsia="Times New Roman" w:cs="Times New Roman"/>
          <w:szCs w:val="24"/>
          <w:lang w:eastAsia="zh-CN"/>
        </w:rPr>
        <w:t xml:space="preserve"> </w:t>
      </w:r>
      <w:r w:rsidRPr="00620F50">
        <w:rPr>
          <w:rFonts w:eastAsia="Calibri" w:cs="Times New Roman"/>
          <w:szCs w:val="24"/>
          <w:lang w:eastAsia="zh-CN"/>
        </w:rPr>
        <w:t>MK</w:t>
      </w:r>
      <w:r w:rsidRPr="00620F50">
        <w:rPr>
          <w:rFonts w:eastAsia="Times New Roman" w:cs="Times New Roman"/>
          <w:szCs w:val="24"/>
          <w:lang w:eastAsia="zh-CN"/>
        </w:rPr>
        <w:t xml:space="preserve"> </w:t>
      </w:r>
      <w:r w:rsidRPr="00620F50">
        <w:rPr>
          <w:rFonts w:eastAsia="Calibri" w:cs="Times New Roman"/>
          <w:szCs w:val="24"/>
          <w:lang w:eastAsia="zh-CN"/>
        </w:rPr>
        <w:t>Noteikumi</w:t>
      </w:r>
      <w:r w:rsidRPr="00620F50">
        <w:rPr>
          <w:rFonts w:eastAsia="Times New Roman" w:cs="Times New Roman"/>
          <w:szCs w:val="24"/>
          <w:lang w:eastAsia="zh-CN"/>
        </w:rPr>
        <w:t xml:space="preserve"> </w:t>
      </w:r>
      <w:r w:rsidRPr="00620F50">
        <w:rPr>
          <w:rFonts w:eastAsia="Calibri" w:cs="Times New Roman"/>
          <w:szCs w:val="24"/>
          <w:lang w:eastAsia="zh-CN"/>
        </w:rPr>
        <w:t>Nr.154,</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izdarīšanas</w:t>
      </w:r>
      <w:r w:rsidRPr="00620F50">
        <w:rPr>
          <w:rFonts w:eastAsia="Times New Roman" w:cs="Times New Roman"/>
          <w:szCs w:val="24"/>
          <w:lang w:eastAsia="zh-CN"/>
        </w:rPr>
        <w:t xml:space="preserve"> </w:t>
      </w:r>
      <w:r w:rsidRPr="00620F50">
        <w:rPr>
          <w:rFonts w:eastAsia="Calibri" w:cs="Times New Roman"/>
          <w:szCs w:val="24"/>
          <w:lang w:eastAsia="zh-CN"/>
        </w:rPr>
        <w:t>brīdi.</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biļešu</w:t>
      </w:r>
      <w:r w:rsidRPr="00620F50">
        <w:rPr>
          <w:rFonts w:eastAsia="Times New Roman" w:cs="Times New Roman"/>
          <w:szCs w:val="24"/>
          <w:lang w:eastAsia="zh-CN"/>
        </w:rPr>
        <w:t xml:space="preserve"> </w:t>
      </w:r>
      <w:r w:rsidRPr="00620F50">
        <w:rPr>
          <w:rFonts w:eastAsia="Calibri" w:cs="Times New Roman"/>
          <w:szCs w:val="24"/>
          <w:lang w:eastAsia="zh-CN"/>
        </w:rPr>
        <w:t>obligātie</w:t>
      </w:r>
      <w:r w:rsidRPr="00620F50">
        <w:rPr>
          <w:rFonts w:eastAsia="Times New Roman" w:cs="Times New Roman"/>
          <w:szCs w:val="24"/>
          <w:lang w:eastAsia="zh-CN"/>
        </w:rPr>
        <w:t xml:space="preserve"> </w:t>
      </w:r>
      <w:r w:rsidRPr="00620F50">
        <w:rPr>
          <w:rFonts w:eastAsia="Calibri" w:cs="Times New Roman"/>
          <w:szCs w:val="24"/>
          <w:lang w:eastAsia="zh-CN"/>
        </w:rPr>
        <w:t>rekvizīti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uzskaitīti</w:t>
      </w:r>
      <w:r w:rsidRPr="00620F50">
        <w:rPr>
          <w:rFonts w:eastAsia="Times New Roman" w:cs="Times New Roman"/>
          <w:szCs w:val="24"/>
          <w:lang w:eastAsia="zh-CN"/>
        </w:rPr>
        <w:t xml:space="preserve"> </w:t>
      </w:r>
      <w:r w:rsidRPr="00620F50">
        <w:rPr>
          <w:rFonts w:eastAsia="Calibri" w:cs="Times New Roman"/>
          <w:szCs w:val="24"/>
          <w:lang w:eastAsia="zh-CN"/>
        </w:rPr>
        <w:t>MK</w:t>
      </w:r>
      <w:r w:rsidRPr="00620F50">
        <w:rPr>
          <w:rFonts w:eastAsia="Times New Roman" w:cs="Times New Roman"/>
          <w:szCs w:val="24"/>
          <w:lang w:eastAsia="zh-CN"/>
        </w:rPr>
        <w:t xml:space="preserve"> </w:t>
      </w:r>
      <w:r w:rsidRPr="00620F50">
        <w:rPr>
          <w:rFonts w:eastAsia="Calibri" w:cs="Times New Roman"/>
          <w:szCs w:val="24"/>
          <w:lang w:eastAsia="zh-CN"/>
        </w:rPr>
        <w:t>Noteikumu</w:t>
      </w:r>
      <w:r w:rsidRPr="00620F50">
        <w:rPr>
          <w:rFonts w:eastAsia="Times New Roman" w:cs="Times New Roman"/>
          <w:szCs w:val="24"/>
          <w:lang w:eastAsia="zh-CN"/>
        </w:rPr>
        <w:t xml:space="preserve"> </w:t>
      </w:r>
      <w:r w:rsidRPr="00620F50">
        <w:rPr>
          <w:rFonts w:eastAsia="Calibri" w:cs="Times New Roman"/>
          <w:szCs w:val="24"/>
          <w:lang w:eastAsia="zh-CN"/>
        </w:rPr>
        <w:t>Nr.843</w:t>
      </w:r>
      <w:r w:rsidRPr="00620F50">
        <w:rPr>
          <w:rFonts w:eastAsia="Times New Roman" w:cs="Times New Roman"/>
          <w:szCs w:val="24"/>
          <w:lang w:eastAsia="zh-CN"/>
        </w:rPr>
        <w:t xml:space="preserve"> „</w:t>
      </w:r>
      <w:r w:rsidRPr="00620F50">
        <w:rPr>
          <w:rFonts w:eastAsia="Calibri" w:cs="Times New Roman"/>
          <w:szCs w:val="24"/>
          <w:lang w:eastAsia="zh-CN"/>
        </w:rPr>
        <w:t>Sabiedriskā</w:t>
      </w:r>
      <w:r w:rsidRPr="00620F50">
        <w:rPr>
          <w:rFonts w:eastAsia="Times New Roman" w:cs="Times New Roman"/>
          <w:szCs w:val="24"/>
          <w:lang w:eastAsia="zh-CN"/>
        </w:rPr>
        <w:t xml:space="preserve"> </w:t>
      </w:r>
      <w:r w:rsidRPr="00620F50">
        <w:rPr>
          <w:rFonts w:eastAsia="Calibri" w:cs="Times New Roman"/>
          <w:szCs w:val="24"/>
          <w:lang w:eastAsia="zh-CN"/>
        </w:rPr>
        <w:t>transporta</w:t>
      </w:r>
      <w:r w:rsidRPr="00620F50">
        <w:rPr>
          <w:rFonts w:eastAsia="Times New Roman" w:cs="Times New Roman"/>
          <w:szCs w:val="24"/>
          <w:lang w:eastAsia="zh-CN"/>
        </w:rPr>
        <w:t xml:space="preserve"> </w:t>
      </w:r>
      <w:r w:rsidRPr="00620F50">
        <w:rPr>
          <w:rFonts w:eastAsia="Calibri" w:cs="Times New Roman"/>
          <w:szCs w:val="24"/>
          <w:lang w:eastAsia="zh-CN"/>
        </w:rPr>
        <w:t>pakalpojumu</w:t>
      </w:r>
      <w:r w:rsidRPr="00620F50">
        <w:rPr>
          <w:rFonts w:eastAsia="Times New Roman" w:cs="Times New Roman"/>
          <w:szCs w:val="24"/>
          <w:lang w:eastAsia="zh-CN"/>
        </w:rPr>
        <w:t xml:space="preserve"> </w:t>
      </w:r>
      <w:r w:rsidRPr="00620F50">
        <w:rPr>
          <w:rFonts w:eastAsia="Calibri" w:cs="Times New Roman"/>
          <w:szCs w:val="24"/>
          <w:lang w:eastAsia="zh-CN"/>
        </w:rPr>
        <w:t>sniegšanas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izmantošanas</w:t>
      </w:r>
      <w:r w:rsidRPr="00620F50">
        <w:rPr>
          <w:rFonts w:eastAsia="Times New Roman" w:cs="Times New Roman"/>
          <w:szCs w:val="24"/>
          <w:lang w:eastAsia="zh-CN"/>
        </w:rPr>
        <w:t xml:space="preserve"> </w:t>
      </w:r>
      <w:r w:rsidRPr="00620F50">
        <w:rPr>
          <w:rFonts w:eastAsia="Calibri" w:cs="Times New Roman"/>
          <w:szCs w:val="24"/>
          <w:lang w:eastAsia="zh-CN"/>
        </w:rPr>
        <w:t>kārtība</w:t>
      </w:r>
      <w:r w:rsidRPr="00620F50">
        <w:rPr>
          <w:rFonts w:eastAsia="Times New Roman" w:cs="Times New Roman"/>
          <w:szCs w:val="24"/>
          <w:lang w:eastAsia="zh-CN"/>
        </w:rPr>
        <w:t xml:space="preserve">” </w:t>
      </w:r>
      <w:r w:rsidRPr="00620F50">
        <w:rPr>
          <w:rFonts w:eastAsia="Calibri" w:cs="Times New Roman"/>
          <w:szCs w:val="24"/>
          <w:lang w:eastAsia="zh-CN"/>
        </w:rPr>
        <w:t>51.-55.pantos,</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speciālajā</w:t>
      </w:r>
      <w:r w:rsidRPr="00620F50">
        <w:rPr>
          <w:rFonts w:eastAsia="Times New Roman" w:cs="Times New Roman"/>
          <w:szCs w:val="24"/>
          <w:lang w:eastAsia="zh-CN"/>
        </w:rPr>
        <w:t xml:space="preserve"> </w:t>
      </w:r>
      <w:r w:rsidRPr="00620F50">
        <w:rPr>
          <w:rFonts w:eastAsia="Calibri" w:cs="Times New Roman"/>
          <w:szCs w:val="24"/>
          <w:lang w:eastAsia="zh-CN"/>
        </w:rPr>
        <w:t>normatīvajā</w:t>
      </w:r>
      <w:r w:rsidRPr="00620F50">
        <w:rPr>
          <w:rFonts w:eastAsia="Times New Roman" w:cs="Times New Roman"/>
          <w:szCs w:val="24"/>
          <w:lang w:eastAsia="zh-CN"/>
        </w:rPr>
        <w:t xml:space="preserve"> </w:t>
      </w:r>
      <w:r w:rsidRPr="00620F50">
        <w:rPr>
          <w:rFonts w:eastAsia="Calibri" w:cs="Times New Roman"/>
          <w:szCs w:val="24"/>
          <w:lang w:eastAsia="zh-CN"/>
        </w:rPr>
        <w:t>aktā.</w:t>
      </w:r>
      <w:r w:rsidRPr="00620F50">
        <w:rPr>
          <w:rFonts w:eastAsia="Times New Roman" w:cs="Times New Roman"/>
          <w:szCs w:val="24"/>
          <w:lang w:eastAsia="zh-CN"/>
        </w:rPr>
        <w:t xml:space="preserve"> </w:t>
      </w:r>
      <w:r w:rsidRPr="00620F50">
        <w:rPr>
          <w:rFonts w:eastAsia="Calibri" w:cs="Times New Roman"/>
          <w:szCs w:val="24"/>
          <w:lang w:eastAsia="zh-CN"/>
        </w:rPr>
        <w:t>Pilsētas</w:t>
      </w:r>
      <w:r w:rsidRPr="00620F50">
        <w:rPr>
          <w:rFonts w:eastAsia="Times New Roman" w:cs="Times New Roman"/>
          <w:szCs w:val="24"/>
          <w:lang w:eastAsia="zh-CN"/>
        </w:rPr>
        <w:t xml:space="preserve"> </w:t>
      </w:r>
      <w:r w:rsidRPr="00620F50">
        <w:rPr>
          <w:rFonts w:eastAsia="Calibri" w:cs="Times New Roman"/>
          <w:szCs w:val="24"/>
          <w:lang w:eastAsia="zh-CN"/>
        </w:rPr>
        <w:t>nozīmes</w:t>
      </w:r>
      <w:r w:rsidRPr="00620F50">
        <w:rPr>
          <w:rFonts w:eastAsia="Times New Roman" w:cs="Times New Roman"/>
          <w:szCs w:val="24"/>
          <w:lang w:eastAsia="zh-CN"/>
        </w:rPr>
        <w:t xml:space="preserve"> </w:t>
      </w:r>
      <w:r w:rsidRPr="00620F50">
        <w:rPr>
          <w:rFonts w:eastAsia="Calibri" w:cs="Times New Roman"/>
          <w:szCs w:val="24"/>
          <w:lang w:eastAsia="zh-CN"/>
        </w:rPr>
        <w:t>maršruta</w:t>
      </w:r>
      <w:r w:rsidRPr="00620F50">
        <w:rPr>
          <w:rFonts w:eastAsia="Times New Roman" w:cs="Times New Roman"/>
          <w:szCs w:val="24"/>
          <w:lang w:eastAsia="zh-CN"/>
        </w:rPr>
        <w:t xml:space="preserve"> </w:t>
      </w:r>
      <w:r w:rsidRPr="00620F50">
        <w:rPr>
          <w:rFonts w:eastAsia="Calibri" w:cs="Times New Roman"/>
          <w:szCs w:val="24"/>
          <w:lang w:eastAsia="zh-CN"/>
        </w:rPr>
        <w:t>biļetē</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paredzēts</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paraksts,</w:t>
      </w:r>
      <w:r w:rsidRPr="00620F50">
        <w:rPr>
          <w:rFonts w:eastAsia="Times New Roman" w:cs="Times New Roman"/>
          <w:szCs w:val="24"/>
          <w:lang w:eastAsia="zh-CN"/>
        </w:rPr>
        <w:t xml:space="preserve"> </w:t>
      </w:r>
      <w:r w:rsidRPr="00620F50">
        <w:rPr>
          <w:rFonts w:eastAsia="Calibri" w:cs="Times New Roman"/>
          <w:szCs w:val="24"/>
          <w:lang w:eastAsia="zh-CN"/>
        </w:rPr>
        <w:t>nedz</w:t>
      </w:r>
      <w:r w:rsidRPr="00620F50">
        <w:rPr>
          <w:rFonts w:eastAsia="Times New Roman" w:cs="Times New Roman"/>
          <w:szCs w:val="24"/>
          <w:lang w:eastAsia="zh-CN"/>
        </w:rPr>
        <w:t xml:space="preserve"> </w:t>
      </w:r>
      <w:r w:rsidRPr="00620F50">
        <w:rPr>
          <w:rFonts w:eastAsia="Calibri" w:cs="Times New Roman"/>
          <w:szCs w:val="24"/>
          <w:lang w:eastAsia="zh-CN"/>
        </w:rPr>
        <w:t>izdošanas</w:t>
      </w:r>
      <w:r w:rsidRPr="00620F50">
        <w:rPr>
          <w:rFonts w:eastAsia="Times New Roman" w:cs="Times New Roman"/>
          <w:szCs w:val="24"/>
          <w:lang w:eastAsia="zh-CN"/>
        </w:rPr>
        <w:t xml:space="preserve"> </w:t>
      </w:r>
      <w:r w:rsidRPr="00620F50">
        <w:rPr>
          <w:rFonts w:eastAsia="Calibri" w:cs="Times New Roman"/>
          <w:szCs w:val="24"/>
          <w:lang w:eastAsia="zh-CN"/>
        </w:rPr>
        <w:t>datums.</w:t>
      </w:r>
      <w:r w:rsidRPr="00620F50">
        <w:rPr>
          <w:rFonts w:eastAsia="Times New Roman" w:cs="Times New Roman"/>
          <w:szCs w:val="24"/>
          <w:lang w:eastAsia="zh-CN"/>
        </w:rPr>
        <w:t xml:space="preserve"> </w:t>
      </w:r>
      <w:r w:rsidRPr="00620F50">
        <w:rPr>
          <w:rFonts w:eastAsia="Calibri" w:cs="Times New Roman"/>
          <w:szCs w:val="24"/>
          <w:lang w:eastAsia="zh-CN"/>
        </w:rPr>
        <w:t>Šo</w:t>
      </w:r>
      <w:r w:rsidRPr="00620F50">
        <w:rPr>
          <w:rFonts w:eastAsia="Times New Roman" w:cs="Times New Roman"/>
          <w:szCs w:val="24"/>
          <w:lang w:eastAsia="zh-CN"/>
        </w:rPr>
        <w:t xml:space="preserve"> </w:t>
      </w:r>
      <w:r w:rsidRPr="00620F50">
        <w:rPr>
          <w:rFonts w:eastAsia="Calibri" w:cs="Times New Roman"/>
          <w:szCs w:val="24"/>
          <w:lang w:eastAsia="zh-CN"/>
        </w:rPr>
        <w:t>noteikumu</w:t>
      </w:r>
      <w:r w:rsidRPr="00620F50">
        <w:rPr>
          <w:rFonts w:eastAsia="Times New Roman" w:cs="Times New Roman"/>
          <w:szCs w:val="24"/>
          <w:lang w:eastAsia="zh-CN"/>
        </w:rPr>
        <w:t xml:space="preserve"> </w:t>
      </w:r>
      <w:r w:rsidRPr="00620F50">
        <w:rPr>
          <w:rFonts w:eastAsia="Calibri" w:cs="Times New Roman"/>
          <w:szCs w:val="24"/>
          <w:lang w:eastAsia="zh-CN"/>
        </w:rPr>
        <w:t>17.pants</w:t>
      </w:r>
      <w:r w:rsidRPr="00620F50">
        <w:rPr>
          <w:rFonts w:eastAsia="Times New Roman" w:cs="Times New Roman"/>
          <w:szCs w:val="24"/>
          <w:lang w:eastAsia="zh-CN"/>
        </w:rPr>
        <w:t xml:space="preserve"> </w:t>
      </w:r>
      <w:r w:rsidRPr="00620F50">
        <w:rPr>
          <w:rFonts w:eastAsia="Calibri" w:cs="Times New Roman"/>
          <w:szCs w:val="24"/>
          <w:lang w:eastAsia="zh-CN"/>
        </w:rPr>
        <w:t>nosaka,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pasažiera</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sabiedriskajā</w:t>
      </w:r>
      <w:r w:rsidRPr="00620F50">
        <w:rPr>
          <w:rFonts w:eastAsia="Times New Roman" w:cs="Times New Roman"/>
          <w:szCs w:val="24"/>
          <w:lang w:eastAsia="zh-CN"/>
        </w:rPr>
        <w:t xml:space="preserve"> </w:t>
      </w:r>
      <w:r w:rsidRPr="00620F50">
        <w:rPr>
          <w:rFonts w:eastAsia="Calibri" w:cs="Times New Roman"/>
          <w:szCs w:val="24"/>
          <w:lang w:eastAsia="zh-CN"/>
        </w:rPr>
        <w:t>transportlīdzeklī</w:t>
      </w:r>
      <w:r w:rsidRPr="00620F50">
        <w:rPr>
          <w:rFonts w:eastAsia="Times New Roman" w:cs="Times New Roman"/>
          <w:szCs w:val="24"/>
          <w:lang w:eastAsia="zh-CN"/>
        </w:rPr>
        <w:t xml:space="preserve"> </w:t>
      </w:r>
      <w:r w:rsidRPr="00620F50">
        <w:rPr>
          <w:rFonts w:eastAsia="Calibri" w:cs="Times New Roman"/>
          <w:szCs w:val="24"/>
          <w:lang w:eastAsia="zh-CN"/>
        </w:rPr>
        <w:t>apliecina</w:t>
      </w:r>
      <w:r w:rsidRPr="00620F50">
        <w:rPr>
          <w:rFonts w:eastAsia="Times New Roman" w:cs="Times New Roman"/>
          <w:szCs w:val="24"/>
          <w:lang w:eastAsia="zh-CN"/>
        </w:rPr>
        <w:t xml:space="preserve"> </w:t>
      </w:r>
      <w:r w:rsidRPr="00620F50">
        <w:rPr>
          <w:rFonts w:eastAsia="Calibri" w:cs="Times New Roman"/>
          <w:szCs w:val="24"/>
          <w:lang w:eastAsia="zh-CN"/>
        </w:rPr>
        <w:t>biļete.</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biļete</w:t>
      </w:r>
      <w:r w:rsidRPr="00620F50">
        <w:rPr>
          <w:rFonts w:eastAsia="Times New Roman" w:cs="Times New Roman"/>
          <w:szCs w:val="24"/>
          <w:lang w:eastAsia="zh-CN"/>
        </w:rPr>
        <w:t xml:space="preserve"> </w:t>
      </w:r>
      <w:r w:rsidRPr="00620F50">
        <w:rPr>
          <w:rFonts w:eastAsia="Calibri" w:cs="Times New Roman"/>
          <w:szCs w:val="24"/>
          <w:lang w:eastAsia="zh-CN"/>
        </w:rPr>
        <w:t>nepārprotami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dokuments,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piešķir</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Ievērojot</w:t>
      </w:r>
      <w:r w:rsidRPr="00620F50">
        <w:rPr>
          <w:rFonts w:eastAsia="Times New Roman" w:cs="Times New Roman"/>
          <w:szCs w:val="24"/>
          <w:lang w:eastAsia="zh-CN"/>
        </w:rPr>
        <w:t xml:space="preserve"> </w:t>
      </w:r>
      <w:r w:rsidRPr="00620F50">
        <w:rPr>
          <w:rFonts w:eastAsia="Calibri" w:cs="Times New Roman"/>
          <w:szCs w:val="24"/>
          <w:lang w:eastAsia="zh-CN"/>
        </w:rPr>
        <w:t>minēto,</w:t>
      </w:r>
      <w:r w:rsidRPr="00620F50">
        <w:rPr>
          <w:rFonts w:eastAsia="Times New Roman" w:cs="Times New Roman"/>
          <w:szCs w:val="24"/>
          <w:lang w:eastAsia="zh-CN"/>
        </w:rPr>
        <w:t xml:space="preserve"> </w:t>
      </w:r>
      <w:r w:rsidRPr="00620F50">
        <w:rPr>
          <w:rFonts w:eastAsia="Calibri" w:cs="Times New Roman"/>
          <w:szCs w:val="24"/>
          <w:lang w:eastAsia="zh-CN"/>
        </w:rPr>
        <w:t>nepareiza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tēze,</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juridiskā</w:t>
      </w:r>
      <w:r w:rsidRPr="00620F50">
        <w:rPr>
          <w:rFonts w:eastAsia="Times New Roman" w:cs="Times New Roman"/>
          <w:szCs w:val="24"/>
          <w:lang w:eastAsia="zh-CN"/>
        </w:rPr>
        <w:t xml:space="preserve"> </w:t>
      </w:r>
      <w:r w:rsidRPr="00620F50">
        <w:rPr>
          <w:rFonts w:eastAsia="Calibri" w:cs="Times New Roman"/>
          <w:szCs w:val="24"/>
          <w:lang w:eastAsia="zh-CN"/>
        </w:rPr>
        <w:t>spēka</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4.pantā</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MK</w:t>
      </w:r>
      <w:r w:rsidRPr="00620F50">
        <w:rPr>
          <w:rFonts w:eastAsia="Times New Roman" w:cs="Times New Roman"/>
          <w:szCs w:val="24"/>
          <w:lang w:eastAsia="zh-CN"/>
        </w:rPr>
        <w:t xml:space="preserve"> </w:t>
      </w:r>
      <w:r w:rsidRPr="00620F50">
        <w:rPr>
          <w:rFonts w:eastAsia="Calibri" w:cs="Times New Roman"/>
          <w:szCs w:val="24"/>
          <w:lang w:eastAsia="zh-CN"/>
        </w:rPr>
        <w:t>Noteikumu</w:t>
      </w:r>
      <w:r w:rsidRPr="00620F50">
        <w:rPr>
          <w:rFonts w:eastAsia="Times New Roman" w:cs="Times New Roman"/>
          <w:szCs w:val="24"/>
          <w:lang w:eastAsia="zh-CN"/>
        </w:rPr>
        <w:t xml:space="preserve"> </w:t>
      </w:r>
      <w:r w:rsidRPr="00620F50">
        <w:rPr>
          <w:rFonts w:eastAsia="Calibri" w:cs="Times New Roman"/>
          <w:szCs w:val="24"/>
          <w:lang w:eastAsia="zh-CN"/>
        </w:rPr>
        <w:t>154.</w:t>
      </w:r>
      <w:r w:rsidRPr="00620F50">
        <w:rPr>
          <w:rFonts w:eastAsia="Times New Roman" w:cs="Times New Roman"/>
          <w:szCs w:val="24"/>
          <w:lang w:eastAsia="zh-CN"/>
        </w:rPr>
        <w:t xml:space="preserve"> </w:t>
      </w:r>
      <w:r w:rsidRPr="00620F50">
        <w:rPr>
          <w:rFonts w:eastAsia="Calibri" w:cs="Times New Roman"/>
          <w:szCs w:val="24"/>
          <w:lang w:eastAsia="zh-CN"/>
        </w:rPr>
        <w:t>18.pantā</w:t>
      </w:r>
      <w:r w:rsidRPr="00620F50">
        <w:rPr>
          <w:rFonts w:eastAsia="Times New Roman" w:cs="Times New Roman"/>
          <w:szCs w:val="24"/>
          <w:lang w:eastAsia="zh-CN"/>
        </w:rPr>
        <w:t xml:space="preserve"> </w:t>
      </w:r>
      <w:r w:rsidRPr="00620F50">
        <w:rPr>
          <w:rFonts w:eastAsia="Calibri" w:cs="Times New Roman"/>
          <w:szCs w:val="24"/>
          <w:lang w:eastAsia="zh-CN"/>
        </w:rPr>
        <w:t>norādītie</w:t>
      </w:r>
      <w:r w:rsidRPr="00620F50">
        <w:rPr>
          <w:rFonts w:eastAsia="Times New Roman" w:cs="Times New Roman"/>
          <w:szCs w:val="24"/>
          <w:lang w:eastAsia="zh-CN"/>
        </w:rPr>
        <w:t xml:space="preserve"> </w:t>
      </w:r>
      <w:r w:rsidRPr="00620F50">
        <w:rPr>
          <w:rFonts w:eastAsia="Calibri" w:cs="Times New Roman"/>
          <w:szCs w:val="24"/>
          <w:lang w:eastAsia="zh-CN"/>
        </w:rPr>
        <w:t>rekvizīti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minimālās</w:t>
      </w:r>
      <w:r w:rsidRPr="00620F50">
        <w:rPr>
          <w:rFonts w:eastAsia="Times New Roman" w:cs="Times New Roman"/>
          <w:szCs w:val="24"/>
          <w:lang w:eastAsia="zh-CN"/>
        </w:rPr>
        <w:t xml:space="preserve"> </w:t>
      </w:r>
      <w:r w:rsidRPr="00620F50">
        <w:rPr>
          <w:rFonts w:eastAsia="Calibri" w:cs="Times New Roman"/>
          <w:szCs w:val="24"/>
          <w:lang w:eastAsia="zh-CN"/>
        </w:rPr>
        <w:t>prasības</w:t>
      </w:r>
      <w:r w:rsidRPr="00620F50">
        <w:rPr>
          <w:rFonts w:eastAsia="Times New Roman" w:cs="Times New Roman"/>
          <w:szCs w:val="24"/>
          <w:lang w:eastAsia="zh-CN"/>
        </w:rPr>
        <w:t xml:space="preserve"> </w:t>
      </w:r>
      <w:r w:rsidRPr="00620F50">
        <w:rPr>
          <w:rFonts w:eastAsia="Calibri" w:cs="Times New Roman"/>
          <w:szCs w:val="24"/>
          <w:lang w:eastAsia="zh-CN"/>
        </w:rPr>
        <w:t>jebkuram</w:t>
      </w:r>
      <w:r w:rsidRPr="00620F50">
        <w:rPr>
          <w:rFonts w:eastAsia="Times New Roman" w:cs="Times New Roman"/>
          <w:szCs w:val="24"/>
          <w:lang w:eastAsia="zh-CN"/>
        </w:rPr>
        <w:t xml:space="preserve"> </w:t>
      </w:r>
      <w:r w:rsidRPr="00620F50">
        <w:rPr>
          <w:rFonts w:eastAsia="Calibri" w:cs="Times New Roman"/>
          <w:szCs w:val="24"/>
          <w:lang w:eastAsia="zh-CN"/>
        </w:rPr>
        <w:t>dokumentam,</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normatīvie</w:t>
      </w:r>
      <w:r w:rsidRPr="00620F50">
        <w:rPr>
          <w:rFonts w:eastAsia="Times New Roman" w:cs="Times New Roman"/>
          <w:szCs w:val="24"/>
          <w:lang w:eastAsia="zh-CN"/>
        </w:rPr>
        <w:t xml:space="preserve"> </w:t>
      </w:r>
      <w:r w:rsidRPr="00620F50">
        <w:rPr>
          <w:rFonts w:eastAsia="Calibri" w:cs="Times New Roman"/>
          <w:szCs w:val="24"/>
          <w:lang w:eastAsia="zh-CN"/>
        </w:rPr>
        <w:t>akti</w:t>
      </w:r>
      <w:r w:rsidRPr="00620F50">
        <w:rPr>
          <w:rFonts w:eastAsia="Times New Roman" w:cs="Times New Roman"/>
          <w:szCs w:val="24"/>
          <w:lang w:eastAsia="zh-CN"/>
        </w:rPr>
        <w:t xml:space="preserve"> </w:t>
      </w:r>
      <w:r w:rsidRPr="00620F50">
        <w:rPr>
          <w:rFonts w:eastAsia="Calibri" w:cs="Times New Roman"/>
          <w:szCs w:val="24"/>
          <w:lang w:eastAsia="zh-CN"/>
        </w:rPr>
        <w:t>nenosaka</w:t>
      </w:r>
      <w:r w:rsidRPr="00620F50">
        <w:rPr>
          <w:rFonts w:eastAsia="Times New Roman" w:cs="Times New Roman"/>
          <w:szCs w:val="24"/>
          <w:lang w:eastAsia="zh-CN"/>
        </w:rPr>
        <w:t xml:space="preserve"> </w:t>
      </w:r>
      <w:r w:rsidRPr="00620F50">
        <w:rPr>
          <w:rFonts w:eastAsia="Calibri" w:cs="Times New Roman"/>
          <w:szCs w:val="24"/>
          <w:lang w:eastAsia="zh-CN"/>
        </w:rPr>
        <w:t>vēl</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obligātās</w:t>
      </w:r>
      <w:r w:rsidRPr="00620F50">
        <w:rPr>
          <w:rFonts w:eastAsia="Times New Roman" w:cs="Times New Roman"/>
          <w:szCs w:val="24"/>
          <w:lang w:eastAsia="zh-CN"/>
        </w:rPr>
        <w:t xml:space="preserve"> </w:t>
      </w:r>
      <w:r w:rsidRPr="00620F50">
        <w:rPr>
          <w:rFonts w:eastAsia="Calibri" w:cs="Times New Roman"/>
          <w:szCs w:val="24"/>
          <w:lang w:eastAsia="zh-CN"/>
        </w:rPr>
        <w:t>prasības.</w:t>
      </w:r>
      <w:r w:rsidRPr="00620F50">
        <w:rPr>
          <w:rFonts w:eastAsia="Times New Roman" w:cs="Times New Roman"/>
          <w:szCs w:val="24"/>
          <w:lang w:eastAsia="zh-CN"/>
        </w:rPr>
        <w:t xml:space="preserve"> </w:t>
      </w:r>
      <w:r w:rsidRPr="00620F50">
        <w:rPr>
          <w:rFonts w:eastAsia="Calibri" w:cs="Times New Roman"/>
          <w:szCs w:val="24"/>
          <w:lang w:eastAsia="zh-CN"/>
        </w:rPr>
        <w:t>Šāda</w:t>
      </w:r>
      <w:r w:rsidRPr="00620F50">
        <w:rPr>
          <w:rFonts w:eastAsia="Times New Roman" w:cs="Times New Roman"/>
          <w:szCs w:val="24"/>
          <w:lang w:eastAsia="zh-CN"/>
        </w:rPr>
        <w:t xml:space="preserve"> </w:t>
      </w:r>
      <w:r w:rsidRPr="00620F50">
        <w:rPr>
          <w:rFonts w:eastAsia="Calibri" w:cs="Times New Roman"/>
          <w:szCs w:val="24"/>
          <w:lang w:eastAsia="zh-CN"/>
        </w:rPr>
        <w:t>tēze</w:t>
      </w:r>
      <w:r w:rsidRPr="00620F50">
        <w:rPr>
          <w:rFonts w:eastAsia="Times New Roman" w:cs="Times New Roman"/>
          <w:szCs w:val="24"/>
          <w:lang w:eastAsia="zh-CN"/>
        </w:rPr>
        <w:t xml:space="preserve"> </w:t>
      </w:r>
      <w:r w:rsidRPr="00620F50">
        <w:rPr>
          <w:rFonts w:eastAsia="Calibri" w:cs="Times New Roman"/>
          <w:szCs w:val="24"/>
          <w:lang w:eastAsia="zh-CN"/>
        </w:rPr>
        <w:t>liecina,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ņemts</w:t>
      </w:r>
      <w:r w:rsidRPr="00620F50">
        <w:rPr>
          <w:rFonts w:eastAsia="Times New Roman" w:cs="Times New Roman"/>
          <w:szCs w:val="24"/>
          <w:lang w:eastAsia="zh-CN"/>
        </w:rPr>
        <w:t xml:space="preserve"> </w:t>
      </w:r>
      <w:r w:rsidRPr="00620F50">
        <w:rPr>
          <w:rFonts w:eastAsia="Calibri" w:cs="Times New Roman"/>
          <w:szCs w:val="24"/>
          <w:lang w:eastAsia="zh-CN"/>
        </w:rPr>
        <w:t>vērā</w:t>
      </w:r>
      <w:r w:rsidRPr="00620F50">
        <w:rPr>
          <w:rFonts w:eastAsia="Times New Roman" w:cs="Times New Roman"/>
          <w:szCs w:val="24"/>
          <w:lang w:eastAsia="zh-CN"/>
        </w:rPr>
        <w:t xml:space="preserve"> </w:t>
      </w:r>
      <w:r w:rsidRPr="00620F50">
        <w:rPr>
          <w:rFonts w:eastAsia="Calibri" w:cs="Times New Roman"/>
          <w:szCs w:val="24"/>
          <w:lang w:eastAsia="zh-CN"/>
        </w:rPr>
        <w:t>princips,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vispārējā</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w:t>
      </w:r>
      <w:r w:rsidRPr="00620F50">
        <w:rPr>
          <w:rFonts w:eastAsia="Times New Roman" w:cs="Times New Roman"/>
          <w:szCs w:val="24"/>
          <w:lang w:eastAsia="zh-CN"/>
        </w:rPr>
        <w:t xml:space="preserve"> </w:t>
      </w:r>
      <w:r w:rsidRPr="00620F50">
        <w:rPr>
          <w:rFonts w:eastAsia="Calibri" w:cs="Times New Roman"/>
          <w:szCs w:val="24"/>
          <w:lang w:eastAsia="zh-CN"/>
        </w:rPr>
        <w:t>piemērojama</w:t>
      </w:r>
      <w:r w:rsidRPr="00620F50">
        <w:rPr>
          <w:rFonts w:eastAsia="Times New Roman" w:cs="Times New Roman"/>
          <w:szCs w:val="24"/>
          <w:lang w:eastAsia="zh-CN"/>
        </w:rPr>
        <w:t xml:space="preserve"> </w:t>
      </w:r>
      <w:r w:rsidRPr="00620F50">
        <w:rPr>
          <w:rFonts w:eastAsia="Calibri" w:cs="Times New Roman"/>
          <w:szCs w:val="24"/>
          <w:lang w:eastAsia="zh-CN"/>
        </w:rPr>
        <w:t>tiktāl,</w:t>
      </w:r>
      <w:r w:rsidRPr="00620F50">
        <w:rPr>
          <w:rFonts w:eastAsia="Times New Roman" w:cs="Times New Roman"/>
          <w:szCs w:val="24"/>
          <w:lang w:eastAsia="zh-CN"/>
        </w:rPr>
        <w:t xml:space="preserve"> </w:t>
      </w:r>
      <w:r w:rsidRPr="00620F50">
        <w:rPr>
          <w:rFonts w:eastAsia="Calibri" w:cs="Times New Roman"/>
          <w:szCs w:val="24"/>
          <w:lang w:eastAsia="zh-CN"/>
        </w:rPr>
        <w:t>ciktāl</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neierobežo</w:t>
      </w:r>
      <w:r w:rsidRPr="00620F50">
        <w:rPr>
          <w:rFonts w:eastAsia="Times New Roman" w:cs="Times New Roman"/>
          <w:szCs w:val="24"/>
          <w:lang w:eastAsia="zh-CN"/>
        </w:rPr>
        <w:t xml:space="preserve"> </w:t>
      </w:r>
      <w:r w:rsidRPr="00620F50">
        <w:rPr>
          <w:rFonts w:eastAsia="Calibri" w:cs="Times New Roman"/>
          <w:szCs w:val="24"/>
          <w:lang w:eastAsia="zh-CN"/>
        </w:rPr>
        <w:t>speciālā</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norma.</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pārējie</w:t>
      </w:r>
      <w:r w:rsidRPr="00620F50">
        <w:rPr>
          <w:rFonts w:eastAsia="Times New Roman" w:cs="Times New Roman"/>
          <w:szCs w:val="24"/>
          <w:lang w:eastAsia="zh-CN"/>
        </w:rPr>
        <w:t xml:space="preserve"> AT Senāta </w:t>
      </w:r>
      <w:r w:rsidRPr="00620F50">
        <w:rPr>
          <w:rFonts w:eastAsia="Calibri" w:cs="Times New Roman"/>
          <w:szCs w:val="24"/>
          <w:lang w:eastAsia="zh-CN"/>
        </w:rPr>
        <w:t>argumenti</w:t>
      </w:r>
      <w:r w:rsidRPr="00620F50">
        <w:rPr>
          <w:rFonts w:eastAsia="Times New Roman" w:cs="Times New Roman"/>
          <w:szCs w:val="24"/>
          <w:lang w:eastAsia="zh-CN"/>
        </w:rPr>
        <w:t xml:space="preserve"> </w:t>
      </w:r>
      <w:r w:rsidRPr="00620F50">
        <w:rPr>
          <w:rFonts w:eastAsia="Calibri" w:cs="Times New Roman"/>
          <w:szCs w:val="24"/>
          <w:lang w:eastAsia="zh-CN"/>
        </w:rPr>
        <w:t>neliedz</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talonu</w:t>
      </w:r>
      <w:r w:rsidRPr="00620F50">
        <w:rPr>
          <w:rFonts w:eastAsia="Times New Roman" w:cs="Times New Roman"/>
          <w:szCs w:val="24"/>
          <w:lang w:eastAsia="zh-CN"/>
        </w:rPr>
        <w:t xml:space="preserve"> </w:t>
      </w:r>
      <w:r w:rsidRPr="00620F50">
        <w:rPr>
          <w:rFonts w:eastAsia="Calibri" w:cs="Times New Roman"/>
          <w:szCs w:val="24"/>
          <w:lang w:eastAsia="zh-CN"/>
        </w:rPr>
        <w:t>uzskatīt</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275.panta</w:t>
      </w:r>
      <w:r w:rsidRPr="00620F50">
        <w:rPr>
          <w:rFonts w:eastAsia="Times New Roman" w:cs="Times New Roman"/>
          <w:szCs w:val="24"/>
          <w:lang w:eastAsia="zh-CN"/>
        </w:rPr>
        <w:t xml:space="preserve"> </w:t>
      </w:r>
      <w:r w:rsidRPr="00620F50">
        <w:rPr>
          <w:rFonts w:eastAsia="Calibri" w:cs="Times New Roman"/>
          <w:szCs w:val="24"/>
          <w:lang w:eastAsia="zh-CN"/>
        </w:rPr>
        <w:t>paredzētā</w:t>
      </w:r>
      <w:r w:rsidRPr="00620F50">
        <w:rPr>
          <w:rFonts w:eastAsia="Times New Roman" w:cs="Times New Roman"/>
          <w:szCs w:val="24"/>
          <w:lang w:eastAsia="zh-CN"/>
        </w:rPr>
        <w:t xml:space="preserve"> </w:t>
      </w:r>
      <w:r w:rsidRPr="00620F50">
        <w:rPr>
          <w:rFonts w:eastAsia="Calibri" w:cs="Times New Roman"/>
          <w:szCs w:val="24"/>
          <w:lang w:eastAsia="zh-CN"/>
        </w:rPr>
        <w:t>noziedzīgā</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priekšmetu.</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Fakts,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braukšanu</w:t>
      </w:r>
      <w:r w:rsidRPr="00620F50">
        <w:rPr>
          <w:rFonts w:eastAsia="Times New Roman" w:cs="Times New Roman"/>
          <w:szCs w:val="24"/>
          <w:lang w:eastAsia="zh-CN"/>
        </w:rPr>
        <w:t xml:space="preserve"> </w:t>
      </w:r>
      <w:r w:rsidRPr="00620F50">
        <w:rPr>
          <w:rFonts w:eastAsia="Calibri" w:cs="Times New Roman"/>
          <w:szCs w:val="24"/>
          <w:lang w:eastAsia="zh-CN"/>
        </w:rPr>
        <w:t>bez</w:t>
      </w:r>
      <w:r w:rsidRPr="00620F50">
        <w:rPr>
          <w:rFonts w:eastAsia="Times New Roman" w:cs="Times New Roman"/>
          <w:szCs w:val="24"/>
          <w:lang w:eastAsia="zh-CN"/>
        </w:rPr>
        <w:t xml:space="preserve"> </w:t>
      </w:r>
      <w:r w:rsidRPr="00620F50">
        <w:rPr>
          <w:rFonts w:eastAsia="Calibri" w:cs="Times New Roman"/>
          <w:szCs w:val="24"/>
          <w:lang w:eastAsia="zh-CN"/>
        </w:rPr>
        <w:t>biļetes</w:t>
      </w:r>
      <w:r w:rsidRPr="00620F50">
        <w:rPr>
          <w:rFonts w:eastAsia="Times New Roman" w:cs="Times New Roman"/>
          <w:szCs w:val="24"/>
          <w:lang w:eastAsia="zh-CN"/>
        </w:rPr>
        <w:t xml:space="preserve"> </w:t>
      </w:r>
      <w:r w:rsidRPr="00620F50">
        <w:rPr>
          <w:rFonts w:eastAsia="Calibri" w:cs="Times New Roman"/>
          <w:szCs w:val="24"/>
          <w:lang w:eastAsia="zh-CN"/>
        </w:rPr>
        <w:t>paredzēta</w:t>
      </w:r>
      <w:r w:rsidRPr="00620F50">
        <w:rPr>
          <w:rFonts w:eastAsia="Times New Roman" w:cs="Times New Roman"/>
          <w:szCs w:val="24"/>
          <w:lang w:eastAsia="zh-CN"/>
        </w:rPr>
        <w:t xml:space="preserve"> </w:t>
      </w:r>
      <w:r w:rsidRPr="00620F50">
        <w:rPr>
          <w:rFonts w:eastAsia="Calibri" w:cs="Times New Roman"/>
          <w:szCs w:val="24"/>
          <w:lang w:eastAsia="zh-CN"/>
        </w:rPr>
        <w:t>administratīvā</w:t>
      </w:r>
      <w:r w:rsidRPr="00620F50">
        <w:rPr>
          <w:rFonts w:eastAsia="Times New Roman" w:cs="Times New Roman"/>
          <w:szCs w:val="24"/>
          <w:lang w:eastAsia="zh-CN"/>
        </w:rPr>
        <w:t xml:space="preserve"> </w:t>
      </w:r>
      <w:r w:rsidRPr="00620F50">
        <w:rPr>
          <w:rFonts w:eastAsia="Calibri" w:cs="Times New Roman"/>
          <w:szCs w:val="24"/>
          <w:lang w:eastAsia="zh-CN"/>
        </w:rPr>
        <w:t>atbildība,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nenozīmīgs.</w:t>
      </w:r>
      <w:r w:rsidRPr="00620F50">
        <w:rPr>
          <w:rFonts w:eastAsia="Times New Roman" w:cs="Times New Roman"/>
          <w:szCs w:val="24"/>
          <w:lang w:eastAsia="zh-CN"/>
        </w:rPr>
        <w:t xml:space="preserve"> </w:t>
      </w:r>
      <w:r w:rsidRPr="00620F50">
        <w:rPr>
          <w:rFonts w:eastAsia="Calibri" w:cs="Times New Roman"/>
          <w:szCs w:val="24"/>
          <w:lang w:eastAsia="zh-CN"/>
        </w:rPr>
        <w:t>Viltota</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talona</w:t>
      </w:r>
      <w:r w:rsidRPr="00620F50">
        <w:rPr>
          <w:rFonts w:eastAsia="Times New Roman" w:cs="Times New Roman"/>
          <w:szCs w:val="24"/>
          <w:lang w:eastAsia="zh-CN"/>
        </w:rPr>
        <w:t xml:space="preserve"> </w:t>
      </w:r>
      <w:r w:rsidRPr="00620F50">
        <w:rPr>
          <w:rFonts w:eastAsia="Calibri" w:cs="Times New Roman"/>
          <w:szCs w:val="24"/>
          <w:lang w:eastAsia="zh-CN"/>
        </w:rPr>
        <w:t>izmantošana</w:t>
      </w:r>
      <w:r w:rsidRPr="00620F50">
        <w:rPr>
          <w:rFonts w:eastAsia="Times New Roman" w:cs="Times New Roman"/>
          <w:szCs w:val="24"/>
          <w:lang w:eastAsia="zh-CN"/>
        </w:rPr>
        <w:t xml:space="preserve"> </w:t>
      </w:r>
      <w:r w:rsidRPr="00620F50">
        <w:rPr>
          <w:rFonts w:eastAsia="Calibri" w:cs="Times New Roman"/>
          <w:szCs w:val="24"/>
          <w:lang w:eastAsia="zh-CN"/>
        </w:rPr>
        <w:t>sabiedriskā</w:t>
      </w:r>
      <w:r w:rsidRPr="00620F50">
        <w:rPr>
          <w:rFonts w:eastAsia="Times New Roman" w:cs="Times New Roman"/>
          <w:szCs w:val="24"/>
          <w:lang w:eastAsia="zh-CN"/>
        </w:rPr>
        <w:t xml:space="preserve"> </w:t>
      </w:r>
      <w:r w:rsidRPr="00620F50">
        <w:rPr>
          <w:rFonts w:eastAsia="Calibri" w:cs="Times New Roman"/>
          <w:szCs w:val="24"/>
          <w:lang w:eastAsia="zh-CN"/>
        </w:rPr>
        <w:t>transportā</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vairāk</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braukšanu</w:t>
      </w:r>
      <w:r w:rsidRPr="00620F50">
        <w:rPr>
          <w:rFonts w:eastAsia="Times New Roman" w:cs="Times New Roman"/>
          <w:szCs w:val="24"/>
          <w:lang w:eastAsia="zh-CN"/>
        </w:rPr>
        <w:t xml:space="preserve"> </w:t>
      </w:r>
      <w:r w:rsidRPr="00620F50">
        <w:rPr>
          <w:rFonts w:eastAsia="Calibri" w:cs="Times New Roman"/>
          <w:szCs w:val="24"/>
          <w:lang w:eastAsia="zh-CN"/>
        </w:rPr>
        <w:t>bez</w:t>
      </w:r>
      <w:r w:rsidRPr="00620F50">
        <w:rPr>
          <w:rFonts w:eastAsia="Times New Roman" w:cs="Times New Roman"/>
          <w:szCs w:val="24"/>
          <w:lang w:eastAsia="zh-CN"/>
        </w:rPr>
        <w:t xml:space="preserve"> </w:t>
      </w:r>
      <w:r w:rsidRPr="00620F50">
        <w:rPr>
          <w:rFonts w:eastAsia="Calibri" w:cs="Times New Roman"/>
          <w:szCs w:val="24"/>
          <w:lang w:eastAsia="zh-CN"/>
        </w:rPr>
        <w:t>biļetes.</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braukšana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viltotu</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talonu</w:t>
      </w:r>
      <w:r w:rsidRPr="00620F50">
        <w:rPr>
          <w:rFonts w:eastAsia="Times New Roman" w:cs="Times New Roman"/>
          <w:szCs w:val="24"/>
          <w:lang w:eastAsia="zh-CN"/>
        </w:rPr>
        <w:t xml:space="preserve"> </w:t>
      </w:r>
      <w:r w:rsidRPr="00620F50">
        <w:rPr>
          <w:rFonts w:eastAsia="Calibri" w:cs="Times New Roman"/>
          <w:szCs w:val="24"/>
          <w:lang w:eastAsia="zh-CN"/>
        </w:rPr>
        <w:t>iziet</w:t>
      </w:r>
      <w:r w:rsidRPr="00620F50">
        <w:rPr>
          <w:rFonts w:eastAsia="Times New Roman" w:cs="Times New Roman"/>
          <w:szCs w:val="24"/>
          <w:lang w:eastAsia="zh-CN"/>
        </w:rPr>
        <w:t xml:space="preserve"> </w:t>
      </w:r>
      <w:r w:rsidRPr="00620F50">
        <w:rPr>
          <w:rFonts w:eastAsia="Calibri" w:cs="Times New Roman"/>
          <w:szCs w:val="24"/>
          <w:lang w:eastAsia="zh-CN"/>
        </w:rPr>
        <w:t>ārpus</w:t>
      </w:r>
      <w:r w:rsidRPr="00620F50">
        <w:rPr>
          <w:rFonts w:eastAsia="Times New Roman" w:cs="Times New Roman"/>
          <w:szCs w:val="24"/>
          <w:lang w:eastAsia="zh-CN"/>
        </w:rPr>
        <w:t xml:space="preserve"> </w:t>
      </w:r>
      <w:r w:rsidRPr="00620F50">
        <w:rPr>
          <w:rFonts w:eastAsia="Calibri" w:cs="Times New Roman"/>
          <w:szCs w:val="24"/>
          <w:lang w:eastAsia="zh-CN"/>
        </w:rPr>
        <w:t>APK</w:t>
      </w:r>
      <w:r w:rsidRPr="00620F50">
        <w:rPr>
          <w:rFonts w:eastAsia="Times New Roman" w:cs="Times New Roman"/>
          <w:szCs w:val="24"/>
          <w:lang w:eastAsia="zh-CN"/>
        </w:rPr>
        <w:t xml:space="preserve"> </w:t>
      </w:r>
      <w:r w:rsidRPr="00620F50">
        <w:rPr>
          <w:rFonts w:eastAsia="Calibri" w:cs="Times New Roman"/>
          <w:szCs w:val="24"/>
          <w:lang w:eastAsia="zh-CN"/>
        </w:rPr>
        <w:t>136.panta</w:t>
      </w:r>
      <w:r w:rsidRPr="00620F50">
        <w:rPr>
          <w:rFonts w:eastAsia="Times New Roman" w:cs="Times New Roman"/>
          <w:szCs w:val="24"/>
          <w:lang w:eastAsia="zh-CN"/>
        </w:rPr>
        <w:t xml:space="preserve"> </w:t>
      </w:r>
      <w:r w:rsidRPr="00620F50">
        <w:rPr>
          <w:rFonts w:eastAsia="Calibri" w:cs="Times New Roman"/>
          <w:szCs w:val="24"/>
          <w:lang w:eastAsia="zh-CN"/>
        </w:rPr>
        <w:t>sastāva</w:t>
      </w:r>
      <w:r w:rsidRPr="00620F50">
        <w:rPr>
          <w:rFonts w:eastAsia="Times New Roman" w:cs="Times New Roman"/>
          <w:szCs w:val="24"/>
          <w:lang w:eastAsia="zh-CN"/>
        </w:rPr>
        <w:t xml:space="preserve"> </w:t>
      </w:r>
      <w:r w:rsidRPr="00620F50">
        <w:rPr>
          <w:rFonts w:eastAsia="Calibri" w:cs="Times New Roman"/>
          <w:szCs w:val="24"/>
          <w:lang w:eastAsia="zh-CN"/>
        </w:rPr>
        <w:t>robežām.</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APK</w:t>
      </w:r>
      <w:r w:rsidRPr="00620F50">
        <w:rPr>
          <w:rFonts w:eastAsia="Times New Roman" w:cs="Times New Roman"/>
          <w:szCs w:val="24"/>
          <w:lang w:eastAsia="zh-CN"/>
        </w:rPr>
        <w:t xml:space="preserve"> </w:t>
      </w:r>
      <w:r w:rsidRPr="00620F50">
        <w:rPr>
          <w:rFonts w:eastAsia="Calibri" w:cs="Times New Roman"/>
          <w:szCs w:val="24"/>
          <w:lang w:eastAsia="zh-CN"/>
        </w:rPr>
        <w:t>9.panta</w:t>
      </w:r>
      <w:r w:rsidRPr="00620F50">
        <w:rPr>
          <w:rFonts w:eastAsia="Times New Roman" w:cs="Times New Roman"/>
          <w:szCs w:val="24"/>
          <w:lang w:eastAsia="zh-CN"/>
        </w:rPr>
        <w:t xml:space="preserve"> </w:t>
      </w:r>
      <w:r w:rsidRPr="00620F50">
        <w:rPr>
          <w:rFonts w:eastAsia="Calibri" w:cs="Times New Roman"/>
          <w:szCs w:val="24"/>
          <w:lang w:eastAsia="zh-CN"/>
        </w:rPr>
        <w:t>otro</w:t>
      </w:r>
      <w:r w:rsidRPr="00620F50">
        <w:rPr>
          <w:rFonts w:eastAsia="Times New Roman" w:cs="Times New Roman"/>
          <w:szCs w:val="24"/>
          <w:lang w:eastAsia="zh-CN"/>
        </w:rPr>
        <w:t xml:space="preserve"> </w:t>
      </w:r>
      <w:r w:rsidRPr="00620F50">
        <w:rPr>
          <w:rFonts w:eastAsia="Calibri" w:cs="Times New Roman"/>
          <w:szCs w:val="24"/>
          <w:lang w:eastAsia="zh-CN"/>
        </w:rPr>
        <w:t>daļu</w:t>
      </w:r>
      <w:r w:rsidRPr="00620F50">
        <w:rPr>
          <w:rFonts w:eastAsia="Times New Roman" w:cs="Times New Roman"/>
          <w:szCs w:val="24"/>
          <w:lang w:eastAsia="zh-CN"/>
        </w:rPr>
        <w:t xml:space="preserve"> </w:t>
      </w:r>
      <w:r w:rsidRPr="00620F50">
        <w:rPr>
          <w:rFonts w:eastAsia="Calibri" w:cs="Times New Roman"/>
          <w:szCs w:val="24"/>
          <w:lang w:eastAsia="zh-CN"/>
        </w:rPr>
        <w:t>administratīvā</w:t>
      </w:r>
      <w:r w:rsidRPr="00620F50">
        <w:rPr>
          <w:rFonts w:eastAsia="Times New Roman" w:cs="Times New Roman"/>
          <w:szCs w:val="24"/>
          <w:lang w:eastAsia="zh-CN"/>
        </w:rPr>
        <w:t xml:space="preserve"> </w:t>
      </w:r>
      <w:r w:rsidRPr="00620F50">
        <w:rPr>
          <w:rFonts w:eastAsia="Calibri" w:cs="Times New Roman"/>
          <w:szCs w:val="24"/>
          <w:lang w:eastAsia="zh-CN"/>
        </w:rPr>
        <w:t>atbildība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šajā</w:t>
      </w:r>
      <w:r w:rsidRPr="00620F50">
        <w:rPr>
          <w:rFonts w:eastAsia="Times New Roman" w:cs="Times New Roman"/>
          <w:szCs w:val="24"/>
          <w:lang w:eastAsia="zh-CN"/>
        </w:rPr>
        <w:t xml:space="preserve"> </w:t>
      </w:r>
      <w:r w:rsidRPr="00620F50">
        <w:rPr>
          <w:rFonts w:eastAsia="Calibri" w:cs="Times New Roman"/>
          <w:szCs w:val="24"/>
          <w:lang w:eastAsia="zh-CN"/>
        </w:rPr>
        <w:t>kodeksā</w:t>
      </w:r>
      <w:r w:rsidRPr="00620F50">
        <w:rPr>
          <w:rFonts w:eastAsia="Times New Roman" w:cs="Times New Roman"/>
          <w:szCs w:val="24"/>
          <w:lang w:eastAsia="zh-CN"/>
        </w:rPr>
        <w:t xml:space="preserve"> </w:t>
      </w:r>
      <w:r w:rsidRPr="00620F50">
        <w:rPr>
          <w:rFonts w:eastAsia="Calibri" w:cs="Times New Roman"/>
          <w:szCs w:val="24"/>
          <w:lang w:eastAsia="zh-CN"/>
        </w:rPr>
        <w:t>norādītiem</w:t>
      </w:r>
      <w:r w:rsidRPr="00620F50">
        <w:rPr>
          <w:rFonts w:eastAsia="Times New Roman" w:cs="Times New Roman"/>
          <w:szCs w:val="24"/>
          <w:lang w:eastAsia="zh-CN"/>
        </w:rPr>
        <w:t xml:space="preserve"> </w:t>
      </w:r>
      <w:r w:rsidRPr="00620F50">
        <w:rPr>
          <w:rFonts w:eastAsia="Calibri" w:cs="Times New Roman"/>
          <w:szCs w:val="24"/>
          <w:lang w:eastAsia="zh-CN"/>
        </w:rPr>
        <w:t>pārkāpumiem</w:t>
      </w:r>
      <w:r w:rsidRPr="00620F50">
        <w:rPr>
          <w:rFonts w:eastAsia="Times New Roman" w:cs="Times New Roman"/>
          <w:szCs w:val="24"/>
          <w:lang w:eastAsia="zh-CN"/>
        </w:rPr>
        <w:t xml:space="preserve"> </w:t>
      </w:r>
      <w:r w:rsidRPr="00620F50">
        <w:rPr>
          <w:rFonts w:eastAsia="Calibri" w:cs="Times New Roman"/>
          <w:szCs w:val="24"/>
          <w:lang w:eastAsia="zh-CN"/>
        </w:rPr>
        <w:t>iestājas</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tiem</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paredzēta</w:t>
      </w:r>
      <w:r w:rsidRPr="00620F50">
        <w:rPr>
          <w:rFonts w:eastAsia="Times New Roman" w:cs="Times New Roman"/>
          <w:szCs w:val="24"/>
          <w:lang w:eastAsia="zh-CN"/>
        </w:rPr>
        <w:t xml:space="preserve"> </w:t>
      </w:r>
      <w:r w:rsidRPr="00620F50">
        <w:rPr>
          <w:rFonts w:eastAsia="Calibri" w:cs="Times New Roman"/>
          <w:szCs w:val="24"/>
          <w:lang w:eastAsia="zh-CN"/>
        </w:rPr>
        <w:t>kriminālatbildība.</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Fakts,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LKK</w:t>
      </w:r>
      <w:r w:rsidRPr="00620F50">
        <w:rPr>
          <w:rFonts w:eastAsia="Times New Roman" w:cs="Times New Roman"/>
          <w:szCs w:val="24"/>
          <w:lang w:eastAsia="zh-CN"/>
        </w:rPr>
        <w:t xml:space="preserve"> </w:t>
      </w:r>
      <w:r w:rsidRPr="00620F50">
        <w:rPr>
          <w:rFonts w:eastAsia="Calibri" w:cs="Times New Roman"/>
          <w:szCs w:val="24"/>
          <w:lang w:eastAsia="zh-CN"/>
        </w:rPr>
        <w:t>190.</w:t>
      </w:r>
      <w:r w:rsidRPr="00620F50">
        <w:rPr>
          <w:rFonts w:eastAsia="Calibri" w:cs="Times New Roman"/>
          <w:szCs w:val="24"/>
          <w:vertAlign w:val="superscript"/>
          <w:lang w:eastAsia="zh-CN"/>
        </w:rPr>
        <w:t>2</w:t>
      </w:r>
      <w:r w:rsidRPr="00620F50">
        <w:rPr>
          <w:rFonts w:eastAsia="Calibri" w:cs="Times New Roman"/>
          <w:szCs w:val="24"/>
          <w:lang w:eastAsia="zh-CN"/>
        </w:rPr>
        <w:t>pants</w:t>
      </w:r>
      <w:r w:rsidRPr="00620F50">
        <w:rPr>
          <w:rFonts w:eastAsia="Times New Roman" w:cs="Times New Roman"/>
          <w:szCs w:val="24"/>
          <w:lang w:eastAsia="zh-CN"/>
        </w:rPr>
        <w:t xml:space="preserve"> </w:t>
      </w:r>
      <w:r w:rsidRPr="00620F50">
        <w:rPr>
          <w:rFonts w:eastAsia="Calibri" w:cs="Times New Roman"/>
          <w:szCs w:val="24"/>
          <w:lang w:eastAsia="zh-CN"/>
        </w:rPr>
        <w:t>paredzēja</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biļešu</w:t>
      </w:r>
      <w:r w:rsidRPr="00620F50">
        <w:rPr>
          <w:rFonts w:eastAsia="Times New Roman" w:cs="Times New Roman"/>
          <w:szCs w:val="24"/>
          <w:lang w:eastAsia="zh-CN"/>
        </w:rPr>
        <w:t xml:space="preserve"> </w:t>
      </w:r>
      <w:r w:rsidRPr="00620F50">
        <w:rPr>
          <w:rFonts w:eastAsia="Calibri" w:cs="Times New Roman"/>
          <w:szCs w:val="24"/>
          <w:lang w:eastAsia="zh-CN"/>
        </w:rPr>
        <w:t>viltošanu,</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šobrīd</w:t>
      </w:r>
      <w:r w:rsidRPr="00620F50">
        <w:rPr>
          <w:rFonts w:eastAsia="Times New Roman" w:cs="Times New Roman"/>
          <w:szCs w:val="24"/>
          <w:lang w:eastAsia="zh-CN"/>
        </w:rPr>
        <w:t xml:space="preserve"> </w:t>
      </w:r>
      <w:r w:rsidRPr="00620F50">
        <w:rPr>
          <w:rFonts w:eastAsia="Calibri" w:cs="Times New Roman"/>
          <w:szCs w:val="24"/>
          <w:lang w:eastAsia="zh-CN"/>
        </w:rPr>
        <w:t>analoga</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panta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neizslēdz,</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šādas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aptver</w:t>
      </w:r>
      <w:r w:rsidRPr="00620F50">
        <w:rPr>
          <w:rFonts w:eastAsia="Times New Roman" w:cs="Times New Roman"/>
          <w:szCs w:val="24"/>
          <w:lang w:eastAsia="zh-CN"/>
        </w:rPr>
        <w:t xml:space="preserve"> </w:t>
      </w:r>
      <w:r w:rsidRPr="00620F50">
        <w:rPr>
          <w:rFonts w:eastAsia="Calibri" w:cs="Times New Roman"/>
          <w:szCs w:val="24"/>
          <w:lang w:eastAsia="zh-CN"/>
        </w:rPr>
        <w:t>kāds</w:t>
      </w:r>
      <w:r w:rsidRPr="00620F50">
        <w:rPr>
          <w:rFonts w:eastAsia="Times New Roman" w:cs="Times New Roman"/>
          <w:szCs w:val="24"/>
          <w:lang w:eastAsia="zh-CN"/>
        </w:rPr>
        <w:t xml:space="preserve"> </w:t>
      </w:r>
      <w:r w:rsidRPr="00620F50">
        <w:rPr>
          <w:rFonts w:eastAsia="Calibri" w:cs="Times New Roman"/>
          <w:szCs w:val="24"/>
          <w:lang w:eastAsia="zh-CN"/>
        </w:rPr>
        <w:t>vispārīgāk</w:t>
      </w:r>
      <w:r w:rsidRPr="00620F50">
        <w:rPr>
          <w:rFonts w:eastAsia="Times New Roman" w:cs="Times New Roman"/>
          <w:szCs w:val="24"/>
          <w:lang w:eastAsia="zh-CN"/>
        </w:rPr>
        <w:t xml:space="preserve"> </w:t>
      </w:r>
      <w:r w:rsidRPr="00620F50">
        <w:rPr>
          <w:rFonts w:eastAsia="Calibri" w:cs="Times New Roman"/>
          <w:szCs w:val="24"/>
          <w:lang w:eastAsia="zh-CN"/>
        </w:rPr>
        <w:t>formulēts</w:t>
      </w:r>
      <w:r w:rsidRPr="00620F50">
        <w:rPr>
          <w:rFonts w:eastAsia="Times New Roman" w:cs="Times New Roman"/>
          <w:szCs w:val="24"/>
          <w:lang w:eastAsia="zh-CN"/>
        </w:rPr>
        <w:t xml:space="preserve"> </w:t>
      </w:r>
      <w:r w:rsidRPr="00620F50">
        <w:rPr>
          <w:rFonts w:eastAsia="Calibri" w:cs="Times New Roman"/>
          <w:szCs w:val="24"/>
          <w:lang w:eastAsia="zh-CN"/>
        </w:rPr>
        <w:t>pants,</w:t>
      </w:r>
      <w:r w:rsidRPr="00620F50">
        <w:rPr>
          <w:rFonts w:eastAsia="Times New Roman" w:cs="Times New Roman"/>
          <w:szCs w:val="24"/>
          <w:lang w:eastAsia="zh-CN"/>
        </w:rPr>
        <w:t xml:space="preserve"> </w:t>
      </w:r>
      <w:r w:rsidRPr="00620F50">
        <w:rPr>
          <w:rFonts w:eastAsia="Calibri" w:cs="Times New Roman"/>
          <w:szCs w:val="24"/>
          <w:lang w:eastAsia="zh-CN"/>
        </w:rPr>
        <w:t>konkrētajā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275.pants.</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Tam,</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krimināltiesību</w:t>
      </w:r>
      <w:r w:rsidRPr="00620F50">
        <w:rPr>
          <w:rFonts w:eastAsia="Times New Roman" w:cs="Times New Roman"/>
          <w:szCs w:val="24"/>
          <w:lang w:eastAsia="zh-CN"/>
        </w:rPr>
        <w:t xml:space="preserve"> </w:t>
      </w:r>
      <w:r w:rsidRPr="00620F50">
        <w:rPr>
          <w:rFonts w:eastAsia="Calibri" w:cs="Times New Roman"/>
          <w:szCs w:val="24"/>
          <w:lang w:eastAsia="zh-CN"/>
        </w:rPr>
        <w:t>teorijā</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judikatūrā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izteikts</w:t>
      </w:r>
      <w:r w:rsidRPr="00620F50">
        <w:rPr>
          <w:rFonts w:eastAsia="Times New Roman" w:cs="Times New Roman"/>
          <w:szCs w:val="24"/>
          <w:lang w:eastAsia="zh-CN"/>
        </w:rPr>
        <w:t xml:space="preserve"> </w:t>
      </w:r>
      <w:r w:rsidRPr="00620F50">
        <w:rPr>
          <w:rFonts w:eastAsia="Calibri" w:cs="Times New Roman"/>
          <w:szCs w:val="24"/>
          <w:lang w:eastAsia="zh-CN"/>
        </w:rPr>
        <w:t>viedoklis,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braukšanas</w:t>
      </w:r>
      <w:r w:rsidRPr="00620F50">
        <w:rPr>
          <w:rFonts w:eastAsia="Times New Roman" w:cs="Times New Roman"/>
          <w:szCs w:val="24"/>
          <w:lang w:eastAsia="zh-CN"/>
        </w:rPr>
        <w:t xml:space="preserve"> </w:t>
      </w:r>
      <w:r w:rsidRPr="00620F50">
        <w:rPr>
          <w:rFonts w:eastAsia="Calibri" w:cs="Times New Roman"/>
          <w:szCs w:val="24"/>
          <w:lang w:eastAsia="zh-CN"/>
        </w:rPr>
        <w:t>talons</w:t>
      </w:r>
      <w:r w:rsidRPr="00620F50">
        <w:rPr>
          <w:rFonts w:eastAsia="Times New Roman" w:cs="Times New Roman"/>
          <w:szCs w:val="24"/>
          <w:lang w:eastAsia="zh-CN"/>
        </w:rPr>
        <w:t xml:space="preserve"> </w:t>
      </w:r>
      <w:r w:rsidRPr="00620F50">
        <w:rPr>
          <w:rFonts w:eastAsia="Calibri" w:cs="Times New Roman"/>
          <w:szCs w:val="24"/>
          <w:lang w:eastAsia="zh-CN"/>
        </w:rPr>
        <w:t>atzīstams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dokumentu,</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nozīmes,</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neviens</w:t>
      </w:r>
      <w:r w:rsidRPr="00620F50">
        <w:rPr>
          <w:rFonts w:eastAsia="Times New Roman" w:cs="Times New Roman"/>
          <w:szCs w:val="24"/>
          <w:lang w:eastAsia="zh-CN"/>
        </w:rPr>
        <w:t xml:space="preserve"> </w:t>
      </w:r>
      <w:r w:rsidRPr="00620F50">
        <w:rPr>
          <w:rFonts w:eastAsia="Calibri" w:cs="Times New Roman"/>
          <w:szCs w:val="24"/>
          <w:lang w:eastAsia="zh-CN"/>
        </w:rPr>
        <w:t>juridiskās</w:t>
      </w:r>
      <w:r w:rsidRPr="00620F50">
        <w:rPr>
          <w:rFonts w:eastAsia="Times New Roman" w:cs="Times New Roman"/>
          <w:szCs w:val="24"/>
          <w:lang w:eastAsia="zh-CN"/>
        </w:rPr>
        <w:t xml:space="preserve"> </w:t>
      </w:r>
      <w:r w:rsidRPr="00620F50">
        <w:rPr>
          <w:rFonts w:eastAsia="Calibri" w:cs="Times New Roman"/>
          <w:szCs w:val="24"/>
          <w:lang w:eastAsia="zh-CN"/>
        </w:rPr>
        <w:t>literatūras</w:t>
      </w:r>
      <w:r w:rsidRPr="00620F50">
        <w:rPr>
          <w:rFonts w:eastAsia="Times New Roman" w:cs="Times New Roman"/>
          <w:szCs w:val="24"/>
          <w:lang w:eastAsia="zh-CN"/>
        </w:rPr>
        <w:t xml:space="preserve"> </w:t>
      </w:r>
      <w:r w:rsidRPr="00620F50">
        <w:rPr>
          <w:rFonts w:eastAsia="Calibri" w:cs="Times New Roman"/>
          <w:szCs w:val="24"/>
          <w:lang w:eastAsia="zh-CN"/>
        </w:rPr>
        <w:t>avots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nolēmums</w:t>
      </w:r>
      <w:r w:rsidRPr="00620F50">
        <w:rPr>
          <w:rFonts w:eastAsia="Times New Roman" w:cs="Times New Roman"/>
          <w:szCs w:val="24"/>
          <w:lang w:eastAsia="zh-CN"/>
        </w:rPr>
        <w:t xml:space="preserve"> nevar </w:t>
      </w:r>
      <w:r w:rsidRPr="00620F50">
        <w:rPr>
          <w:rFonts w:eastAsia="Calibri" w:cs="Times New Roman"/>
          <w:szCs w:val="24"/>
          <w:lang w:eastAsia="zh-CN"/>
        </w:rPr>
        <w:t>pretendēt</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pilnīgu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visaptverošu</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275.pantā</w:t>
      </w:r>
      <w:r w:rsidRPr="00620F50">
        <w:rPr>
          <w:rFonts w:eastAsia="Times New Roman" w:cs="Times New Roman"/>
          <w:szCs w:val="24"/>
          <w:lang w:eastAsia="zh-CN"/>
        </w:rPr>
        <w:t xml:space="preserve"> </w:t>
      </w:r>
      <w:r w:rsidRPr="00620F50">
        <w:rPr>
          <w:rFonts w:eastAsia="Calibri" w:cs="Times New Roman"/>
          <w:szCs w:val="24"/>
          <w:lang w:eastAsia="zh-CN"/>
        </w:rPr>
        <w:t>paredzēto</w:t>
      </w:r>
      <w:r w:rsidRPr="00620F50">
        <w:rPr>
          <w:rFonts w:eastAsia="Times New Roman" w:cs="Times New Roman"/>
          <w:szCs w:val="24"/>
          <w:lang w:eastAsia="zh-CN"/>
        </w:rPr>
        <w:t xml:space="preserve"> </w:t>
      </w:r>
      <w:r w:rsidRPr="00620F50">
        <w:rPr>
          <w:rFonts w:eastAsia="Calibri" w:cs="Times New Roman"/>
          <w:szCs w:val="24"/>
          <w:lang w:eastAsia="zh-CN"/>
        </w:rPr>
        <w:t>priekšmetu</w:t>
      </w:r>
      <w:r w:rsidRPr="00620F50">
        <w:rPr>
          <w:rFonts w:eastAsia="Times New Roman" w:cs="Times New Roman"/>
          <w:szCs w:val="24"/>
          <w:lang w:eastAsia="zh-CN"/>
        </w:rPr>
        <w:t xml:space="preserve"> </w:t>
      </w:r>
      <w:r w:rsidRPr="00620F50">
        <w:rPr>
          <w:rFonts w:eastAsia="Calibri" w:cs="Times New Roman"/>
          <w:szCs w:val="24"/>
          <w:lang w:eastAsia="zh-CN"/>
        </w:rPr>
        <w:t>uzskaitījumu.</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lastRenderedPageBreak/>
        <w:t>Pamatota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tēze,</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275.pantā</w:t>
      </w:r>
      <w:r w:rsidRPr="00620F50">
        <w:rPr>
          <w:rFonts w:eastAsia="Times New Roman" w:cs="Times New Roman"/>
          <w:szCs w:val="24"/>
          <w:lang w:eastAsia="zh-CN"/>
        </w:rPr>
        <w:t xml:space="preserve"> </w:t>
      </w:r>
      <w:r w:rsidRPr="00620F50">
        <w:rPr>
          <w:rFonts w:eastAsia="Calibri" w:cs="Times New Roman"/>
          <w:szCs w:val="24"/>
          <w:lang w:eastAsia="zh-CN"/>
        </w:rPr>
        <w:t>paredzētā</w:t>
      </w:r>
      <w:r w:rsidRPr="00620F50">
        <w:rPr>
          <w:rFonts w:eastAsia="Times New Roman" w:cs="Times New Roman"/>
          <w:szCs w:val="24"/>
          <w:lang w:eastAsia="zh-CN"/>
        </w:rPr>
        <w:t xml:space="preserve"> </w:t>
      </w:r>
      <w:r w:rsidRPr="00620F50">
        <w:rPr>
          <w:rFonts w:eastAsia="Calibri" w:cs="Times New Roman"/>
          <w:szCs w:val="24"/>
          <w:lang w:eastAsia="zh-CN"/>
        </w:rPr>
        <w:t>noziedzīgā</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priekšmetu</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būt</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tāds</w:t>
      </w:r>
      <w:r w:rsidRPr="00620F50">
        <w:rPr>
          <w:rFonts w:eastAsia="Times New Roman" w:cs="Times New Roman"/>
          <w:szCs w:val="24"/>
          <w:lang w:eastAsia="zh-CN"/>
        </w:rPr>
        <w:t xml:space="preserve"> </w:t>
      </w:r>
      <w:r w:rsidRPr="00620F50">
        <w:rPr>
          <w:rFonts w:eastAsia="Calibri" w:cs="Times New Roman"/>
          <w:szCs w:val="24"/>
          <w:lang w:eastAsia="zh-CN"/>
        </w:rPr>
        <w:t>dokuments,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apdraud</w:t>
      </w:r>
      <w:r w:rsidRPr="00620F50">
        <w:rPr>
          <w:rFonts w:eastAsia="Times New Roman" w:cs="Times New Roman"/>
          <w:szCs w:val="24"/>
          <w:lang w:eastAsia="zh-CN"/>
        </w:rPr>
        <w:t xml:space="preserve"> </w:t>
      </w:r>
      <w:r w:rsidRPr="00620F50">
        <w:rPr>
          <w:rFonts w:eastAsia="Calibri" w:cs="Times New Roman"/>
          <w:szCs w:val="24"/>
          <w:lang w:eastAsia="zh-CN"/>
        </w:rPr>
        <w:t>pārvaldības</w:t>
      </w:r>
      <w:r w:rsidRPr="00620F50">
        <w:rPr>
          <w:rFonts w:eastAsia="Times New Roman" w:cs="Times New Roman"/>
          <w:szCs w:val="24"/>
          <w:lang w:eastAsia="zh-CN"/>
        </w:rPr>
        <w:t xml:space="preserve"> </w:t>
      </w:r>
      <w:r w:rsidRPr="00620F50">
        <w:rPr>
          <w:rFonts w:eastAsia="Calibri" w:cs="Times New Roman"/>
          <w:szCs w:val="24"/>
          <w:lang w:eastAsia="zh-CN"/>
        </w:rPr>
        <w:t>kārtību.</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šāds</w:t>
      </w:r>
      <w:r w:rsidRPr="00620F50">
        <w:rPr>
          <w:rFonts w:eastAsia="Times New Roman" w:cs="Times New Roman"/>
          <w:szCs w:val="24"/>
          <w:lang w:eastAsia="zh-CN"/>
        </w:rPr>
        <w:t xml:space="preserve"> </w:t>
      </w:r>
      <w:r w:rsidRPr="00620F50">
        <w:rPr>
          <w:rFonts w:eastAsia="Calibri" w:cs="Times New Roman"/>
          <w:szCs w:val="24"/>
          <w:lang w:eastAsia="zh-CN"/>
        </w:rPr>
        <w:t>apdraudējums</w:t>
      </w:r>
      <w:r w:rsidRPr="00620F50">
        <w:rPr>
          <w:rFonts w:eastAsia="Times New Roman" w:cs="Times New Roman"/>
          <w:szCs w:val="24"/>
          <w:lang w:eastAsia="zh-CN"/>
        </w:rPr>
        <w:t xml:space="preserve"> i</w:t>
      </w:r>
      <w:r w:rsidRPr="00620F50">
        <w:rPr>
          <w:rFonts w:eastAsia="Calibri" w:cs="Times New Roman"/>
          <w:szCs w:val="24"/>
          <w:lang w:eastAsia="zh-CN"/>
        </w:rPr>
        <w:t>r</w:t>
      </w:r>
      <w:r w:rsidRPr="00620F50">
        <w:rPr>
          <w:rFonts w:eastAsia="Times New Roman" w:cs="Times New Roman"/>
          <w:szCs w:val="24"/>
          <w:lang w:eastAsia="zh-CN"/>
        </w:rPr>
        <w:t xml:space="preserve"> </w:t>
      </w:r>
      <w:r w:rsidRPr="00620F50">
        <w:rPr>
          <w:rFonts w:eastAsia="Calibri" w:cs="Times New Roman"/>
          <w:szCs w:val="24"/>
          <w:lang w:eastAsia="zh-CN"/>
        </w:rPr>
        <w:t>noticis</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275.pantā</w:t>
      </w:r>
      <w:r w:rsidRPr="00620F50">
        <w:rPr>
          <w:rFonts w:eastAsia="Times New Roman" w:cs="Times New Roman"/>
          <w:szCs w:val="24"/>
          <w:lang w:eastAsia="zh-CN"/>
        </w:rPr>
        <w:t xml:space="preserve"> </w:t>
      </w:r>
      <w:r w:rsidRPr="00620F50">
        <w:rPr>
          <w:rFonts w:eastAsia="Calibri" w:cs="Times New Roman"/>
          <w:szCs w:val="24"/>
          <w:lang w:eastAsia="zh-CN"/>
        </w:rPr>
        <w:t>paredzētais</w:t>
      </w:r>
      <w:r w:rsidRPr="00620F50">
        <w:rPr>
          <w:rFonts w:eastAsia="Times New Roman" w:cs="Times New Roman"/>
          <w:szCs w:val="24"/>
          <w:lang w:eastAsia="zh-CN"/>
        </w:rPr>
        <w:t xml:space="preserve"> </w:t>
      </w:r>
      <w:r w:rsidRPr="00620F50">
        <w:rPr>
          <w:rFonts w:eastAsia="Calibri" w:cs="Times New Roman"/>
          <w:szCs w:val="24"/>
          <w:lang w:eastAsia="zh-CN"/>
        </w:rPr>
        <w:t>noziedzīgais</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vien</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konstatējama</w:t>
      </w:r>
      <w:r w:rsidRPr="00620F50">
        <w:rPr>
          <w:rFonts w:eastAsia="Times New Roman" w:cs="Times New Roman"/>
          <w:szCs w:val="24"/>
          <w:lang w:eastAsia="zh-CN"/>
        </w:rPr>
        <w:t xml:space="preserve"> </w:t>
      </w:r>
      <w:r w:rsidRPr="00620F50">
        <w:rPr>
          <w:rFonts w:eastAsia="Calibri" w:cs="Times New Roman"/>
          <w:szCs w:val="24"/>
          <w:lang w:eastAsia="zh-CN"/>
        </w:rPr>
        <w:t>panta</w:t>
      </w:r>
      <w:r w:rsidRPr="00620F50">
        <w:rPr>
          <w:rFonts w:eastAsia="Times New Roman" w:cs="Times New Roman"/>
          <w:szCs w:val="24"/>
          <w:lang w:eastAsia="zh-CN"/>
        </w:rPr>
        <w:t xml:space="preserve"> </w:t>
      </w:r>
      <w:r w:rsidRPr="00620F50">
        <w:rPr>
          <w:rFonts w:eastAsia="Calibri" w:cs="Times New Roman"/>
          <w:szCs w:val="24"/>
          <w:lang w:eastAsia="zh-CN"/>
        </w:rPr>
        <w:t>otrajā</w:t>
      </w:r>
      <w:r w:rsidRPr="00620F50">
        <w:rPr>
          <w:rFonts w:eastAsia="Times New Roman" w:cs="Times New Roman"/>
          <w:szCs w:val="24"/>
          <w:lang w:eastAsia="zh-CN"/>
        </w:rPr>
        <w:t xml:space="preserve"> </w:t>
      </w:r>
      <w:r w:rsidRPr="00620F50">
        <w:rPr>
          <w:rFonts w:eastAsia="Calibri" w:cs="Times New Roman"/>
          <w:szCs w:val="24"/>
          <w:lang w:eastAsia="zh-CN"/>
        </w:rPr>
        <w:t>daļā</w:t>
      </w:r>
      <w:r w:rsidRPr="00620F50">
        <w:rPr>
          <w:rFonts w:eastAsia="Times New Roman" w:cs="Times New Roman"/>
          <w:szCs w:val="24"/>
          <w:lang w:eastAsia="zh-CN"/>
        </w:rPr>
        <w:t xml:space="preserve"> </w:t>
      </w:r>
      <w:r w:rsidRPr="00620F50">
        <w:rPr>
          <w:rFonts w:eastAsia="Calibri" w:cs="Times New Roman"/>
          <w:szCs w:val="24"/>
          <w:lang w:eastAsia="zh-CN"/>
        </w:rPr>
        <w:t>paredzētā</w:t>
      </w:r>
      <w:r w:rsidRPr="00620F50">
        <w:rPr>
          <w:rFonts w:eastAsia="Times New Roman" w:cs="Times New Roman"/>
          <w:szCs w:val="24"/>
          <w:lang w:eastAsia="zh-CN"/>
        </w:rPr>
        <w:t xml:space="preserve"> </w:t>
      </w:r>
      <w:r w:rsidRPr="00620F50">
        <w:rPr>
          <w:rFonts w:eastAsia="Calibri" w:cs="Times New Roman"/>
          <w:szCs w:val="24"/>
          <w:lang w:eastAsia="zh-CN"/>
        </w:rPr>
        <w:t>kvalificējošā</w:t>
      </w:r>
      <w:r w:rsidRPr="00620F50">
        <w:rPr>
          <w:rFonts w:eastAsia="Times New Roman" w:cs="Times New Roman"/>
          <w:szCs w:val="24"/>
          <w:lang w:eastAsia="zh-CN"/>
        </w:rPr>
        <w:t xml:space="preserve"> </w:t>
      </w:r>
      <w:r w:rsidRPr="00620F50">
        <w:rPr>
          <w:rFonts w:eastAsia="Calibri" w:cs="Times New Roman"/>
          <w:szCs w:val="24"/>
          <w:lang w:eastAsia="zh-CN"/>
        </w:rPr>
        <w:t>pazīme</w:t>
      </w:r>
      <w:r w:rsidRPr="00620F50">
        <w:rPr>
          <w:rFonts w:eastAsia="Times New Roman" w:cs="Times New Roman"/>
          <w:szCs w:val="24"/>
          <w:lang w:eastAsia="zh-CN"/>
        </w:rPr>
        <w:t xml:space="preserve"> – </w:t>
      </w:r>
      <w:r w:rsidRPr="00620F50">
        <w:rPr>
          <w:rFonts w:eastAsia="Calibri" w:cs="Times New Roman"/>
          <w:szCs w:val="24"/>
          <w:lang w:eastAsia="zh-CN"/>
        </w:rPr>
        <w:t>būtisks</w:t>
      </w:r>
      <w:r w:rsidRPr="00620F50">
        <w:rPr>
          <w:rFonts w:eastAsia="Times New Roman" w:cs="Times New Roman"/>
          <w:szCs w:val="24"/>
          <w:lang w:eastAsia="zh-CN"/>
        </w:rPr>
        <w:t xml:space="preserve"> </w:t>
      </w:r>
      <w:r w:rsidRPr="00620F50">
        <w:rPr>
          <w:rFonts w:eastAsia="Calibri" w:cs="Times New Roman"/>
          <w:szCs w:val="24"/>
          <w:lang w:eastAsia="zh-CN"/>
        </w:rPr>
        <w:t>kaitējums</w:t>
      </w:r>
      <w:r w:rsidRPr="00620F50">
        <w:rPr>
          <w:rFonts w:eastAsia="Times New Roman" w:cs="Times New Roman"/>
          <w:szCs w:val="24"/>
          <w:lang w:eastAsia="zh-CN"/>
        </w:rPr>
        <w:t xml:space="preserve"> –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pieskaitāms</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formāliem</w:t>
      </w:r>
      <w:r w:rsidRPr="00620F50">
        <w:rPr>
          <w:rFonts w:eastAsia="Times New Roman" w:cs="Times New Roman"/>
          <w:szCs w:val="24"/>
          <w:lang w:eastAsia="zh-CN"/>
        </w:rPr>
        <w:t xml:space="preserve"> </w:t>
      </w:r>
      <w:r w:rsidRPr="00620F50">
        <w:rPr>
          <w:rFonts w:eastAsia="Calibri" w:cs="Times New Roman"/>
          <w:szCs w:val="24"/>
          <w:lang w:eastAsia="zh-CN"/>
        </w:rPr>
        <w:t>noziedzīgiem</w:t>
      </w:r>
      <w:r w:rsidRPr="00620F50">
        <w:rPr>
          <w:rFonts w:eastAsia="Times New Roman" w:cs="Times New Roman"/>
          <w:szCs w:val="24"/>
          <w:lang w:eastAsia="zh-CN"/>
        </w:rPr>
        <w:t xml:space="preserve"> </w:t>
      </w:r>
      <w:r w:rsidRPr="00620F50">
        <w:rPr>
          <w:rFonts w:eastAsia="Calibri" w:cs="Times New Roman"/>
          <w:szCs w:val="24"/>
          <w:lang w:eastAsia="zh-CN"/>
        </w:rPr>
        <w:t>nodarījumiem.</w:t>
      </w:r>
      <w:r w:rsidRPr="00620F50">
        <w:rPr>
          <w:rFonts w:eastAsia="Times New Roman" w:cs="Times New Roman"/>
          <w:szCs w:val="24"/>
          <w:lang w:eastAsia="zh-CN"/>
        </w:rPr>
        <w:t xml:space="preserve"> </w:t>
      </w:r>
      <w:r w:rsidRPr="00620F50">
        <w:rPr>
          <w:rFonts w:eastAsia="Calibri" w:cs="Times New Roman"/>
          <w:szCs w:val="24"/>
          <w:lang w:eastAsia="zh-CN"/>
        </w:rPr>
        <w:t>Formālie</w:t>
      </w:r>
      <w:r w:rsidRPr="00620F50">
        <w:rPr>
          <w:rFonts w:eastAsia="Times New Roman" w:cs="Times New Roman"/>
          <w:szCs w:val="24"/>
          <w:lang w:eastAsia="zh-CN"/>
        </w:rPr>
        <w:t xml:space="preserve"> </w:t>
      </w:r>
      <w:r w:rsidRPr="00620F50">
        <w:rPr>
          <w:rFonts w:eastAsia="Calibri" w:cs="Times New Roman"/>
          <w:szCs w:val="24"/>
          <w:lang w:eastAsia="zh-CN"/>
        </w:rPr>
        <w:t>noziedzīgie</w:t>
      </w:r>
      <w:r w:rsidRPr="00620F50">
        <w:rPr>
          <w:rFonts w:eastAsia="Times New Roman" w:cs="Times New Roman"/>
          <w:szCs w:val="24"/>
          <w:lang w:eastAsia="zh-CN"/>
        </w:rPr>
        <w:t xml:space="preserve"> </w:t>
      </w:r>
      <w:r w:rsidRPr="00620F50">
        <w:rPr>
          <w:rFonts w:eastAsia="Calibri" w:cs="Times New Roman"/>
          <w:szCs w:val="24"/>
          <w:lang w:eastAsia="zh-CN"/>
        </w:rPr>
        <w:t>nodarījumi</w:t>
      </w:r>
      <w:r w:rsidRPr="00620F50">
        <w:rPr>
          <w:rFonts w:eastAsia="Times New Roman" w:cs="Times New Roman"/>
          <w:szCs w:val="24"/>
          <w:lang w:eastAsia="zh-CN"/>
        </w:rPr>
        <w:t xml:space="preserve"> </w:t>
      </w:r>
      <w:r w:rsidRPr="00620F50">
        <w:rPr>
          <w:rFonts w:eastAsia="Calibri" w:cs="Times New Roman"/>
          <w:szCs w:val="24"/>
          <w:lang w:eastAsia="zh-CN"/>
        </w:rPr>
        <w:t>raksturīgi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izdarīšana</w:t>
      </w:r>
      <w:r w:rsidRPr="00620F50">
        <w:rPr>
          <w:rFonts w:eastAsia="Times New Roman" w:cs="Times New Roman"/>
          <w:szCs w:val="24"/>
          <w:lang w:eastAsia="zh-CN"/>
        </w:rPr>
        <w:t xml:space="preserve"> </w:t>
      </w:r>
      <w:r w:rsidRPr="00620F50">
        <w:rPr>
          <w:rFonts w:eastAsia="Calibri" w:cs="Times New Roman"/>
          <w:szCs w:val="24"/>
          <w:lang w:eastAsia="zh-CN"/>
        </w:rPr>
        <w:t>nerada</w:t>
      </w:r>
      <w:r w:rsidRPr="00620F50">
        <w:rPr>
          <w:rFonts w:eastAsia="Times New Roman" w:cs="Times New Roman"/>
          <w:szCs w:val="24"/>
          <w:lang w:eastAsia="zh-CN"/>
        </w:rPr>
        <w:t xml:space="preserve"> </w:t>
      </w:r>
      <w:r w:rsidRPr="00620F50">
        <w:rPr>
          <w:rFonts w:eastAsia="Calibri" w:cs="Times New Roman"/>
          <w:szCs w:val="24"/>
          <w:lang w:eastAsia="zh-CN"/>
        </w:rPr>
        <w:t>konkrētus,</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abstraktus</w:t>
      </w:r>
      <w:r w:rsidRPr="00620F50">
        <w:rPr>
          <w:rFonts w:eastAsia="Times New Roman" w:cs="Times New Roman"/>
          <w:szCs w:val="24"/>
          <w:lang w:eastAsia="zh-CN"/>
        </w:rPr>
        <w:t xml:space="preserve"> </w:t>
      </w:r>
      <w:r w:rsidRPr="00620F50">
        <w:rPr>
          <w:rFonts w:eastAsia="Calibri" w:cs="Times New Roman"/>
          <w:szCs w:val="24"/>
          <w:lang w:eastAsia="zh-CN"/>
        </w:rPr>
        <w:t>draudus.</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tiesnesim</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nepieciešams</w:t>
      </w:r>
      <w:r w:rsidRPr="00620F50">
        <w:rPr>
          <w:rFonts w:eastAsia="Times New Roman" w:cs="Times New Roman"/>
          <w:szCs w:val="24"/>
          <w:lang w:eastAsia="zh-CN"/>
        </w:rPr>
        <w:t xml:space="preserve"> </w:t>
      </w:r>
      <w:r w:rsidRPr="00620F50">
        <w:rPr>
          <w:rFonts w:eastAsia="Calibri" w:cs="Times New Roman"/>
          <w:szCs w:val="24"/>
          <w:lang w:eastAsia="zh-CN"/>
        </w:rPr>
        <w:t>katrā</w:t>
      </w:r>
      <w:r w:rsidRPr="00620F50">
        <w:rPr>
          <w:rFonts w:eastAsia="Times New Roman" w:cs="Times New Roman"/>
          <w:szCs w:val="24"/>
          <w:lang w:eastAsia="zh-CN"/>
        </w:rPr>
        <w:t xml:space="preserve"> </w:t>
      </w:r>
      <w:r w:rsidRPr="00620F50">
        <w:rPr>
          <w:rFonts w:eastAsia="Calibri" w:cs="Times New Roman"/>
          <w:szCs w:val="24"/>
          <w:lang w:eastAsia="zh-CN"/>
        </w:rPr>
        <w:t>atsevišķā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pārliecināties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konkrēta</w:t>
      </w:r>
      <w:r w:rsidRPr="00620F50">
        <w:rPr>
          <w:rFonts w:eastAsia="Times New Roman" w:cs="Times New Roman"/>
          <w:szCs w:val="24"/>
          <w:lang w:eastAsia="zh-CN"/>
        </w:rPr>
        <w:t xml:space="preserve"> </w:t>
      </w:r>
      <w:r w:rsidRPr="00620F50">
        <w:rPr>
          <w:rFonts w:eastAsia="Calibri" w:cs="Times New Roman"/>
          <w:szCs w:val="24"/>
          <w:lang w:eastAsia="zh-CN"/>
        </w:rPr>
        <w:t>apdraudējuma</w:t>
      </w:r>
      <w:r w:rsidRPr="00620F50">
        <w:rPr>
          <w:rFonts w:eastAsia="Times New Roman" w:cs="Times New Roman"/>
          <w:szCs w:val="24"/>
          <w:lang w:eastAsia="zh-CN"/>
        </w:rPr>
        <w:t xml:space="preserve"> </w:t>
      </w:r>
      <w:r w:rsidRPr="00620F50">
        <w:rPr>
          <w:rFonts w:eastAsia="Calibri" w:cs="Times New Roman"/>
          <w:szCs w:val="24"/>
          <w:lang w:eastAsia="zh-CN"/>
        </w:rPr>
        <w:t>esamību.</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vispārējā</w:t>
      </w:r>
      <w:r w:rsidRPr="00620F50">
        <w:rPr>
          <w:rFonts w:eastAsia="Times New Roman" w:cs="Times New Roman"/>
          <w:szCs w:val="24"/>
          <w:lang w:eastAsia="zh-CN"/>
        </w:rPr>
        <w:t xml:space="preserve"> </w:t>
      </w:r>
      <w:r w:rsidRPr="00620F50">
        <w:rPr>
          <w:rFonts w:eastAsia="Calibri" w:cs="Times New Roman"/>
          <w:szCs w:val="24"/>
          <w:lang w:eastAsia="zh-CN"/>
        </w:rPr>
        <w:t>principa</w:t>
      </w:r>
      <w:r w:rsidRPr="00620F50">
        <w:rPr>
          <w:rFonts w:eastAsia="Times New Roman" w:cs="Times New Roman"/>
          <w:szCs w:val="24"/>
          <w:lang w:eastAsia="zh-CN"/>
        </w:rPr>
        <w:t xml:space="preserve"> </w:t>
      </w:r>
      <w:r w:rsidRPr="00620F50">
        <w:rPr>
          <w:rFonts w:eastAsia="Calibri" w:cs="Times New Roman"/>
          <w:szCs w:val="24"/>
          <w:lang w:eastAsia="zh-CN"/>
        </w:rPr>
        <w:t>noziedzīgam</w:t>
      </w:r>
      <w:r w:rsidRPr="00620F50">
        <w:rPr>
          <w:rFonts w:eastAsia="Times New Roman" w:cs="Times New Roman"/>
          <w:szCs w:val="24"/>
          <w:lang w:eastAsia="zh-CN"/>
        </w:rPr>
        <w:t xml:space="preserve"> </w:t>
      </w:r>
      <w:r w:rsidRPr="00620F50">
        <w:rPr>
          <w:rFonts w:eastAsia="Calibri" w:cs="Times New Roman"/>
          <w:szCs w:val="24"/>
          <w:lang w:eastAsia="zh-CN"/>
        </w:rPr>
        <w:t>nodarījumam</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jāpiemīt</w:t>
      </w:r>
      <w:r w:rsidRPr="00620F50">
        <w:rPr>
          <w:rFonts w:eastAsia="Times New Roman" w:cs="Times New Roman"/>
          <w:szCs w:val="24"/>
          <w:lang w:eastAsia="zh-CN"/>
        </w:rPr>
        <w:t xml:space="preserve"> </w:t>
      </w:r>
      <w:r w:rsidRPr="00620F50">
        <w:rPr>
          <w:rFonts w:eastAsia="Calibri" w:cs="Times New Roman"/>
          <w:szCs w:val="24"/>
          <w:lang w:eastAsia="zh-CN"/>
        </w:rPr>
        <w:t>zināmai</w:t>
      </w:r>
      <w:r w:rsidRPr="00620F50">
        <w:rPr>
          <w:rFonts w:eastAsia="Times New Roman" w:cs="Times New Roman"/>
          <w:szCs w:val="24"/>
          <w:lang w:eastAsia="zh-CN"/>
        </w:rPr>
        <w:t xml:space="preserve"> </w:t>
      </w:r>
      <w:r w:rsidRPr="00620F50">
        <w:rPr>
          <w:rFonts w:eastAsia="Calibri" w:cs="Times New Roman"/>
          <w:szCs w:val="24"/>
          <w:lang w:eastAsia="zh-CN"/>
        </w:rPr>
        <w:t>bīstamības</w:t>
      </w:r>
      <w:r w:rsidRPr="00620F50">
        <w:rPr>
          <w:rFonts w:eastAsia="Times New Roman" w:cs="Times New Roman"/>
          <w:szCs w:val="24"/>
          <w:lang w:eastAsia="zh-CN"/>
        </w:rPr>
        <w:t xml:space="preserve"> </w:t>
      </w:r>
      <w:r w:rsidRPr="00620F50">
        <w:rPr>
          <w:rFonts w:eastAsia="Calibri" w:cs="Times New Roman"/>
          <w:szCs w:val="24"/>
          <w:lang w:eastAsia="zh-CN"/>
        </w:rPr>
        <w:t>pakāpei,</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vismaz</w:t>
      </w:r>
      <w:r w:rsidRPr="00620F50">
        <w:rPr>
          <w:rFonts w:eastAsia="Times New Roman" w:cs="Times New Roman"/>
          <w:szCs w:val="24"/>
          <w:lang w:eastAsia="zh-CN"/>
        </w:rPr>
        <w:t xml:space="preserve"> </w:t>
      </w:r>
      <w:r w:rsidRPr="00620F50">
        <w:rPr>
          <w:rFonts w:eastAsia="Calibri" w:cs="Times New Roman"/>
          <w:szCs w:val="24"/>
          <w:lang w:eastAsia="zh-CN"/>
        </w:rPr>
        <w:t>teorētiski</w:t>
      </w:r>
      <w:r w:rsidRPr="00620F50">
        <w:rPr>
          <w:rFonts w:eastAsia="Times New Roman" w:cs="Times New Roman"/>
          <w:szCs w:val="24"/>
          <w:lang w:eastAsia="zh-CN"/>
        </w:rPr>
        <w:t xml:space="preserve"> </w:t>
      </w:r>
      <w:r w:rsidRPr="00620F50">
        <w:rPr>
          <w:rFonts w:eastAsia="Calibri" w:cs="Times New Roman"/>
          <w:szCs w:val="24"/>
          <w:lang w:eastAsia="zh-CN"/>
        </w:rPr>
        <w:t>jāpastāv</w:t>
      </w:r>
      <w:r w:rsidRPr="00620F50">
        <w:rPr>
          <w:rFonts w:eastAsia="Times New Roman" w:cs="Times New Roman"/>
          <w:szCs w:val="24"/>
          <w:lang w:eastAsia="zh-CN"/>
        </w:rPr>
        <w:t xml:space="preserve"> </w:t>
      </w:r>
      <w:r w:rsidRPr="00620F50">
        <w:rPr>
          <w:rFonts w:eastAsia="Calibri" w:cs="Times New Roman"/>
          <w:szCs w:val="24"/>
          <w:lang w:eastAsia="zh-CN"/>
        </w:rPr>
        <w:t>draudiem</w:t>
      </w:r>
      <w:r w:rsidRPr="00620F50">
        <w:rPr>
          <w:rFonts w:eastAsia="Times New Roman" w:cs="Times New Roman"/>
          <w:szCs w:val="24"/>
          <w:lang w:eastAsia="zh-CN"/>
        </w:rPr>
        <w:t xml:space="preserve"> </w:t>
      </w:r>
      <w:r w:rsidRPr="00620F50">
        <w:rPr>
          <w:rFonts w:eastAsia="Calibri" w:cs="Times New Roman"/>
          <w:szCs w:val="24"/>
          <w:lang w:eastAsia="zh-CN"/>
        </w:rPr>
        <w:t>radīt</w:t>
      </w:r>
      <w:r w:rsidRPr="00620F50">
        <w:rPr>
          <w:rFonts w:eastAsia="Times New Roman" w:cs="Times New Roman"/>
          <w:szCs w:val="24"/>
          <w:lang w:eastAsia="zh-CN"/>
        </w:rPr>
        <w:t xml:space="preserve"> </w:t>
      </w:r>
      <w:r w:rsidRPr="00620F50">
        <w:rPr>
          <w:rFonts w:eastAsia="Calibri" w:cs="Times New Roman"/>
          <w:szCs w:val="24"/>
          <w:lang w:eastAsia="zh-CN"/>
        </w:rPr>
        <w:t>kaitējumu</w:t>
      </w:r>
      <w:r w:rsidRPr="00620F50">
        <w:rPr>
          <w:rFonts w:eastAsia="Times New Roman" w:cs="Times New Roman"/>
          <w:szCs w:val="24"/>
          <w:lang w:eastAsia="zh-CN"/>
        </w:rPr>
        <w:t xml:space="preserve"> </w:t>
      </w:r>
      <w:r w:rsidRPr="00620F50">
        <w:rPr>
          <w:rFonts w:eastAsia="Calibri" w:cs="Times New Roman"/>
          <w:szCs w:val="24"/>
          <w:lang w:eastAsia="zh-CN"/>
        </w:rPr>
        <w:t>kādām</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likumu</w:t>
      </w:r>
      <w:r w:rsidRPr="00620F50">
        <w:rPr>
          <w:rFonts w:eastAsia="Times New Roman" w:cs="Times New Roman"/>
          <w:szCs w:val="24"/>
          <w:lang w:eastAsia="zh-CN"/>
        </w:rPr>
        <w:t xml:space="preserve"> </w:t>
      </w:r>
      <w:r w:rsidRPr="00620F50">
        <w:rPr>
          <w:rFonts w:eastAsia="Calibri" w:cs="Times New Roman"/>
          <w:szCs w:val="24"/>
          <w:lang w:eastAsia="zh-CN"/>
        </w:rPr>
        <w:t>aizsargātām</w:t>
      </w:r>
      <w:r w:rsidRPr="00620F50">
        <w:rPr>
          <w:rFonts w:eastAsia="Times New Roman" w:cs="Times New Roman"/>
          <w:szCs w:val="24"/>
          <w:lang w:eastAsia="zh-CN"/>
        </w:rPr>
        <w:t xml:space="preserve"> </w:t>
      </w:r>
      <w:r w:rsidRPr="00620F50">
        <w:rPr>
          <w:rFonts w:eastAsia="Calibri" w:cs="Times New Roman"/>
          <w:szCs w:val="24"/>
          <w:lang w:eastAsia="zh-CN"/>
        </w:rPr>
        <w:t>tiesībām</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interesēm.</w:t>
      </w:r>
      <w:r w:rsidRPr="00620F50">
        <w:rPr>
          <w:rFonts w:eastAsia="Times New Roman" w:cs="Times New Roman"/>
          <w:szCs w:val="24"/>
          <w:lang w:eastAsia="zh-CN"/>
        </w:rPr>
        <w:t xml:space="preserve"> </w:t>
      </w:r>
      <w:r w:rsidRPr="00620F50">
        <w:rPr>
          <w:rFonts w:eastAsia="Calibri" w:cs="Times New Roman"/>
          <w:szCs w:val="24"/>
          <w:lang w:eastAsia="zh-CN"/>
        </w:rPr>
        <w:t>Darbība,</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paša</w:t>
      </w:r>
      <w:r w:rsidRPr="00620F50">
        <w:rPr>
          <w:rFonts w:eastAsia="Times New Roman" w:cs="Times New Roman"/>
          <w:szCs w:val="24"/>
          <w:lang w:eastAsia="zh-CN"/>
        </w:rPr>
        <w:t xml:space="preserve"> </w:t>
      </w:r>
      <w:r w:rsidRPr="00620F50">
        <w:rPr>
          <w:rFonts w:eastAsia="Calibri" w:cs="Times New Roman"/>
          <w:szCs w:val="24"/>
          <w:lang w:eastAsia="zh-CN"/>
        </w:rPr>
        <w:t>sākuma</w:t>
      </w:r>
      <w:r w:rsidRPr="00620F50">
        <w:rPr>
          <w:rFonts w:eastAsia="Times New Roman" w:cs="Times New Roman"/>
          <w:szCs w:val="24"/>
          <w:lang w:eastAsia="zh-CN"/>
        </w:rPr>
        <w:t xml:space="preserve"> </w:t>
      </w:r>
      <w:r w:rsidRPr="00620F50">
        <w:rPr>
          <w:rFonts w:eastAsia="Calibri" w:cs="Times New Roman"/>
          <w:szCs w:val="24"/>
          <w:lang w:eastAsia="zh-CN"/>
        </w:rPr>
        <w:t>nerada</w:t>
      </w:r>
      <w:r w:rsidRPr="00620F50">
        <w:rPr>
          <w:rFonts w:eastAsia="Times New Roman" w:cs="Times New Roman"/>
          <w:szCs w:val="24"/>
          <w:lang w:eastAsia="zh-CN"/>
        </w:rPr>
        <w:t xml:space="preserve"> </w:t>
      </w:r>
      <w:r w:rsidRPr="00620F50">
        <w:rPr>
          <w:rFonts w:eastAsia="Calibri" w:cs="Times New Roman"/>
          <w:szCs w:val="24"/>
          <w:lang w:eastAsia="zh-CN"/>
        </w:rPr>
        <w:t>nekādu</w:t>
      </w:r>
      <w:r w:rsidRPr="00620F50">
        <w:rPr>
          <w:rFonts w:eastAsia="Times New Roman" w:cs="Times New Roman"/>
          <w:szCs w:val="24"/>
          <w:lang w:eastAsia="zh-CN"/>
        </w:rPr>
        <w:t xml:space="preserve"> </w:t>
      </w:r>
      <w:r w:rsidRPr="00620F50">
        <w:rPr>
          <w:rFonts w:eastAsia="Calibri" w:cs="Times New Roman"/>
          <w:szCs w:val="24"/>
          <w:lang w:eastAsia="zh-CN"/>
        </w:rPr>
        <w:t>apdraudējumu,</w:t>
      </w:r>
      <w:r w:rsidRPr="00620F50">
        <w:rPr>
          <w:rFonts w:eastAsia="Times New Roman" w:cs="Times New Roman"/>
          <w:szCs w:val="24"/>
          <w:lang w:eastAsia="zh-CN"/>
        </w:rPr>
        <w:t xml:space="preserve"> </w:t>
      </w:r>
      <w:r w:rsidRPr="00620F50">
        <w:rPr>
          <w:rFonts w:eastAsia="Calibri" w:cs="Times New Roman"/>
          <w:szCs w:val="24"/>
          <w:lang w:eastAsia="zh-CN"/>
        </w:rPr>
        <w:t>neattaisno</w:t>
      </w:r>
      <w:r w:rsidRPr="00620F50">
        <w:rPr>
          <w:rFonts w:eastAsia="Times New Roman" w:cs="Times New Roman"/>
          <w:szCs w:val="24"/>
          <w:lang w:eastAsia="zh-CN"/>
        </w:rPr>
        <w:t xml:space="preserve"> </w:t>
      </w:r>
      <w:r w:rsidRPr="00620F50">
        <w:rPr>
          <w:rFonts w:eastAsia="Calibri" w:cs="Times New Roman"/>
          <w:szCs w:val="24"/>
          <w:lang w:eastAsia="zh-CN"/>
        </w:rPr>
        <w:t>soda</w:t>
      </w:r>
      <w:r w:rsidRPr="00620F50">
        <w:rPr>
          <w:rFonts w:eastAsia="Times New Roman" w:cs="Times New Roman"/>
          <w:szCs w:val="24"/>
          <w:lang w:eastAsia="zh-CN"/>
        </w:rPr>
        <w:t xml:space="preserve"> </w:t>
      </w:r>
      <w:r w:rsidRPr="00620F50">
        <w:rPr>
          <w:rFonts w:eastAsia="Calibri" w:cs="Times New Roman"/>
          <w:szCs w:val="24"/>
          <w:lang w:eastAsia="zh-CN"/>
        </w:rPr>
        <w:t>piemērošanu.</w:t>
      </w:r>
      <w:r w:rsidRPr="00620F50">
        <w:rPr>
          <w:rFonts w:eastAsia="Times New Roman" w:cs="Times New Roman"/>
          <w:szCs w:val="24"/>
          <w:vertAlign w:val="superscript"/>
          <w:lang w:eastAsia="zh-CN"/>
        </w:rPr>
        <w:footnoteReference w:id="55"/>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krimināltiesiskā</w:t>
      </w:r>
      <w:r w:rsidRPr="00620F50">
        <w:rPr>
          <w:rFonts w:eastAsia="Times New Roman" w:cs="Times New Roman"/>
          <w:szCs w:val="24"/>
          <w:lang w:eastAsia="zh-CN"/>
        </w:rPr>
        <w:t xml:space="preserve"> </w:t>
      </w:r>
      <w:r w:rsidRPr="00620F50">
        <w:rPr>
          <w:rFonts w:eastAsia="Calibri" w:cs="Times New Roman"/>
          <w:szCs w:val="24"/>
          <w:lang w:eastAsia="zh-CN"/>
        </w:rPr>
        <w:t>atbildība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formālu</w:t>
      </w:r>
      <w:r w:rsidRPr="00620F50">
        <w:rPr>
          <w:rFonts w:eastAsia="Times New Roman" w:cs="Times New Roman"/>
          <w:szCs w:val="24"/>
          <w:lang w:eastAsia="zh-CN"/>
        </w:rPr>
        <w:t xml:space="preserve"> </w:t>
      </w:r>
      <w:r w:rsidRPr="00620F50">
        <w:rPr>
          <w:rFonts w:eastAsia="Calibri" w:cs="Times New Roman"/>
          <w:szCs w:val="24"/>
          <w:lang w:eastAsia="zh-CN"/>
        </w:rPr>
        <w:t>nodarījumu</w:t>
      </w:r>
      <w:r w:rsidRPr="00620F50">
        <w:rPr>
          <w:rFonts w:eastAsia="Times New Roman" w:cs="Times New Roman"/>
          <w:szCs w:val="24"/>
          <w:lang w:eastAsia="zh-CN"/>
        </w:rPr>
        <w:t xml:space="preserve"> </w:t>
      </w:r>
      <w:r w:rsidRPr="00620F50">
        <w:rPr>
          <w:rFonts w:eastAsia="Calibri" w:cs="Times New Roman"/>
          <w:szCs w:val="24"/>
          <w:lang w:eastAsia="zh-CN"/>
        </w:rPr>
        <w:t>neiestājas,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objekta</w:t>
      </w:r>
      <w:r w:rsidRPr="00620F50">
        <w:rPr>
          <w:rFonts w:eastAsia="Times New Roman" w:cs="Times New Roman"/>
          <w:szCs w:val="24"/>
          <w:lang w:eastAsia="zh-CN"/>
        </w:rPr>
        <w:t xml:space="preserve"> </w:t>
      </w:r>
      <w:r w:rsidRPr="00620F50">
        <w:rPr>
          <w:rFonts w:eastAsia="Calibri" w:cs="Times New Roman"/>
          <w:szCs w:val="24"/>
          <w:lang w:eastAsia="zh-CN"/>
        </w:rPr>
        <w:t>apdraudējums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pilnībā</w:t>
      </w:r>
      <w:r w:rsidRPr="00620F50">
        <w:rPr>
          <w:rFonts w:eastAsia="Times New Roman" w:cs="Times New Roman"/>
          <w:szCs w:val="24"/>
          <w:lang w:eastAsia="zh-CN"/>
        </w:rPr>
        <w:t xml:space="preserve"> </w:t>
      </w:r>
      <w:r w:rsidRPr="00620F50">
        <w:rPr>
          <w:rFonts w:eastAsia="Calibri" w:cs="Times New Roman"/>
          <w:szCs w:val="24"/>
          <w:lang w:eastAsia="zh-CN"/>
        </w:rPr>
        <w:t>izslēgts.</w:t>
      </w:r>
      <w:r w:rsidRPr="00620F50">
        <w:rPr>
          <w:rFonts w:eastAsia="Times New Roman" w:cs="Times New Roman"/>
          <w:szCs w:val="24"/>
          <w:vertAlign w:val="superscript"/>
          <w:lang w:eastAsia="zh-CN"/>
        </w:rPr>
        <w:footnoteReference w:id="56"/>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pārvaldības</w:t>
      </w:r>
      <w:r w:rsidRPr="00620F50">
        <w:rPr>
          <w:rFonts w:eastAsia="Times New Roman" w:cs="Times New Roman"/>
          <w:szCs w:val="24"/>
          <w:lang w:eastAsia="zh-CN"/>
        </w:rPr>
        <w:t xml:space="preserve"> </w:t>
      </w:r>
      <w:r w:rsidRPr="00620F50">
        <w:rPr>
          <w:rFonts w:eastAsia="Calibri" w:cs="Times New Roman"/>
          <w:szCs w:val="24"/>
          <w:lang w:eastAsia="zh-CN"/>
        </w:rPr>
        <w:t>kārtības</w:t>
      </w:r>
      <w:r w:rsidRPr="00620F50">
        <w:rPr>
          <w:rFonts w:eastAsia="Times New Roman" w:cs="Times New Roman"/>
          <w:szCs w:val="24"/>
          <w:lang w:eastAsia="zh-CN"/>
        </w:rPr>
        <w:t xml:space="preserve"> </w:t>
      </w:r>
      <w:r w:rsidRPr="00620F50">
        <w:rPr>
          <w:rFonts w:eastAsia="Calibri" w:cs="Times New Roman"/>
          <w:szCs w:val="24"/>
          <w:lang w:eastAsia="zh-CN"/>
        </w:rPr>
        <w:t>apdraudējums</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izslēgts.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pārvaldības</w:t>
      </w:r>
      <w:r w:rsidRPr="00620F50">
        <w:rPr>
          <w:rFonts w:eastAsia="Times New Roman" w:cs="Times New Roman"/>
          <w:szCs w:val="24"/>
          <w:lang w:eastAsia="zh-CN"/>
        </w:rPr>
        <w:t xml:space="preserve"> </w:t>
      </w:r>
      <w:r w:rsidRPr="00620F50">
        <w:rPr>
          <w:rFonts w:eastAsia="Calibri" w:cs="Times New Roman"/>
          <w:szCs w:val="24"/>
          <w:lang w:eastAsia="zh-CN"/>
        </w:rPr>
        <w:t>kārtību</w:t>
      </w:r>
      <w:r w:rsidRPr="00620F50">
        <w:rPr>
          <w:rFonts w:eastAsia="Times New Roman" w:cs="Times New Roman"/>
          <w:szCs w:val="24"/>
          <w:lang w:eastAsia="zh-CN"/>
        </w:rPr>
        <w:t xml:space="preserve"> </w:t>
      </w:r>
      <w:r w:rsidRPr="00620F50">
        <w:rPr>
          <w:rFonts w:eastAsia="Calibri" w:cs="Times New Roman"/>
          <w:szCs w:val="24"/>
          <w:lang w:eastAsia="zh-CN"/>
        </w:rPr>
        <w:t>saprotama</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normās</w:t>
      </w:r>
      <w:r w:rsidRPr="00620F50">
        <w:rPr>
          <w:rFonts w:eastAsia="Times New Roman" w:cs="Times New Roman"/>
          <w:szCs w:val="24"/>
          <w:lang w:eastAsia="zh-CN"/>
        </w:rPr>
        <w:t xml:space="preserve"> </w:t>
      </w:r>
      <w:r w:rsidRPr="00620F50">
        <w:rPr>
          <w:rFonts w:eastAsia="Calibri" w:cs="Times New Roman"/>
          <w:szCs w:val="24"/>
          <w:lang w:eastAsia="zh-CN"/>
        </w:rPr>
        <w:t>noteiktā</w:t>
      </w:r>
      <w:r w:rsidRPr="00620F50">
        <w:rPr>
          <w:rFonts w:eastAsia="Times New Roman" w:cs="Times New Roman"/>
          <w:szCs w:val="24"/>
          <w:lang w:eastAsia="zh-CN"/>
        </w:rPr>
        <w:t xml:space="preserve"> </w:t>
      </w:r>
      <w:r w:rsidRPr="00620F50">
        <w:rPr>
          <w:rFonts w:eastAsia="Calibri" w:cs="Times New Roman"/>
          <w:szCs w:val="24"/>
          <w:lang w:eastAsia="zh-CN"/>
        </w:rPr>
        <w:t>izpildvaras</w:t>
      </w:r>
      <w:r w:rsidRPr="00620F50">
        <w:rPr>
          <w:rFonts w:eastAsia="Times New Roman" w:cs="Times New Roman"/>
          <w:szCs w:val="24"/>
          <w:lang w:eastAsia="zh-CN"/>
        </w:rPr>
        <w:t xml:space="preserve"> </w:t>
      </w:r>
      <w:r w:rsidRPr="00620F50">
        <w:rPr>
          <w:rFonts w:eastAsia="Calibri" w:cs="Times New Roman"/>
          <w:szCs w:val="24"/>
          <w:lang w:eastAsia="zh-CN"/>
        </w:rPr>
        <w:t>administratīvo</w:t>
      </w:r>
      <w:r w:rsidRPr="00620F50">
        <w:rPr>
          <w:rFonts w:eastAsia="Times New Roman" w:cs="Times New Roman"/>
          <w:szCs w:val="24"/>
          <w:lang w:eastAsia="zh-CN"/>
        </w:rPr>
        <w:t xml:space="preserve"> </w:t>
      </w:r>
      <w:r w:rsidRPr="00620F50">
        <w:rPr>
          <w:rFonts w:eastAsia="Calibri" w:cs="Times New Roman"/>
          <w:szCs w:val="24"/>
          <w:lang w:eastAsia="zh-CN"/>
        </w:rPr>
        <w:t>funkciju</w:t>
      </w:r>
      <w:r w:rsidRPr="00620F50">
        <w:rPr>
          <w:rFonts w:eastAsia="Times New Roman" w:cs="Times New Roman"/>
          <w:szCs w:val="24"/>
          <w:lang w:eastAsia="zh-CN"/>
        </w:rPr>
        <w:t xml:space="preserve"> </w:t>
      </w:r>
      <w:r w:rsidRPr="00620F50">
        <w:rPr>
          <w:rFonts w:eastAsia="Calibri" w:cs="Times New Roman"/>
          <w:szCs w:val="24"/>
          <w:lang w:eastAsia="zh-CN"/>
        </w:rPr>
        <w:t>īstenošana.</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pašvaldībām</w:t>
      </w:r>
      <w:r w:rsidRPr="00620F50">
        <w:rPr>
          <w:rFonts w:eastAsia="Times New Roman" w:cs="Times New Roman"/>
          <w:szCs w:val="24"/>
          <w:lang w:eastAsia="zh-CN"/>
        </w:rPr>
        <w:t xml:space="preserve">” </w:t>
      </w:r>
      <w:r w:rsidRPr="00620F50">
        <w:rPr>
          <w:rFonts w:eastAsia="Calibri" w:cs="Times New Roman"/>
          <w:szCs w:val="24"/>
          <w:lang w:eastAsia="zh-CN"/>
        </w:rPr>
        <w:t>15.panta</w:t>
      </w:r>
      <w:r w:rsidRPr="00620F50">
        <w:rPr>
          <w:rFonts w:eastAsia="Times New Roman" w:cs="Times New Roman"/>
          <w:szCs w:val="24"/>
          <w:lang w:eastAsia="zh-CN"/>
        </w:rPr>
        <w:t xml:space="preserve"> </w:t>
      </w:r>
      <w:r w:rsidRPr="00620F50">
        <w:rPr>
          <w:rFonts w:eastAsia="Calibri" w:cs="Times New Roman"/>
          <w:szCs w:val="24"/>
          <w:lang w:eastAsia="zh-CN"/>
        </w:rPr>
        <w:t>pirmās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19.punktu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pašvaldības</w:t>
      </w:r>
      <w:r w:rsidRPr="00620F50">
        <w:rPr>
          <w:rFonts w:eastAsia="Times New Roman" w:cs="Times New Roman"/>
          <w:szCs w:val="24"/>
          <w:lang w:eastAsia="zh-CN"/>
        </w:rPr>
        <w:t xml:space="preserve"> </w:t>
      </w:r>
      <w:r w:rsidRPr="00620F50">
        <w:rPr>
          <w:rFonts w:eastAsia="Calibri" w:cs="Times New Roman"/>
          <w:szCs w:val="24"/>
          <w:lang w:eastAsia="zh-CN"/>
        </w:rPr>
        <w:t>autonomo</w:t>
      </w:r>
      <w:r w:rsidRPr="00620F50">
        <w:rPr>
          <w:rFonts w:eastAsia="Times New Roman" w:cs="Times New Roman"/>
          <w:szCs w:val="24"/>
          <w:lang w:eastAsia="zh-CN"/>
        </w:rPr>
        <w:t xml:space="preserve"> </w:t>
      </w:r>
      <w:r w:rsidRPr="00620F50">
        <w:rPr>
          <w:rFonts w:eastAsia="Calibri" w:cs="Times New Roman"/>
          <w:szCs w:val="24"/>
          <w:lang w:eastAsia="zh-CN"/>
        </w:rPr>
        <w:t>funkciju</w:t>
      </w:r>
      <w:r w:rsidRPr="00620F50">
        <w:rPr>
          <w:rFonts w:eastAsia="Times New Roman" w:cs="Times New Roman"/>
          <w:szCs w:val="24"/>
          <w:lang w:eastAsia="zh-CN"/>
        </w:rPr>
        <w:t xml:space="preserve"> </w:t>
      </w:r>
      <w:r w:rsidRPr="00620F50">
        <w:rPr>
          <w:rFonts w:eastAsia="Calibri" w:cs="Times New Roman"/>
          <w:szCs w:val="24"/>
          <w:lang w:eastAsia="zh-CN"/>
        </w:rPr>
        <w:t>atzīta</w:t>
      </w:r>
      <w:r w:rsidRPr="00620F50">
        <w:rPr>
          <w:rFonts w:eastAsia="Times New Roman" w:cs="Times New Roman"/>
          <w:szCs w:val="24"/>
          <w:lang w:eastAsia="zh-CN"/>
        </w:rPr>
        <w:t xml:space="preserve"> </w:t>
      </w:r>
      <w:r w:rsidRPr="00620F50">
        <w:rPr>
          <w:rFonts w:eastAsia="Calibri" w:cs="Times New Roman"/>
          <w:szCs w:val="24"/>
          <w:lang w:eastAsia="zh-CN"/>
        </w:rPr>
        <w:t>sabiedriskā</w:t>
      </w:r>
      <w:r w:rsidRPr="00620F50">
        <w:rPr>
          <w:rFonts w:eastAsia="Times New Roman" w:cs="Times New Roman"/>
          <w:szCs w:val="24"/>
          <w:lang w:eastAsia="zh-CN"/>
        </w:rPr>
        <w:t xml:space="preserve"> </w:t>
      </w:r>
      <w:r w:rsidRPr="00620F50">
        <w:rPr>
          <w:rFonts w:eastAsia="Calibri" w:cs="Times New Roman"/>
          <w:szCs w:val="24"/>
          <w:lang w:eastAsia="zh-CN"/>
        </w:rPr>
        <w:t>transporta</w:t>
      </w:r>
      <w:r w:rsidRPr="00620F50">
        <w:rPr>
          <w:rFonts w:eastAsia="Times New Roman" w:cs="Times New Roman"/>
          <w:szCs w:val="24"/>
          <w:lang w:eastAsia="zh-CN"/>
        </w:rPr>
        <w:t xml:space="preserve"> </w:t>
      </w:r>
      <w:r w:rsidRPr="00620F50">
        <w:rPr>
          <w:rFonts w:eastAsia="Calibri" w:cs="Times New Roman"/>
          <w:szCs w:val="24"/>
          <w:lang w:eastAsia="zh-CN"/>
        </w:rPr>
        <w:t>pakalpojumu</w:t>
      </w:r>
      <w:r w:rsidRPr="00620F50">
        <w:rPr>
          <w:rFonts w:eastAsia="Times New Roman" w:cs="Times New Roman"/>
          <w:szCs w:val="24"/>
          <w:lang w:eastAsia="zh-CN"/>
        </w:rPr>
        <w:t xml:space="preserve"> </w:t>
      </w:r>
      <w:r w:rsidRPr="00620F50">
        <w:rPr>
          <w:rFonts w:eastAsia="Calibri" w:cs="Times New Roman"/>
          <w:szCs w:val="24"/>
          <w:lang w:eastAsia="zh-CN"/>
        </w:rPr>
        <w:t>organizēšana.</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pašvaldības</w:t>
      </w:r>
      <w:r w:rsidRPr="00620F50">
        <w:rPr>
          <w:rFonts w:eastAsia="Times New Roman" w:cs="Times New Roman"/>
          <w:szCs w:val="24"/>
          <w:lang w:eastAsia="zh-CN"/>
        </w:rPr>
        <w:t xml:space="preserve"> </w:t>
      </w:r>
      <w:r w:rsidRPr="00620F50">
        <w:rPr>
          <w:rFonts w:eastAsia="Calibri" w:cs="Times New Roman"/>
          <w:szCs w:val="24"/>
          <w:lang w:eastAsia="zh-CN"/>
        </w:rPr>
        <w:t>publiski-tiesisks</w:t>
      </w:r>
      <w:r w:rsidRPr="00620F50">
        <w:rPr>
          <w:rFonts w:eastAsia="Times New Roman" w:cs="Times New Roman"/>
          <w:szCs w:val="24"/>
          <w:lang w:eastAsia="zh-CN"/>
        </w:rPr>
        <w:t xml:space="preserve"> </w:t>
      </w:r>
      <w:r w:rsidRPr="00620F50">
        <w:rPr>
          <w:rFonts w:eastAsia="Calibri" w:cs="Times New Roman"/>
          <w:szCs w:val="24"/>
          <w:lang w:eastAsia="zh-CN"/>
        </w:rPr>
        <w:t>pienākums.</w:t>
      </w:r>
      <w:r w:rsidRPr="00620F50">
        <w:rPr>
          <w:rFonts w:eastAsia="Times New Roman" w:cs="Times New Roman"/>
          <w:szCs w:val="24"/>
          <w:lang w:eastAsia="zh-CN"/>
        </w:rPr>
        <w:t xml:space="preserve"> </w:t>
      </w:r>
      <w:r w:rsidRPr="00620F50">
        <w:rPr>
          <w:rFonts w:eastAsia="Calibri" w:cs="Times New Roman"/>
          <w:szCs w:val="24"/>
          <w:lang w:eastAsia="zh-CN"/>
        </w:rPr>
        <w:t>Pienākums</w:t>
      </w:r>
      <w:r w:rsidRPr="00620F50">
        <w:rPr>
          <w:rFonts w:eastAsia="Times New Roman" w:cs="Times New Roman"/>
          <w:szCs w:val="24"/>
          <w:lang w:eastAsia="zh-CN"/>
        </w:rPr>
        <w:t xml:space="preserve"> </w:t>
      </w:r>
      <w:r w:rsidRPr="00620F50">
        <w:rPr>
          <w:rFonts w:eastAsia="Calibri" w:cs="Times New Roman"/>
          <w:szCs w:val="24"/>
          <w:lang w:eastAsia="zh-CN"/>
        </w:rPr>
        <w:t>organizēt</w:t>
      </w:r>
      <w:r w:rsidRPr="00620F50">
        <w:rPr>
          <w:rFonts w:eastAsia="Times New Roman" w:cs="Times New Roman"/>
          <w:szCs w:val="24"/>
          <w:lang w:eastAsia="zh-CN"/>
        </w:rPr>
        <w:t xml:space="preserve"> </w:t>
      </w:r>
      <w:r w:rsidRPr="00620F50">
        <w:rPr>
          <w:rFonts w:eastAsia="Calibri" w:cs="Times New Roman"/>
          <w:szCs w:val="24"/>
          <w:lang w:eastAsia="zh-CN"/>
        </w:rPr>
        <w:t>sabiedriskā</w:t>
      </w:r>
      <w:r w:rsidRPr="00620F50">
        <w:rPr>
          <w:rFonts w:eastAsia="Times New Roman" w:cs="Times New Roman"/>
          <w:szCs w:val="24"/>
          <w:lang w:eastAsia="zh-CN"/>
        </w:rPr>
        <w:t xml:space="preserve"> </w:t>
      </w:r>
      <w:r w:rsidRPr="00620F50">
        <w:rPr>
          <w:rFonts w:eastAsia="Calibri" w:cs="Times New Roman"/>
          <w:szCs w:val="24"/>
          <w:lang w:eastAsia="zh-CN"/>
        </w:rPr>
        <w:t>transporta</w:t>
      </w:r>
      <w:r w:rsidRPr="00620F50">
        <w:rPr>
          <w:rFonts w:eastAsia="Times New Roman" w:cs="Times New Roman"/>
          <w:szCs w:val="24"/>
          <w:lang w:eastAsia="zh-CN"/>
        </w:rPr>
        <w:t xml:space="preserve"> </w:t>
      </w:r>
      <w:r w:rsidRPr="00620F50">
        <w:rPr>
          <w:rFonts w:eastAsia="Calibri" w:cs="Times New Roman"/>
          <w:szCs w:val="24"/>
          <w:lang w:eastAsia="zh-CN"/>
        </w:rPr>
        <w:t>pakalpojumus</w:t>
      </w:r>
      <w:r w:rsidRPr="00620F50">
        <w:rPr>
          <w:rFonts w:eastAsia="Times New Roman" w:cs="Times New Roman"/>
          <w:szCs w:val="24"/>
          <w:lang w:eastAsia="zh-CN"/>
        </w:rPr>
        <w:t xml:space="preserve"> </w:t>
      </w:r>
      <w:r w:rsidRPr="00620F50">
        <w:rPr>
          <w:rFonts w:eastAsia="Calibri" w:cs="Times New Roman"/>
          <w:szCs w:val="24"/>
          <w:lang w:eastAsia="zh-CN"/>
        </w:rPr>
        <w:t>nozīmē,</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pašvaldībai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jānodrošina</w:t>
      </w:r>
      <w:r w:rsidRPr="00620F50">
        <w:rPr>
          <w:rFonts w:eastAsia="Times New Roman" w:cs="Times New Roman"/>
          <w:szCs w:val="24"/>
          <w:lang w:eastAsia="zh-CN"/>
        </w:rPr>
        <w:t xml:space="preserve"> </w:t>
      </w:r>
      <w:r w:rsidRPr="00620F50">
        <w:rPr>
          <w:rFonts w:eastAsia="Calibri" w:cs="Times New Roman"/>
          <w:szCs w:val="24"/>
          <w:lang w:eastAsia="zh-CN"/>
        </w:rPr>
        <w:t>iedzīvotājiem</w:t>
      </w:r>
      <w:r w:rsidRPr="00620F50">
        <w:rPr>
          <w:rFonts w:eastAsia="Times New Roman" w:cs="Times New Roman"/>
          <w:szCs w:val="24"/>
          <w:lang w:eastAsia="zh-CN"/>
        </w:rPr>
        <w:t xml:space="preserve"> </w:t>
      </w:r>
      <w:r w:rsidRPr="00620F50">
        <w:rPr>
          <w:rFonts w:eastAsia="Calibri" w:cs="Times New Roman"/>
          <w:szCs w:val="24"/>
          <w:lang w:eastAsia="zh-CN"/>
        </w:rPr>
        <w:t>iespēja</w:t>
      </w:r>
      <w:r w:rsidRPr="00620F50">
        <w:rPr>
          <w:rFonts w:eastAsia="Times New Roman" w:cs="Times New Roman"/>
          <w:szCs w:val="24"/>
          <w:lang w:eastAsia="zh-CN"/>
        </w:rPr>
        <w:t xml:space="preserve"> </w:t>
      </w:r>
      <w:r w:rsidRPr="00620F50">
        <w:rPr>
          <w:rFonts w:eastAsia="Calibri" w:cs="Times New Roman"/>
          <w:szCs w:val="24"/>
          <w:lang w:eastAsia="zh-CN"/>
        </w:rPr>
        <w:t>saņemt</w:t>
      </w:r>
      <w:r w:rsidRPr="00620F50">
        <w:rPr>
          <w:rFonts w:eastAsia="Times New Roman" w:cs="Times New Roman"/>
          <w:szCs w:val="24"/>
          <w:lang w:eastAsia="zh-CN"/>
        </w:rPr>
        <w:t xml:space="preserve"> </w:t>
      </w:r>
      <w:r w:rsidRPr="00620F50">
        <w:rPr>
          <w:rFonts w:eastAsia="Calibri" w:cs="Times New Roman"/>
          <w:szCs w:val="24"/>
          <w:lang w:eastAsia="zh-CN"/>
        </w:rPr>
        <w:t>šo</w:t>
      </w:r>
      <w:r w:rsidRPr="00620F50">
        <w:rPr>
          <w:rFonts w:eastAsia="Times New Roman" w:cs="Times New Roman"/>
          <w:szCs w:val="24"/>
          <w:lang w:eastAsia="zh-CN"/>
        </w:rPr>
        <w:t xml:space="preserve"> </w:t>
      </w:r>
      <w:r w:rsidRPr="00620F50">
        <w:rPr>
          <w:rFonts w:eastAsia="Calibri" w:cs="Times New Roman"/>
          <w:szCs w:val="24"/>
          <w:lang w:eastAsia="zh-CN"/>
        </w:rPr>
        <w:t>pakalpojumu.</w:t>
      </w:r>
      <w:r w:rsidRPr="00620F50">
        <w:rPr>
          <w:rFonts w:eastAsia="Times New Roman" w:cs="Times New Roman"/>
          <w:szCs w:val="24"/>
          <w:lang w:eastAsia="zh-CN"/>
        </w:rPr>
        <w:t xml:space="preserve"> </w:t>
      </w:r>
      <w:r w:rsidRPr="00620F50">
        <w:rPr>
          <w:rFonts w:eastAsia="Calibri" w:cs="Times New Roman"/>
          <w:szCs w:val="24"/>
          <w:lang w:eastAsia="zh-CN"/>
        </w:rPr>
        <w:t>Savukārt</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pašvaldība</w:t>
      </w:r>
      <w:r w:rsidRPr="00620F50">
        <w:rPr>
          <w:rFonts w:eastAsia="Times New Roman" w:cs="Times New Roman"/>
          <w:szCs w:val="24"/>
          <w:lang w:eastAsia="zh-CN"/>
        </w:rPr>
        <w:t xml:space="preserve"> </w:t>
      </w:r>
      <w:r w:rsidRPr="00620F50">
        <w:rPr>
          <w:rFonts w:eastAsia="Calibri" w:cs="Times New Roman"/>
          <w:szCs w:val="24"/>
          <w:lang w:eastAsia="zh-CN"/>
        </w:rPr>
        <w:t>minētos</w:t>
      </w:r>
      <w:r w:rsidRPr="00620F50">
        <w:rPr>
          <w:rFonts w:eastAsia="Times New Roman" w:cs="Times New Roman"/>
          <w:szCs w:val="24"/>
          <w:lang w:eastAsia="zh-CN"/>
        </w:rPr>
        <w:t xml:space="preserve"> </w:t>
      </w:r>
      <w:r w:rsidRPr="00620F50">
        <w:rPr>
          <w:rFonts w:eastAsia="Calibri" w:cs="Times New Roman"/>
          <w:szCs w:val="24"/>
          <w:lang w:eastAsia="zh-CN"/>
        </w:rPr>
        <w:t>pakalpojumus</w:t>
      </w:r>
      <w:r w:rsidRPr="00620F50">
        <w:rPr>
          <w:rFonts w:eastAsia="Times New Roman" w:cs="Times New Roman"/>
          <w:szCs w:val="24"/>
          <w:lang w:eastAsia="zh-CN"/>
        </w:rPr>
        <w:t xml:space="preserve"> </w:t>
      </w:r>
      <w:r w:rsidRPr="00620F50">
        <w:rPr>
          <w:rFonts w:eastAsia="Calibri" w:cs="Times New Roman"/>
          <w:szCs w:val="24"/>
          <w:lang w:eastAsia="zh-CN"/>
        </w:rPr>
        <w:t>sniedz</w:t>
      </w:r>
      <w:r w:rsidRPr="00620F50">
        <w:rPr>
          <w:rFonts w:eastAsia="Times New Roman" w:cs="Times New Roman"/>
          <w:szCs w:val="24"/>
          <w:lang w:eastAsia="zh-CN"/>
        </w:rPr>
        <w:t xml:space="preserve"> </w:t>
      </w:r>
      <w:r w:rsidRPr="00620F50">
        <w:rPr>
          <w:rFonts w:eastAsia="Calibri" w:cs="Times New Roman"/>
          <w:szCs w:val="24"/>
          <w:lang w:eastAsia="zh-CN"/>
        </w:rPr>
        <w:t>pati</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deleģē</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sniegšanu</w:t>
      </w:r>
      <w:r w:rsidRPr="00620F50">
        <w:rPr>
          <w:rFonts w:eastAsia="Times New Roman" w:cs="Times New Roman"/>
          <w:szCs w:val="24"/>
          <w:lang w:eastAsia="zh-CN"/>
        </w:rPr>
        <w:t xml:space="preserve"> </w:t>
      </w:r>
      <w:r w:rsidRPr="00620F50">
        <w:rPr>
          <w:rFonts w:eastAsia="Calibri" w:cs="Times New Roman"/>
          <w:szCs w:val="24"/>
          <w:lang w:eastAsia="zh-CN"/>
        </w:rPr>
        <w:t>privātpersonai,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pašvaldības</w:t>
      </w:r>
      <w:r w:rsidRPr="00620F50">
        <w:rPr>
          <w:rFonts w:eastAsia="Times New Roman" w:cs="Times New Roman"/>
          <w:szCs w:val="24"/>
          <w:lang w:eastAsia="zh-CN"/>
        </w:rPr>
        <w:t xml:space="preserve"> </w:t>
      </w:r>
      <w:r w:rsidRPr="00620F50">
        <w:rPr>
          <w:rFonts w:eastAsia="Calibri" w:cs="Times New Roman"/>
          <w:szCs w:val="24"/>
          <w:lang w:eastAsia="zh-CN"/>
        </w:rPr>
        <w:t>izvēle.</w:t>
      </w:r>
      <w:r w:rsidRPr="00620F50">
        <w:rPr>
          <w:rFonts w:eastAsia="Times New Roman" w:cs="Times New Roman"/>
          <w:szCs w:val="24"/>
          <w:vertAlign w:val="superscript"/>
          <w:lang w:eastAsia="zh-CN"/>
        </w:rPr>
        <w:footnoteReference w:id="57"/>
      </w:r>
    </w:p>
    <w:p w:rsidR="00620F50" w:rsidRPr="00620F50" w:rsidRDefault="00620F50" w:rsidP="00620F50">
      <w:pPr>
        <w:suppressAutoHyphens/>
        <w:ind w:firstLine="720"/>
        <w:jc w:val="both"/>
        <w:rPr>
          <w:rFonts w:eastAsia="Calibri" w:cs="Times New Roman"/>
          <w:sz w:val="20"/>
          <w:szCs w:val="20"/>
          <w:lang w:eastAsia="zh-CN"/>
        </w:rPr>
      </w:pPr>
      <w:r w:rsidRPr="00620F50">
        <w:rPr>
          <w:rFonts w:eastAsia="Calibri" w:cs="Times New Roman"/>
          <w:szCs w:val="24"/>
          <w:lang w:eastAsia="zh-CN"/>
        </w:rPr>
        <w:t>Neatkarīgi</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pašvaldība</w:t>
      </w:r>
      <w:r w:rsidRPr="00620F50">
        <w:rPr>
          <w:rFonts w:eastAsia="Times New Roman" w:cs="Times New Roman"/>
          <w:szCs w:val="24"/>
          <w:lang w:eastAsia="zh-CN"/>
        </w:rPr>
        <w:t xml:space="preserve"> </w:t>
      </w:r>
      <w:r w:rsidRPr="00620F50">
        <w:rPr>
          <w:rFonts w:eastAsia="Calibri" w:cs="Times New Roman"/>
          <w:szCs w:val="24"/>
          <w:lang w:eastAsia="zh-CN"/>
        </w:rPr>
        <w:t>šos</w:t>
      </w:r>
      <w:r w:rsidRPr="00620F50">
        <w:rPr>
          <w:rFonts w:eastAsia="Times New Roman" w:cs="Times New Roman"/>
          <w:szCs w:val="24"/>
          <w:lang w:eastAsia="zh-CN"/>
        </w:rPr>
        <w:t xml:space="preserve"> </w:t>
      </w:r>
      <w:r w:rsidRPr="00620F50">
        <w:rPr>
          <w:rFonts w:eastAsia="Calibri" w:cs="Times New Roman"/>
          <w:szCs w:val="24"/>
          <w:lang w:eastAsia="zh-CN"/>
        </w:rPr>
        <w:t>pakalpojumus</w:t>
      </w:r>
      <w:r w:rsidRPr="00620F50">
        <w:rPr>
          <w:rFonts w:eastAsia="Times New Roman" w:cs="Times New Roman"/>
          <w:szCs w:val="24"/>
          <w:lang w:eastAsia="zh-CN"/>
        </w:rPr>
        <w:t xml:space="preserve"> </w:t>
      </w:r>
      <w:r w:rsidRPr="00620F50">
        <w:rPr>
          <w:rFonts w:eastAsia="Calibri" w:cs="Times New Roman"/>
          <w:szCs w:val="24"/>
          <w:lang w:eastAsia="zh-CN"/>
        </w:rPr>
        <w:t>sniedz</w:t>
      </w:r>
      <w:r w:rsidRPr="00620F50">
        <w:rPr>
          <w:rFonts w:eastAsia="Times New Roman" w:cs="Times New Roman"/>
          <w:szCs w:val="24"/>
          <w:lang w:eastAsia="zh-CN"/>
        </w:rPr>
        <w:t xml:space="preserve"> </w:t>
      </w:r>
      <w:r w:rsidRPr="00620F50">
        <w:rPr>
          <w:rFonts w:eastAsia="Calibri" w:cs="Times New Roman"/>
          <w:szCs w:val="24"/>
          <w:lang w:eastAsia="zh-CN"/>
        </w:rPr>
        <w:t>pati</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deleģē</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sniegšanu</w:t>
      </w:r>
      <w:r w:rsidRPr="00620F50">
        <w:rPr>
          <w:rFonts w:eastAsia="Times New Roman" w:cs="Times New Roman"/>
          <w:szCs w:val="24"/>
          <w:lang w:eastAsia="zh-CN"/>
        </w:rPr>
        <w:t xml:space="preserve"> </w:t>
      </w:r>
      <w:r w:rsidRPr="00620F50">
        <w:rPr>
          <w:rFonts w:eastAsia="Calibri" w:cs="Times New Roman"/>
          <w:szCs w:val="24"/>
          <w:lang w:eastAsia="zh-CN"/>
        </w:rPr>
        <w:t>privātpersonai,</w:t>
      </w:r>
      <w:r w:rsidRPr="00620F50">
        <w:rPr>
          <w:rFonts w:eastAsia="Times New Roman" w:cs="Times New Roman"/>
          <w:szCs w:val="24"/>
          <w:lang w:eastAsia="zh-CN"/>
        </w:rPr>
        <w:t xml:space="preserve"> </w:t>
      </w:r>
      <w:r w:rsidRPr="00620F50">
        <w:rPr>
          <w:rFonts w:eastAsia="Calibri" w:cs="Times New Roman"/>
          <w:szCs w:val="24"/>
          <w:lang w:eastAsia="zh-CN"/>
        </w:rPr>
        <w:t>nevar</w:t>
      </w:r>
      <w:r w:rsidRPr="00620F50">
        <w:rPr>
          <w:rFonts w:eastAsia="Times New Roman" w:cs="Times New Roman"/>
          <w:szCs w:val="24"/>
          <w:lang w:eastAsia="zh-CN"/>
        </w:rPr>
        <w:t xml:space="preserve"> </w:t>
      </w:r>
      <w:r w:rsidRPr="00620F50">
        <w:rPr>
          <w:rFonts w:eastAsia="Calibri" w:cs="Times New Roman"/>
          <w:szCs w:val="24"/>
          <w:lang w:eastAsia="zh-CN"/>
        </w:rPr>
        <w:t>apgalvot,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viltotu braukšanas talonu izmantošana </w:t>
      </w:r>
      <w:r w:rsidRPr="00620F50">
        <w:rPr>
          <w:rFonts w:eastAsia="Calibri" w:cs="Times New Roman"/>
          <w:szCs w:val="24"/>
          <w:lang w:eastAsia="zh-CN"/>
        </w:rPr>
        <w:t>neapdraud</w:t>
      </w:r>
      <w:r w:rsidRPr="00620F50">
        <w:rPr>
          <w:rFonts w:eastAsia="Times New Roman" w:cs="Times New Roman"/>
          <w:szCs w:val="24"/>
          <w:lang w:eastAsia="zh-CN"/>
        </w:rPr>
        <w:t xml:space="preserve"> </w:t>
      </w:r>
      <w:r w:rsidRPr="00620F50">
        <w:rPr>
          <w:rFonts w:eastAsia="Calibri" w:cs="Times New Roman"/>
          <w:szCs w:val="24"/>
          <w:lang w:eastAsia="zh-CN"/>
        </w:rPr>
        <w:t>pārvaldības</w:t>
      </w:r>
      <w:r w:rsidRPr="00620F50">
        <w:rPr>
          <w:rFonts w:eastAsia="Times New Roman" w:cs="Times New Roman"/>
          <w:szCs w:val="24"/>
          <w:lang w:eastAsia="zh-CN"/>
        </w:rPr>
        <w:t xml:space="preserve"> </w:t>
      </w:r>
      <w:r w:rsidRPr="00620F50">
        <w:rPr>
          <w:rFonts w:eastAsia="Calibri" w:cs="Times New Roman"/>
          <w:szCs w:val="24"/>
          <w:lang w:eastAsia="zh-CN"/>
        </w:rPr>
        <w:t>kārtību,</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 </w:t>
      </w:r>
      <w:r w:rsidRPr="00620F50">
        <w:rPr>
          <w:rFonts w:eastAsia="Calibri" w:cs="Times New Roman"/>
          <w:szCs w:val="24"/>
          <w:lang w:eastAsia="zh-CN"/>
        </w:rPr>
        <w:t>sabiedriskā</w:t>
      </w:r>
      <w:r w:rsidRPr="00620F50">
        <w:rPr>
          <w:rFonts w:eastAsia="Times New Roman" w:cs="Times New Roman"/>
          <w:szCs w:val="24"/>
          <w:lang w:eastAsia="zh-CN"/>
        </w:rPr>
        <w:t xml:space="preserve"> </w:t>
      </w:r>
      <w:r w:rsidRPr="00620F50">
        <w:rPr>
          <w:rFonts w:eastAsia="Calibri" w:cs="Times New Roman"/>
          <w:szCs w:val="24"/>
          <w:lang w:eastAsia="zh-CN"/>
        </w:rPr>
        <w:t>transporta</w:t>
      </w:r>
      <w:r w:rsidRPr="00620F50">
        <w:rPr>
          <w:rFonts w:eastAsia="Times New Roman" w:cs="Times New Roman"/>
          <w:szCs w:val="24"/>
          <w:lang w:eastAsia="zh-CN"/>
        </w:rPr>
        <w:t xml:space="preserve"> </w:t>
      </w:r>
      <w:r w:rsidRPr="00620F50">
        <w:rPr>
          <w:rFonts w:eastAsia="Calibri" w:cs="Times New Roman"/>
          <w:szCs w:val="24"/>
          <w:lang w:eastAsia="zh-CN"/>
        </w:rPr>
        <w:t>pakalpojumu</w:t>
      </w:r>
      <w:r w:rsidRPr="00620F50">
        <w:rPr>
          <w:rFonts w:eastAsia="Times New Roman" w:cs="Times New Roman"/>
          <w:szCs w:val="24"/>
          <w:lang w:eastAsia="zh-CN"/>
        </w:rPr>
        <w:t xml:space="preserve"> </w:t>
      </w:r>
      <w:r w:rsidRPr="00620F50">
        <w:rPr>
          <w:rFonts w:eastAsia="Calibri" w:cs="Times New Roman"/>
          <w:szCs w:val="24"/>
          <w:lang w:eastAsia="zh-CN"/>
        </w:rPr>
        <w:t>organizēšanu.</w:t>
      </w:r>
      <w:r w:rsidRPr="00620F50">
        <w:rPr>
          <w:rFonts w:eastAsia="Times New Roman" w:cs="Times New Roman"/>
          <w:szCs w:val="24"/>
          <w:lang w:eastAsia="zh-CN"/>
        </w:rPr>
        <w:t xml:space="preserve"> </w:t>
      </w:r>
      <w:r w:rsidRPr="00620F50">
        <w:rPr>
          <w:rFonts w:eastAsia="Calibri" w:cs="Times New Roman"/>
          <w:szCs w:val="24"/>
          <w:lang w:eastAsia="zh-CN"/>
        </w:rPr>
        <w:t>Pirmajā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apdraudējums</w:t>
      </w:r>
      <w:r w:rsidRPr="00620F50">
        <w:rPr>
          <w:rFonts w:eastAsia="Times New Roman" w:cs="Times New Roman"/>
          <w:szCs w:val="24"/>
          <w:lang w:eastAsia="zh-CN"/>
        </w:rPr>
        <w:t xml:space="preserve"> </w:t>
      </w:r>
      <w:r w:rsidRPr="00620F50">
        <w:rPr>
          <w:rFonts w:eastAsia="Calibri" w:cs="Times New Roman"/>
          <w:szCs w:val="24"/>
          <w:lang w:eastAsia="zh-CN"/>
        </w:rPr>
        <w:t>izpaužas</w:t>
      </w:r>
      <w:r w:rsidRPr="00620F50">
        <w:rPr>
          <w:rFonts w:eastAsia="Times New Roman" w:cs="Times New Roman"/>
          <w:szCs w:val="24"/>
          <w:lang w:eastAsia="zh-CN"/>
        </w:rPr>
        <w:t xml:space="preserve"> </w:t>
      </w:r>
      <w:r w:rsidRPr="00620F50">
        <w:rPr>
          <w:rFonts w:eastAsia="Calibri" w:cs="Times New Roman"/>
          <w:szCs w:val="24"/>
          <w:lang w:eastAsia="zh-CN"/>
        </w:rPr>
        <w:t>tajā,</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pašvaldība</w:t>
      </w:r>
      <w:r w:rsidRPr="00620F50">
        <w:rPr>
          <w:rFonts w:eastAsia="Times New Roman" w:cs="Times New Roman"/>
          <w:szCs w:val="24"/>
          <w:lang w:eastAsia="zh-CN"/>
        </w:rPr>
        <w:t xml:space="preserve"> </w:t>
      </w:r>
      <w:r w:rsidRPr="00620F50">
        <w:rPr>
          <w:rFonts w:eastAsia="Calibri" w:cs="Times New Roman"/>
          <w:szCs w:val="24"/>
          <w:lang w:eastAsia="zh-CN"/>
        </w:rPr>
        <w:t>negūst</w:t>
      </w:r>
      <w:r w:rsidRPr="00620F50">
        <w:rPr>
          <w:rFonts w:eastAsia="Times New Roman" w:cs="Times New Roman"/>
          <w:szCs w:val="24"/>
          <w:lang w:eastAsia="zh-CN"/>
        </w:rPr>
        <w:t xml:space="preserve"> </w:t>
      </w:r>
      <w:r w:rsidRPr="00620F50">
        <w:rPr>
          <w:rFonts w:eastAsia="Calibri" w:cs="Times New Roman"/>
          <w:szCs w:val="24"/>
          <w:lang w:eastAsia="zh-CN"/>
        </w:rPr>
        <w:t>ienākumus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pakalpojuma</w:t>
      </w:r>
      <w:r w:rsidRPr="00620F50">
        <w:rPr>
          <w:rFonts w:eastAsia="Times New Roman" w:cs="Times New Roman"/>
          <w:szCs w:val="24"/>
          <w:lang w:eastAsia="zh-CN"/>
        </w:rPr>
        <w:t xml:space="preserve"> </w:t>
      </w:r>
      <w:r w:rsidRPr="00620F50">
        <w:rPr>
          <w:rFonts w:eastAsia="Calibri" w:cs="Times New Roman"/>
          <w:szCs w:val="24"/>
          <w:lang w:eastAsia="zh-CN"/>
        </w:rPr>
        <w:t>sniegšanu.</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radīt</w:t>
      </w:r>
      <w:r w:rsidRPr="00620F50">
        <w:rPr>
          <w:rFonts w:eastAsia="Times New Roman" w:cs="Times New Roman"/>
          <w:szCs w:val="24"/>
          <w:lang w:eastAsia="zh-CN"/>
        </w:rPr>
        <w:t xml:space="preserve"> </w:t>
      </w:r>
      <w:r w:rsidRPr="00620F50">
        <w:rPr>
          <w:rFonts w:eastAsia="Calibri" w:cs="Times New Roman"/>
          <w:szCs w:val="24"/>
          <w:lang w:eastAsia="zh-CN"/>
        </w:rPr>
        <w:t>finansiālas</w:t>
      </w:r>
      <w:r w:rsidRPr="00620F50">
        <w:rPr>
          <w:rFonts w:eastAsia="Times New Roman" w:cs="Times New Roman"/>
          <w:szCs w:val="24"/>
          <w:lang w:eastAsia="zh-CN"/>
        </w:rPr>
        <w:t xml:space="preserve"> </w:t>
      </w:r>
      <w:r w:rsidRPr="00620F50">
        <w:rPr>
          <w:rFonts w:eastAsia="Calibri" w:cs="Times New Roman"/>
          <w:szCs w:val="24"/>
          <w:lang w:eastAsia="zh-CN"/>
        </w:rPr>
        <w:t>grūtības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apdraudēt</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pakalpojuma</w:t>
      </w:r>
      <w:r w:rsidRPr="00620F50">
        <w:rPr>
          <w:rFonts w:eastAsia="Times New Roman" w:cs="Times New Roman"/>
          <w:szCs w:val="24"/>
          <w:lang w:eastAsia="zh-CN"/>
        </w:rPr>
        <w:t xml:space="preserve"> </w:t>
      </w:r>
      <w:r w:rsidRPr="00620F50">
        <w:rPr>
          <w:rFonts w:eastAsia="Calibri" w:cs="Times New Roman"/>
          <w:szCs w:val="24"/>
          <w:lang w:eastAsia="zh-CN"/>
        </w:rPr>
        <w:t>sniegšanu</w:t>
      </w:r>
      <w:r w:rsidRPr="00620F50">
        <w:rPr>
          <w:rFonts w:eastAsia="Times New Roman" w:cs="Times New Roman"/>
          <w:szCs w:val="24"/>
          <w:lang w:eastAsia="zh-CN"/>
        </w:rPr>
        <w:t xml:space="preserve"> </w:t>
      </w:r>
      <w:r w:rsidRPr="00620F50">
        <w:rPr>
          <w:rFonts w:eastAsia="Calibri" w:cs="Times New Roman"/>
          <w:szCs w:val="24"/>
          <w:lang w:eastAsia="zh-CN"/>
        </w:rPr>
        <w:t>turpmāk.</w:t>
      </w:r>
      <w:r w:rsidRPr="00620F50">
        <w:rPr>
          <w:rFonts w:eastAsia="Times New Roman" w:cs="Times New Roman"/>
          <w:szCs w:val="24"/>
          <w:lang w:eastAsia="zh-CN"/>
        </w:rPr>
        <w:t xml:space="preserve"> </w:t>
      </w:r>
      <w:r w:rsidRPr="00620F50">
        <w:rPr>
          <w:rFonts w:eastAsia="Calibri" w:cs="Times New Roman"/>
          <w:szCs w:val="24"/>
          <w:lang w:eastAsia="zh-CN"/>
        </w:rPr>
        <w:t>Otrajā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apdraudējums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mazākas</w:t>
      </w:r>
      <w:r w:rsidRPr="00620F50">
        <w:rPr>
          <w:rFonts w:eastAsia="Times New Roman" w:cs="Times New Roman"/>
          <w:szCs w:val="24"/>
          <w:lang w:eastAsia="zh-CN"/>
        </w:rPr>
        <w:t xml:space="preserve"> </w:t>
      </w:r>
      <w:r w:rsidRPr="00620F50">
        <w:rPr>
          <w:rFonts w:eastAsia="Calibri" w:cs="Times New Roman"/>
          <w:szCs w:val="24"/>
          <w:lang w:eastAsia="zh-CN"/>
        </w:rPr>
        <w:t>intensitātes,</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joprojām</w:t>
      </w:r>
      <w:r w:rsidRPr="00620F50">
        <w:rPr>
          <w:rFonts w:eastAsia="Times New Roman" w:cs="Times New Roman"/>
          <w:szCs w:val="24"/>
          <w:lang w:eastAsia="zh-CN"/>
        </w:rPr>
        <w:t xml:space="preserve"> </w:t>
      </w:r>
      <w:r w:rsidRPr="00620F50">
        <w:rPr>
          <w:rFonts w:eastAsia="Calibri" w:cs="Times New Roman"/>
          <w:szCs w:val="24"/>
          <w:lang w:eastAsia="zh-CN"/>
        </w:rPr>
        <w:t>saglabājas,</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finansiālas</w:t>
      </w:r>
      <w:r w:rsidRPr="00620F50">
        <w:rPr>
          <w:rFonts w:eastAsia="Times New Roman" w:cs="Times New Roman"/>
          <w:szCs w:val="24"/>
          <w:lang w:eastAsia="zh-CN"/>
        </w:rPr>
        <w:t xml:space="preserve"> </w:t>
      </w:r>
      <w:r w:rsidRPr="00620F50">
        <w:rPr>
          <w:rFonts w:eastAsia="Calibri" w:cs="Times New Roman"/>
          <w:szCs w:val="24"/>
          <w:lang w:eastAsia="zh-CN"/>
        </w:rPr>
        <w:t>grūtības</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ciest</w:t>
      </w:r>
      <w:r w:rsidRPr="00620F50">
        <w:rPr>
          <w:rFonts w:eastAsia="Times New Roman" w:cs="Times New Roman"/>
          <w:szCs w:val="24"/>
          <w:lang w:eastAsia="zh-CN"/>
        </w:rPr>
        <w:t xml:space="preserve"> </w:t>
      </w:r>
      <w:r w:rsidRPr="00620F50">
        <w:rPr>
          <w:rFonts w:eastAsia="Calibri" w:cs="Times New Roman"/>
          <w:szCs w:val="24"/>
          <w:lang w:eastAsia="zh-CN"/>
        </w:rPr>
        <w:t>privātpersona,</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sniedz</w:t>
      </w:r>
      <w:r w:rsidRPr="00620F50">
        <w:rPr>
          <w:rFonts w:eastAsia="Times New Roman" w:cs="Times New Roman"/>
          <w:szCs w:val="24"/>
          <w:lang w:eastAsia="zh-CN"/>
        </w:rPr>
        <w:t xml:space="preserve"> </w:t>
      </w:r>
      <w:r w:rsidRPr="00620F50">
        <w:rPr>
          <w:rFonts w:eastAsia="Calibri" w:cs="Times New Roman"/>
          <w:szCs w:val="24"/>
          <w:lang w:eastAsia="zh-CN"/>
        </w:rPr>
        <w:t>šo</w:t>
      </w:r>
      <w:r w:rsidRPr="00620F50">
        <w:rPr>
          <w:rFonts w:eastAsia="Times New Roman" w:cs="Times New Roman"/>
          <w:szCs w:val="24"/>
          <w:lang w:eastAsia="zh-CN"/>
        </w:rPr>
        <w:t xml:space="preserve"> </w:t>
      </w:r>
      <w:r w:rsidRPr="00620F50">
        <w:rPr>
          <w:rFonts w:eastAsia="Calibri" w:cs="Times New Roman"/>
          <w:szCs w:val="24"/>
          <w:lang w:eastAsia="zh-CN"/>
        </w:rPr>
        <w:t>pakalpojumu.</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atteikšanās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nespēja</w:t>
      </w:r>
      <w:r w:rsidRPr="00620F50">
        <w:rPr>
          <w:rFonts w:eastAsia="Times New Roman" w:cs="Times New Roman"/>
          <w:szCs w:val="24"/>
          <w:lang w:eastAsia="zh-CN"/>
        </w:rPr>
        <w:t xml:space="preserve"> </w:t>
      </w:r>
      <w:r w:rsidRPr="00620F50">
        <w:rPr>
          <w:rFonts w:eastAsia="Calibri" w:cs="Times New Roman"/>
          <w:szCs w:val="24"/>
          <w:lang w:eastAsia="zh-CN"/>
        </w:rPr>
        <w:t>sniegt</w:t>
      </w:r>
      <w:r w:rsidRPr="00620F50">
        <w:rPr>
          <w:rFonts w:eastAsia="Times New Roman" w:cs="Times New Roman"/>
          <w:szCs w:val="24"/>
          <w:lang w:eastAsia="zh-CN"/>
        </w:rPr>
        <w:t xml:space="preserve"> </w:t>
      </w:r>
      <w:r w:rsidRPr="00620F50">
        <w:rPr>
          <w:rFonts w:eastAsia="Calibri" w:cs="Times New Roman"/>
          <w:szCs w:val="24"/>
          <w:lang w:eastAsia="zh-CN"/>
        </w:rPr>
        <w:t>pakalpojumus</w:t>
      </w:r>
      <w:r w:rsidRPr="00620F50">
        <w:rPr>
          <w:rFonts w:eastAsia="Times New Roman" w:cs="Times New Roman"/>
          <w:szCs w:val="24"/>
          <w:lang w:eastAsia="zh-CN"/>
        </w:rPr>
        <w:t xml:space="preserve"> </w:t>
      </w:r>
      <w:r w:rsidRPr="00620F50">
        <w:rPr>
          <w:rFonts w:eastAsia="Calibri" w:cs="Times New Roman"/>
          <w:szCs w:val="24"/>
          <w:lang w:eastAsia="zh-CN"/>
        </w:rPr>
        <w:t>pilnā</w:t>
      </w:r>
      <w:r w:rsidRPr="00620F50">
        <w:rPr>
          <w:rFonts w:eastAsia="Times New Roman" w:cs="Times New Roman"/>
          <w:szCs w:val="24"/>
          <w:lang w:eastAsia="zh-CN"/>
        </w:rPr>
        <w:t xml:space="preserve"> </w:t>
      </w:r>
      <w:r w:rsidRPr="00620F50">
        <w:rPr>
          <w:rFonts w:eastAsia="Calibri" w:cs="Times New Roman"/>
          <w:szCs w:val="24"/>
          <w:lang w:eastAsia="zh-CN"/>
        </w:rPr>
        <w:t>apmērā</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kādā</w:t>
      </w:r>
      <w:r w:rsidRPr="00620F50">
        <w:rPr>
          <w:rFonts w:eastAsia="Times New Roman" w:cs="Times New Roman"/>
          <w:szCs w:val="24"/>
          <w:lang w:eastAsia="zh-CN"/>
        </w:rPr>
        <w:t xml:space="preserve"> </w:t>
      </w:r>
      <w:r w:rsidRPr="00620F50">
        <w:rPr>
          <w:rFonts w:eastAsia="Calibri" w:cs="Times New Roman"/>
          <w:szCs w:val="24"/>
          <w:lang w:eastAsia="zh-CN"/>
        </w:rPr>
        <w:t>daļā</w:t>
      </w:r>
      <w:r w:rsidRPr="00620F50">
        <w:rPr>
          <w:rFonts w:eastAsia="Times New Roman" w:cs="Times New Roman"/>
          <w:szCs w:val="24"/>
          <w:lang w:eastAsia="zh-CN"/>
        </w:rPr>
        <w:t xml:space="preserve"> </w:t>
      </w:r>
      <w:r w:rsidRPr="00620F50">
        <w:rPr>
          <w:rFonts w:eastAsia="Calibri" w:cs="Times New Roman"/>
          <w:szCs w:val="24"/>
          <w:lang w:eastAsia="zh-CN"/>
        </w:rPr>
        <w:t>sašaurina</w:t>
      </w:r>
      <w:r w:rsidRPr="00620F50">
        <w:rPr>
          <w:rFonts w:eastAsia="Times New Roman" w:cs="Times New Roman"/>
          <w:szCs w:val="24"/>
          <w:lang w:eastAsia="zh-CN"/>
        </w:rPr>
        <w:t xml:space="preserve"> </w:t>
      </w:r>
      <w:r w:rsidRPr="00620F50">
        <w:rPr>
          <w:rFonts w:eastAsia="Calibri" w:cs="Times New Roman"/>
          <w:szCs w:val="24"/>
          <w:lang w:eastAsia="zh-CN"/>
        </w:rPr>
        <w:t>pašvaldības</w:t>
      </w:r>
      <w:r w:rsidRPr="00620F50">
        <w:rPr>
          <w:rFonts w:eastAsia="Times New Roman" w:cs="Times New Roman"/>
          <w:szCs w:val="24"/>
          <w:lang w:eastAsia="zh-CN"/>
        </w:rPr>
        <w:t xml:space="preserve"> </w:t>
      </w:r>
      <w:r w:rsidRPr="00620F50">
        <w:rPr>
          <w:rFonts w:eastAsia="Calibri" w:cs="Times New Roman"/>
          <w:szCs w:val="24"/>
          <w:lang w:eastAsia="zh-CN"/>
        </w:rPr>
        <w:t>izvēles</w:t>
      </w:r>
      <w:r w:rsidRPr="00620F50">
        <w:rPr>
          <w:rFonts w:eastAsia="Times New Roman" w:cs="Times New Roman"/>
          <w:szCs w:val="24"/>
          <w:lang w:eastAsia="zh-CN"/>
        </w:rPr>
        <w:t xml:space="preserve"> </w:t>
      </w:r>
      <w:r w:rsidRPr="00620F50">
        <w:rPr>
          <w:rFonts w:eastAsia="Calibri" w:cs="Times New Roman"/>
          <w:szCs w:val="24"/>
          <w:lang w:eastAsia="zh-CN"/>
        </w:rPr>
        <w:t>iespējas</w:t>
      </w:r>
      <w:r w:rsidRPr="00620F50">
        <w:rPr>
          <w:rFonts w:eastAsia="Times New Roman" w:cs="Times New Roman"/>
          <w:szCs w:val="24"/>
          <w:lang w:eastAsia="zh-CN"/>
        </w:rPr>
        <w:t xml:space="preserve"> </w:t>
      </w:r>
      <w:r w:rsidRPr="00620F50">
        <w:rPr>
          <w:rFonts w:eastAsia="Calibri" w:cs="Times New Roman"/>
          <w:szCs w:val="24"/>
          <w:lang w:eastAsia="zh-CN"/>
        </w:rPr>
        <w:t>izraudzīt</w:t>
      </w:r>
      <w:r w:rsidRPr="00620F50">
        <w:rPr>
          <w:rFonts w:eastAsia="Times New Roman" w:cs="Times New Roman"/>
          <w:szCs w:val="24"/>
          <w:lang w:eastAsia="zh-CN"/>
        </w:rPr>
        <w:t xml:space="preserve"> </w:t>
      </w:r>
      <w:r w:rsidRPr="00620F50">
        <w:rPr>
          <w:rFonts w:eastAsia="Calibri" w:cs="Times New Roman"/>
          <w:szCs w:val="24"/>
          <w:lang w:eastAsia="zh-CN"/>
        </w:rPr>
        <w:t>pakalpojuma</w:t>
      </w:r>
      <w:r w:rsidRPr="00620F50">
        <w:rPr>
          <w:rFonts w:eastAsia="Times New Roman" w:cs="Times New Roman"/>
          <w:szCs w:val="24"/>
          <w:lang w:eastAsia="zh-CN"/>
        </w:rPr>
        <w:t xml:space="preserve"> </w:t>
      </w:r>
      <w:r w:rsidRPr="00620F50">
        <w:rPr>
          <w:rFonts w:eastAsia="Calibri" w:cs="Times New Roman"/>
          <w:szCs w:val="24"/>
          <w:lang w:eastAsia="zh-CN"/>
        </w:rPr>
        <w:t>sniedzēju.</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braukšana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viltotu</w:t>
      </w:r>
      <w:r w:rsidRPr="00620F50">
        <w:rPr>
          <w:rFonts w:eastAsia="Times New Roman" w:cs="Times New Roman"/>
          <w:szCs w:val="24"/>
          <w:lang w:eastAsia="zh-CN"/>
        </w:rPr>
        <w:t xml:space="preserve"> </w:t>
      </w:r>
      <w:r w:rsidRPr="00620F50">
        <w:rPr>
          <w:rFonts w:eastAsia="Calibri" w:cs="Times New Roman"/>
          <w:szCs w:val="24"/>
          <w:lang w:eastAsia="zh-CN"/>
        </w:rPr>
        <w:t>biļeti</w:t>
      </w:r>
      <w:r w:rsidRPr="00620F50">
        <w:rPr>
          <w:rFonts w:eastAsia="Times New Roman" w:cs="Times New Roman"/>
          <w:szCs w:val="24"/>
          <w:lang w:eastAsia="zh-CN"/>
        </w:rPr>
        <w:t xml:space="preserve"> </w:t>
      </w:r>
      <w:r w:rsidRPr="00620F50">
        <w:rPr>
          <w:rFonts w:eastAsia="Calibri" w:cs="Times New Roman"/>
          <w:szCs w:val="24"/>
          <w:lang w:eastAsia="zh-CN"/>
        </w:rPr>
        <w:t>sabiedriskā</w:t>
      </w:r>
      <w:r w:rsidRPr="00620F50">
        <w:rPr>
          <w:rFonts w:eastAsia="Times New Roman" w:cs="Times New Roman"/>
          <w:szCs w:val="24"/>
          <w:lang w:eastAsia="zh-CN"/>
        </w:rPr>
        <w:t xml:space="preserve"> </w:t>
      </w:r>
      <w:r w:rsidRPr="00620F50">
        <w:rPr>
          <w:rFonts w:eastAsia="Calibri" w:cs="Times New Roman"/>
          <w:szCs w:val="24"/>
          <w:lang w:eastAsia="zh-CN"/>
        </w:rPr>
        <w:t>transportā</w:t>
      </w:r>
      <w:r w:rsidRPr="00620F50">
        <w:rPr>
          <w:rFonts w:eastAsia="Times New Roman" w:cs="Times New Roman"/>
          <w:szCs w:val="24"/>
          <w:lang w:eastAsia="zh-CN"/>
        </w:rPr>
        <w:t xml:space="preserve"> </w:t>
      </w:r>
      <w:r w:rsidRPr="00620F50">
        <w:rPr>
          <w:rFonts w:eastAsia="Calibri" w:cs="Times New Roman"/>
          <w:szCs w:val="24"/>
          <w:lang w:eastAsia="zh-CN"/>
        </w:rPr>
        <w:t>vismaz</w:t>
      </w:r>
      <w:r w:rsidRPr="00620F50">
        <w:rPr>
          <w:rFonts w:eastAsia="Times New Roman" w:cs="Times New Roman"/>
          <w:szCs w:val="24"/>
          <w:lang w:eastAsia="zh-CN"/>
        </w:rPr>
        <w:t xml:space="preserve"> </w:t>
      </w:r>
      <w:r w:rsidRPr="00620F50">
        <w:rPr>
          <w:rFonts w:eastAsia="Calibri" w:cs="Times New Roman"/>
          <w:szCs w:val="24"/>
          <w:lang w:eastAsia="zh-CN"/>
        </w:rPr>
        <w:t>teorētiski</w:t>
      </w:r>
      <w:r w:rsidRPr="00620F50">
        <w:rPr>
          <w:rFonts w:eastAsia="Times New Roman" w:cs="Times New Roman"/>
          <w:szCs w:val="24"/>
          <w:lang w:eastAsia="zh-CN"/>
        </w:rPr>
        <w:t xml:space="preserve"> </w:t>
      </w:r>
      <w:r w:rsidRPr="00620F50">
        <w:rPr>
          <w:rFonts w:eastAsia="Calibri" w:cs="Times New Roman"/>
          <w:szCs w:val="24"/>
          <w:lang w:eastAsia="zh-CN"/>
        </w:rPr>
        <w:t>apdraud</w:t>
      </w:r>
      <w:r w:rsidRPr="00620F50">
        <w:rPr>
          <w:rFonts w:eastAsia="Times New Roman" w:cs="Times New Roman"/>
          <w:szCs w:val="24"/>
          <w:lang w:eastAsia="zh-CN"/>
        </w:rPr>
        <w:t xml:space="preserve"> </w:t>
      </w:r>
      <w:r w:rsidRPr="00620F50">
        <w:rPr>
          <w:rFonts w:eastAsia="Calibri" w:cs="Times New Roman"/>
          <w:szCs w:val="24"/>
          <w:lang w:eastAsia="zh-CN"/>
        </w:rPr>
        <w:t>pašvaldības</w:t>
      </w:r>
      <w:r w:rsidRPr="00620F50">
        <w:rPr>
          <w:rFonts w:eastAsia="Times New Roman" w:cs="Times New Roman"/>
          <w:szCs w:val="24"/>
          <w:lang w:eastAsia="zh-CN"/>
        </w:rPr>
        <w:t xml:space="preserve"> </w:t>
      </w:r>
      <w:r w:rsidRPr="00620F50">
        <w:rPr>
          <w:rFonts w:eastAsia="Calibri" w:cs="Times New Roman"/>
          <w:szCs w:val="24"/>
          <w:lang w:eastAsia="zh-CN"/>
        </w:rPr>
        <w:t>autonomās</w:t>
      </w:r>
      <w:r w:rsidRPr="00620F50">
        <w:rPr>
          <w:rFonts w:eastAsia="Times New Roman" w:cs="Times New Roman"/>
          <w:szCs w:val="24"/>
          <w:lang w:eastAsia="zh-CN"/>
        </w:rPr>
        <w:t xml:space="preserve"> </w:t>
      </w:r>
      <w:r w:rsidRPr="00620F50">
        <w:rPr>
          <w:rFonts w:eastAsia="Calibri" w:cs="Times New Roman"/>
          <w:szCs w:val="24"/>
          <w:lang w:eastAsia="zh-CN"/>
        </w:rPr>
        <w:t>funkcijas</w:t>
      </w:r>
      <w:r w:rsidRPr="00620F50">
        <w:rPr>
          <w:rFonts w:eastAsia="Times New Roman" w:cs="Times New Roman"/>
          <w:szCs w:val="24"/>
          <w:lang w:eastAsia="zh-CN"/>
        </w:rPr>
        <w:t xml:space="preserve"> </w:t>
      </w:r>
      <w:r w:rsidRPr="00620F50">
        <w:rPr>
          <w:rFonts w:eastAsia="Calibri" w:cs="Times New Roman"/>
          <w:szCs w:val="24"/>
          <w:lang w:eastAsia="zh-CN"/>
        </w:rPr>
        <w:t>pildīšanu,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lastRenderedPageBreak/>
        <w:t>pietiekoši</w:t>
      </w:r>
      <w:r w:rsidRPr="00620F50">
        <w:rPr>
          <w:rFonts w:eastAsia="Times New Roman" w:cs="Times New Roman"/>
          <w:szCs w:val="24"/>
          <w:lang w:eastAsia="zh-CN"/>
        </w:rPr>
        <w:t xml:space="preserve"> </w:t>
      </w:r>
      <w:r w:rsidRPr="00620F50">
        <w:rPr>
          <w:rFonts w:eastAsia="Calibri" w:cs="Times New Roman"/>
          <w:szCs w:val="24"/>
          <w:lang w:eastAsia="zh-CN"/>
        </w:rPr>
        <w:t>formāla</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konstatēšanai.</w:t>
      </w:r>
      <w:r w:rsidRPr="00620F50">
        <w:rPr>
          <w:rFonts w:eastAsia="Times New Roman" w:cs="Times New Roman"/>
          <w:szCs w:val="24"/>
          <w:vertAlign w:val="superscript"/>
          <w:lang w:eastAsia="zh-CN"/>
        </w:rPr>
        <w:t xml:space="preserve"> </w:t>
      </w:r>
      <w:r w:rsidRPr="00620F50">
        <w:rPr>
          <w:rFonts w:eastAsia="Calibri" w:cs="Times New Roman"/>
          <w:szCs w:val="24"/>
          <w:lang w:eastAsia="zh-CN"/>
        </w:rPr>
        <w:t>Nevar</w:t>
      </w:r>
      <w:r w:rsidRPr="00620F50">
        <w:rPr>
          <w:rFonts w:eastAsia="Times New Roman" w:cs="Times New Roman"/>
          <w:szCs w:val="24"/>
          <w:lang w:eastAsia="zh-CN"/>
        </w:rPr>
        <w:t xml:space="preserve"> </w:t>
      </w:r>
      <w:r w:rsidRPr="00620F50">
        <w:rPr>
          <w:rFonts w:eastAsia="Calibri" w:cs="Times New Roman"/>
          <w:szCs w:val="24"/>
          <w:lang w:eastAsia="zh-CN"/>
        </w:rPr>
        <w:t>teikt,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objekta</w:t>
      </w:r>
      <w:r w:rsidRPr="00620F50">
        <w:rPr>
          <w:rFonts w:eastAsia="Times New Roman" w:cs="Times New Roman"/>
          <w:szCs w:val="24"/>
          <w:lang w:eastAsia="zh-CN"/>
        </w:rPr>
        <w:t xml:space="preserve"> </w:t>
      </w:r>
      <w:r w:rsidRPr="00620F50">
        <w:rPr>
          <w:rFonts w:eastAsia="Calibri" w:cs="Times New Roman"/>
          <w:szCs w:val="24"/>
          <w:lang w:eastAsia="zh-CN"/>
        </w:rPr>
        <w:t>apdraudējums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pilnībā</w:t>
      </w:r>
      <w:r w:rsidRPr="00620F50">
        <w:rPr>
          <w:rFonts w:eastAsia="Times New Roman" w:cs="Times New Roman"/>
          <w:szCs w:val="24"/>
          <w:lang w:eastAsia="zh-CN"/>
        </w:rPr>
        <w:t xml:space="preserve"> </w:t>
      </w:r>
      <w:r w:rsidRPr="00620F50">
        <w:rPr>
          <w:rFonts w:eastAsia="Calibri" w:cs="Times New Roman"/>
          <w:szCs w:val="24"/>
          <w:lang w:eastAsia="zh-CN"/>
        </w:rPr>
        <w:t>izslēgts.</w:t>
      </w:r>
      <w:r w:rsidRPr="00620F50">
        <w:rPr>
          <w:rFonts w:eastAsia="Times New Roman" w:cs="Times New Roman"/>
          <w:szCs w:val="24"/>
          <w:vertAlign w:val="superscript"/>
          <w:lang w:eastAsia="zh-CN"/>
        </w:rPr>
        <w:footnoteReference w:id="58"/>
      </w:r>
    </w:p>
    <w:p w:rsidR="00620F50" w:rsidRPr="00620F50" w:rsidRDefault="00620F50" w:rsidP="00620F50">
      <w:pPr>
        <w:suppressAutoHyphens/>
        <w:ind w:left="-540" w:right="-720"/>
        <w:jc w:val="both"/>
        <w:rPr>
          <w:rFonts w:eastAsia="Calibri" w:cs="Times New Roman"/>
          <w:sz w:val="20"/>
          <w:szCs w:val="20"/>
          <w:lang w:eastAsia="zh-CN"/>
        </w:rPr>
      </w:pPr>
    </w:p>
    <w:p w:rsidR="00620F50" w:rsidRPr="00620F50" w:rsidRDefault="00620F50" w:rsidP="00620F50">
      <w:pPr>
        <w:suppressAutoHyphens/>
        <w:ind w:left="-540" w:right="-720"/>
        <w:jc w:val="both"/>
        <w:rPr>
          <w:rFonts w:eastAsia="Calibri" w:cs="Times New Roman"/>
          <w:sz w:val="20"/>
          <w:szCs w:val="20"/>
          <w:lang w:eastAsia="zh-CN"/>
        </w:rPr>
      </w:pPr>
    </w:p>
    <w:p w:rsidR="00620F50" w:rsidRPr="00620F50" w:rsidRDefault="00620F50" w:rsidP="00620F50">
      <w:pPr>
        <w:suppressAutoHyphens/>
        <w:ind w:firstLine="720"/>
        <w:jc w:val="center"/>
        <w:rPr>
          <w:rFonts w:eastAsia="Calibri" w:cs="Times New Roman"/>
          <w:b/>
          <w:bCs/>
          <w:szCs w:val="24"/>
          <w:lang w:eastAsia="zh-CN"/>
        </w:rPr>
      </w:pPr>
      <w:r w:rsidRPr="00620F50">
        <w:rPr>
          <w:rFonts w:eastAsia="Calibri" w:cs="Times New Roman"/>
          <w:b/>
          <w:bCs/>
          <w:szCs w:val="24"/>
          <w:lang w:eastAsia="zh-CN"/>
        </w:rPr>
        <w:t>Tiesas</w:t>
      </w:r>
      <w:r w:rsidRPr="00620F50">
        <w:rPr>
          <w:rFonts w:eastAsia="Times New Roman" w:cs="Times New Roman"/>
          <w:b/>
          <w:bCs/>
          <w:szCs w:val="24"/>
          <w:lang w:eastAsia="zh-CN"/>
        </w:rPr>
        <w:t xml:space="preserve"> </w:t>
      </w:r>
      <w:r w:rsidRPr="00620F50">
        <w:rPr>
          <w:rFonts w:eastAsia="Calibri" w:cs="Times New Roman"/>
          <w:b/>
          <w:bCs/>
          <w:szCs w:val="24"/>
          <w:lang w:eastAsia="zh-CN"/>
        </w:rPr>
        <w:t>sprieduma</w:t>
      </w:r>
      <w:r w:rsidRPr="00620F50">
        <w:rPr>
          <w:rFonts w:eastAsia="Times New Roman" w:cs="Times New Roman"/>
          <w:b/>
          <w:bCs/>
          <w:szCs w:val="24"/>
          <w:lang w:eastAsia="zh-CN"/>
        </w:rPr>
        <w:t xml:space="preserve"> </w:t>
      </w:r>
      <w:r w:rsidRPr="00620F50">
        <w:rPr>
          <w:rFonts w:eastAsia="Calibri" w:cs="Times New Roman"/>
          <w:b/>
          <w:bCs/>
          <w:szCs w:val="24"/>
          <w:lang w:eastAsia="zh-CN"/>
        </w:rPr>
        <w:t>un</w:t>
      </w:r>
      <w:r w:rsidRPr="00620F50">
        <w:rPr>
          <w:rFonts w:eastAsia="Times New Roman" w:cs="Times New Roman"/>
          <w:b/>
          <w:bCs/>
          <w:szCs w:val="24"/>
          <w:lang w:eastAsia="zh-CN"/>
        </w:rPr>
        <w:t xml:space="preserve"> </w:t>
      </w:r>
      <w:r w:rsidRPr="00620F50">
        <w:rPr>
          <w:rFonts w:eastAsia="Calibri" w:cs="Times New Roman"/>
          <w:b/>
          <w:bCs/>
          <w:szCs w:val="24"/>
          <w:lang w:eastAsia="zh-CN"/>
        </w:rPr>
        <w:t>lēmuma</w:t>
      </w:r>
      <w:r w:rsidRPr="00620F50">
        <w:rPr>
          <w:rFonts w:eastAsia="Times New Roman" w:cs="Times New Roman"/>
          <w:b/>
          <w:bCs/>
          <w:szCs w:val="24"/>
          <w:lang w:eastAsia="zh-CN"/>
        </w:rPr>
        <w:t xml:space="preserve"> </w:t>
      </w:r>
      <w:r w:rsidRPr="00620F50">
        <w:rPr>
          <w:rFonts w:eastAsia="Calibri" w:cs="Times New Roman"/>
          <w:b/>
          <w:bCs/>
          <w:szCs w:val="24"/>
          <w:lang w:eastAsia="zh-CN"/>
        </w:rPr>
        <w:t>neizpildīšana</w:t>
      </w:r>
      <w:r w:rsidRPr="00620F50">
        <w:rPr>
          <w:rFonts w:eastAsia="Times New Roman" w:cs="Times New Roman"/>
          <w:b/>
          <w:bCs/>
          <w:szCs w:val="24"/>
          <w:lang w:eastAsia="zh-CN"/>
        </w:rPr>
        <w:t xml:space="preserve"> </w:t>
      </w:r>
      <w:r w:rsidRPr="00620F50">
        <w:rPr>
          <w:rFonts w:eastAsia="Calibri" w:cs="Times New Roman"/>
          <w:b/>
          <w:bCs/>
          <w:szCs w:val="24"/>
          <w:lang w:eastAsia="zh-CN"/>
        </w:rPr>
        <w:t>(KL</w:t>
      </w:r>
      <w:r w:rsidRPr="00620F50">
        <w:rPr>
          <w:rFonts w:eastAsia="Times New Roman" w:cs="Times New Roman"/>
          <w:b/>
          <w:bCs/>
          <w:szCs w:val="24"/>
          <w:lang w:eastAsia="zh-CN"/>
        </w:rPr>
        <w:t xml:space="preserve"> </w:t>
      </w:r>
      <w:r w:rsidRPr="00620F50">
        <w:rPr>
          <w:rFonts w:eastAsia="Calibri" w:cs="Times New Roman"/>
          <w:b/>
          <w:bCs/>
          <w:szCs w:val="24"/>
          <w:lang w:eastAsia="zh-CN"/>
        </w:rPr>
        <w:t>296.pants)</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296.pants</w:t>
      </w:r>
      <w:r w:rsidRPr="00620F50">
        <w:rPr>
          <w:rFonts w:eastAsia="Times New Roman" w:cs="Times New Roman"/>
          <w:szCs w:val="24"/>
          <w:lang w:eastAsia="zh-CN"/>
        </w:rPr>
        <w:t xml:space="preserve"> </w:t>
      </w:r>
      <w:r w:rsidRPr="00620F50">
        <w:rPr>
          <w:rFonts w:eastAsia="Calibri" w:cs="Times New Roman"/>
          <w:szCs w:val="24"/>
          <w:lang w:eastAsia="zh-CN"/>
        </w:rPr>
        <w:t>paredz</w:t>
      </w:r>
      <w:r w:rsidRPr="00620F50">
        <w:rPr>
          <w:rFonts w:eastAsia="Times New Roman" w:cs="Times New Roman"/>
          <w:szCs w:val="24"/>
          <w:lang w:eastAsia="zh-CN"/>
        </w:rPr>
        <w:t xml:space="preserve"> </w:t>
      </w:r>
      <w:r w:rsidRPr="00620F50">
        <w:rPr>
          <w:rFonts w:eastAsia="Calibri" w:cs="Times New Roman"/>
          <w:szCs w:val="24"/>
          <w:lang w:eastAsia="zh-CN"/>
        </w:rPr>
        <w:t>kriminālatbildību:</w:t>
      </w:r>
      <w:r w:rsidRPr="00620F50">
        <w:rPr>
          <w:rFonts w:eastAsia="Times New Roman" w:cs="Times New Roman"/>
          <w:szCs w:val="24"/>
          <w:lang w:eastAsia="zh-CN"/>
        </w:rPr>
        <w:t xml:space="preserve"> </w:t>
      </w:r>
      <w:r w:rsidRPr="00620F50">
        <w:rPr>
          <w:rFonts w:eastAsia="Calibri" w:cs="Times New Roman"/>
          <w:szCs w:val="24"/>
          <w:lang w:eastAsia="zh-CN"/>
        </w:rPr>
        <w:t>1)</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sprieduma</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lēmuma</w:t>
      </w:r>
      <w:r w:rsidRPr="00620F50">
        <w:rPr>
          <w:rFonts w:eastAsia="Times New Roman" w:cs="Times New Roman"/>
          <w:szCs w:val="24"/>
          <w:lang w:eastAsia="zh-CN"/>
        </w:rPr>
        <w:t xml:space="preserve"> </w:t>
      </w:r>
      <w:r w:rsidRPr="00620F50">
        <w:rPr>
          <w:rFonts w:eastAsia="Calibri" w:cs="Times New Roman"/>
          <w:szCs w:val="24"/>
          <w:lang w:eastAsia="zh-CN"/>
        </w:rPr>
        <w:t>tīšu</w:t>
      </w:r>
      <w:r w:rsidRPr="00620F50">
        <w:rPr>
          <w:rFonts w:eastAsia="Times New Roman" w:cs="Times New Roman"/>
          <w:szCs w:val="24"/>
          <w:lang w:eastAsia="zh-CN"/>
        </w:rPr>
        <w:t xml:space="preserve"> </w:t>
      </w:r>
      <w:r w:rsidRPr="00620F50">
        <w:rPr>
          <w:rFonts w:eastAsia="Calibri" w:cs="Times New Roman"/>
          <w:szCs w:val="24"/>
          <w:lang w:eastAsia="zh-CN"/>
        </w:rPr>
        <w:t>neizpildīšanu</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2)</w:t>
      </w:r>
      <w:r w:rsidRPr="00620F50">
        <w:rPr>
          <w:rFonts w:eastAsia="Times New Roman" w:cs="Times New Roman"/>
          <w:szCs w:val="24"/>
          <w:lang w:eastAsia="zh-CN"/>
        </w:rPr>
        <w:t xml:space="preserve"> </w:t>
      </w:r>
      <w:r w:rsidRPr="00620F50">
        <w:rPr>
          <w:rFonts w:eastAsia="Calibri" w:cs="Times New Roman"/>
          <w:szCs w:val="24"/>
          <w:lang w:eastAsia="zh-CN"/>
        </w:rPr>
        <w:t>izpildes</w:t>
      </w:r>
      <w:r w:rsidRPr="00620F50">
        <w:rPr>
          <w:rFonts w:eastAsia="Times New Roman" w:cs="Times New Roman"/>
          <w:szCs w:val="24"/>
          <w:lang w:eastAsia="zh-CN"/>
        </w:rPr>
        <w:t xml:space="preserve"> </w:t>
      </w:r>
      <w:r w:rsidRPr="00620F50">
        <w:rPr>
          <w:rFonts w:eastAsia="Calibri" w:cs="Times New Roman"/>
          <w:szCs w:val="24"/>
          <w:lang w:eastAsia="zh-CN"/>
        </w:rPr>
        <w:t>kavēšanu.</w:t>
      </w:r>
      <w:r w:rsidRPr="00620F50">
        <w:rPr>
          <w:rFonts w:eastAsia="Times New Roman" w:cs="Times New Roman"/>
          <w:szCs w:val="24"/>
          <w:lang w:eastAsia="zh-CN"/>
        </w:rPr>
        <w:t xml:space="preserve"> </w:t>
      </w:r>
      <w:r w:rsidRPr="00620F50">
        <w:rPr>
          <w:rFonts w:eastAsia="Calibri" w:cs="Times New Roman"/>
          <w:szCs w:val="24"/>
          <w:lang w:eastAsia="zh-CN"/>
        </w:rPr>
        <w:t>Raksta</w:t>
      </w:r>
      <w:r w:rsidRPr="00620F50">
        <w:rPr>
          <w:rFonts w:eastAsia="Times New Roman" w:cs="Times New Roman"/>
          <w:szCs w:val="24"/>
          <w:lang w:eastAsia="zh-CN"/>
        </w:rPr>
        <w:t xml:space="preserve"> </w:t>
      </w:r>
      <w:r w:rsidRPr="00620F50">
        <w:rPr>
          <w:rFonts w:eastAsia="Calibri" w:cs="Times New Roman"/>
          <w:szCs w:val="24"/>
          <w:lang w:eastAsia="zh-CN"/>
        </w:rPr>
        <w:t>turpinājumā</w:t>
      </w:r>
      <w:r w:rsidRPr="00620F50">
        <w:rPr>
          <w:rFonts w:eastAsia="Times New Roman" w:cs="Times New Roman"/>
          <w:szCs w:val="24"/>
          <w:lang w:eastAsia="zh-CN"/>
        </w:rPr>
        <w:t xml:space="preserve"> </w:t>
      </w:r>
      <w:r w:rsidRPr="00620F50">
        <w:rPr>
          <w:rFonts w:eastAsia="Calibri" w:cs="Times New Roman"/>
          <w:szCs w:val="24"/>
          <w:lang w:eastAsia="zh-CN"/>
        </w:rPr>
        <w:t>pievērsīšos</w:t>
      </w:r>
      <w:r w:rsidRPr="00620F50">
        <w:rPr>
          <w:rFonts w:eastAsia="Times New Roman" w:cs="Times New Roman"/>
          <w:szCs w:val="24"/>
          <w:lang w:eastAsia="zh-CN"/>
        </w:rPr>
        <w:t xml:space="preserve"> </w:t>
      </w:r>
      <w:r w:rsidRPr="00620F50">
        <w:rPr>
          <w:rFonts w:eastAsia="Calibri" w:cs="Times New Roman"/>
          <w:szCs w:val="24"/>
          <w:lang w:eastAsia="zh-CN"/>
        </w:rPr>
        <w:t>jautājumam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neizpildīšanas</w:t>
      </w:r>
      <w:r w:rsidRPr="00620F50">
        <w:rPr>
          <w:rFonts w:eastAsia="Times New Roman" w:cs="Times New Roman"/>
          <w:szCs w:val="24"/>
          <w:lang w:eastAsia="zh-CN"/>
        </w:rPr>
        <w:t xml:space="preserve"> </w:t>
      </w:r>
      <w:r w:rsidRPr="00620F50">
        <w:rPr>
          <w:rFonts w:eastAsia="Calibri" w:cs="Times New Roman"/>
          <w:szCs w:val="24"/>
          <w:lang w:eastAsia="zh-CN"/>
        </w:rPr>
        <w:t>subjektu.</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Pirmās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notiesājusi</w:t>
      </w:r>
      <w:r w:rsidRPr="00620F50">
        <w:rPr>
          <w:rFonts w:eastAsia="Times New Roman" w:cs="Times New Roman"/>
          <w:szCs w:val="24"/>
          <w:lang w:eastAsia="zh-CN"/>
        </w:rPr>
        <w:t xml:space="preserve"> </w:t>
      </w:r>
      <w:r w:rsidRPr="00620F50">
        <w:rPr>
          <w:rFonts w:eastAsia="Calibri" w:cs="Times New Roman"/>
          <w:szCs w:val="24"/>
          <w:lang w:eastAsia="zh-CN"/>
        </w:rPr>
        <w:t>U.D.</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tīši</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izpildījis</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konstatēja,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tam,</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izmeklēšanas</w:t>
      </w:r>
      <w:r w:rsidRPr="00620F50">
        <w:rPr>
          <w:rFonts w:eastAsia="Times New Roman" w:cs="Times New Roman"/>
          <w:szCs w:val="24"/>
          <w:lang w:eastAsia="zh-CN"/>
        </w:rPr>
        <w:t xml:space="preserve"> </w:t>
      </w:r>
      <w:r w:rsidRPr="00620F50">
        <w:rPr>
          <w:rFonts w:eastAsia="Calibri" w:cs="Times New Roman"/>
          <w:szCs w:val="24"/>
          <w:lang w:eastAsia="zh-CN"/>
        </w:rPr>
        <w:t>tiesneša</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U.D.</w:t>
      </w:r>
      <w:r w:rsidRPr="00620F50">
        <w:rPr>
          <w:rFonts w:eastAsia="Times New Roman" w:cs="Times New Roman"/>
          <w:szCs w:val="24"/>
          <w:lang w:eastAsia="zh-CN"/>
        </w:rPr>
        <w:t xml:space="preserve"> </w:t>
      </w:r>
      <w:r w:rsidRPr="00620F50">
        <w:rPr>
          <w:rFonts w:eastAsia="Calibri" w:cs="Times New Roman"/>
          <w:szCs w:val="24"/>
          <w:lang w:eastAsia="zh-CN"/>
        </w:rPr>
        <w:t>tika</w:t>
      </w:r>
      <w:r w:rsidRPr="00620F50">
        <w:rPr>
          <w:rFonts w:eastAsia="Times New Roman" w:cs="Times New Roman"/>
          <w:szCs w:val="24"/>
          <w:lang w:eastAsia="zh-CN"/>
        </w:rPr>
        <w:t xml:space="preserve"> </w:t>
      </w:r>
      <w:r w:rsidRPr="00620F50">
        <w:rPr>
          <w:rFonts w:eastAsia="Calibri" w:cs="Times New Roman"/>
          <w:szCs w:val="24"/>
          <w:lang w:eastAsia="zh-CN"/>
        </w:rPr>
        <w:t>uzlikts</w:t>
      </w:r>
      <w:r w:rsidRPr="00620F50">
        <w:rPr>
          <w:rFonts w:eastAsia="Times New Roman" w:cs="Times New Roman"/>
          <w:szCs w:val="24"/>
          <w:lang w:eastAsia="zh-CN"/>
        </w:rPr>
        <w:t xml:space="preserve"> </w:t>
      </w:r>
      <w:r w:rsidRPr="00620F50">
        <w:rPr>
          <w:rFonts w:eastAsia="Calibri" w:cs="Times New Roman"/>
          <w:szCs w:val="24"/>
          <w:lang w:eastAsia="zh-CN"/>
        </w:rPr>
        <w:t>pienākums</w:t>
      </w:r>
      <w:r w:rsidRPr="00620F50">
        <w:rPr>
          <w:rFonts w:eastAsia="Times New Roman" w:cs="Times New Roman"/>
          <w:szCs w:val="24"/>
          <w:lang w:eastAsia="zh-CN"/>
        </w:rPr>
        <w:t xml:space="preserve"> </w:t>
      </w:r>
      <w:r w:rsidRPr="00620F50">
        <w:rPr>
          <w:rFonts w:eastAsia="Calibri" w:cs="Times New Roman"/>
          <w:szCs w:val="24"/>
          <w:lang w:eastAsia="zh-CN"/>
        </w:rPr>
        <w:t>atklāt</w:t>
      </w:r>
      <w:r w:rsidRPr="00620F50">
        <w:rPr>
          <w:rFonts w:eastAsia="Times New Roman" w:cs="Times New Roman"/>
          <w:szCs w:val="24"/>
          <w:lang w:eastAsia="zh-CN"/>
        </w:rPr>
        <w:t xml:space="preserve"> </w:t>
      </w:r>
      <w:r w:rsidRPr="00620F50">
        <w:rPr>
          <w:rFonts w:eastAsia="Calibri" w:cs="Times New Roman"/>
          <w:szCs w:val="24"/>
          <w:lang w:eastAsia="zh-CN"/>
        </w:rPr>
        <w:t>laikrakstā</w:t>
      </w:r>
      <w:r w:rsidRPr="00620F50">
        <w:rPr>
          <w:rFonts w:eastAsia="Times New Roman" w:cs="Times New Roman"/>
          <w:szCs w:val="24"/>
          <w:lang w:eastAsia="zh-CN"/>
        </w:rPr>
        <w:t xml:space="preserve"> </w:t>
      </w:r>
      <w:r w:rsidRPr="00620F50">
        <w:rPr>
          <w:rFonts w:eastAsia="Calibri" w:cs="Times New Roman"/>
          <w:szCs w:val="24"/>
          <w:lang w:eastAsia="zh-CN"/>
        </w:rPr>
        <w:t>publicētās</w:t>
      </w:r>
      <w:r w:rsidRPr="00620F50">
        <w:rPr>
          <w:rFonts w:eastAsia="Times New Roman" w:cs="Times New Roman"/>
          <w:szCs w:val="24"/>
          <w:lang w:eastAsia="zh-CN"/>
        </w:rPr>
        <w:t xml:space="preserve"> </w:t>
      </w:r>
      <w:r w:rsidRPr="00620F50">
        <w:rPr>
          <w:rFonts w:eastAsia="Calibri" w:cs="Times New Roman"/>
          <w:szCs w:val="24"/>
          <w:lang w:eastAsia="zh-CN"/>
        </w:rPr>
        <w:t>informācijas</w:t>
      </w:r>
      <w:r w:rsidRPr="00620F50">
        <w:rPr>
          <w:rFonts w:eastAsia="Times New Roman" w:cs="Times New Roman"/>
          <w:szCs w:val="24"/>
          <w:lang w:eastAsia="zh-CN"/>
        </w:rPr>
        <w:t xml:space="preserve"> </w:t>
      </w:r>
      <w:r w:rsidRPr="00620F50">
        <w:rPr>
          <w:rFonts w:eastAsia="Calibri" w:cs="Times New Roman"/>
          <w:szCs w:val="24"/>
          <w:lang w:eastAsia="zh-CN"/>
        </w:rPr>
        <w:t>avotu,</w:t>
      </w:r>
      <w:r w:rsidRPr="00620F50">
        <w:rPr>
          <w:rFonts w:eastAsia="Times New Roman" w:cs="Times New Roman"/>
          <w:szCs w:val="24"/>
          <w:lang w:eastAsia="zh-CN"/>
        </w:rPr>
        <w:t xml:space="preserve"> </w:t>
      </w:r>
      <w:r w:rsidRPr="00620F50">
        <w:rPr>
          <w:rFonts w:eastAsia="Calibri" w:cs="Times New Roman"/>
          <w:szCs w:val="24"/>
          <w:lang w:eastAsia="zh-CN"/>
        </w:rPr>
        <w:t>viņš</w:t>
      </w:r>
      <w:r w:rsidRPr="00620F50">
        <w:rPr>
          <w:rFonts w:eastAsia="Times New Roman" w:cs="Times New Roman"/>
          <w:szCs w:val="24"/>
          <w:lang w:eastAsia="zh-CN"/>
        </w:rPr>
        <w:t xml:space="preserve"> </w:t>
      </w:r>
      <w:r w:rsidRPr="00620F50">
        <w:rPr>
          <w:rFonts w:eastAsia="Calibri" w:cs="Times New Roman"/>
          <w:szCs w:val="24"/>
          <w:lang w:eastAsia="zh-CN"/>
        </w:rPr>
        <w:t>tīši</w:t>
      </w:r>
      <w:r w:rsidRPr="00620F50">
        <w:rPr>
          <w:rFonts w:eastAsia="Times New Roman" w:cs="Times New Roman"/>
          <w:szCs w:val="24"/>
          <w:lang w:eastAsia="zh-CN"/>
        </w:rPr>
        <w:t xml:space="preserve"> </w:t>
      </w:r>
      <w:r w:rsidRPr="00620F50">
        <w:rPr>
          <w:rFonts w:eastAsia="Calibri" w:cs="Times New Roman"/>
          <w:szCs w:val="24"/>
          <w:lang w:eastAsia="zh-CN"/>
        </w:rPr>
        <w:t>neizpildīja</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stājušos</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neatklāja</w:t>
      </w:r>
      <w:r w:rsidRPr="00620F50">
        <w:rPr>
          <w:rFonts w:eastAsia="Times New Roman" w:cs="Times New Roman"/>
          <w:szCs w:val="24"/>
          <w:lang w:eastAsia="zh-CN"/>
        </w:rPr>
        <w:t xml:space="preserve"> </w:t>
      </w:r>
      <w:r w:rsidRPr="00620F50">
        <w:rPr>
          <w:rFonts w:eastAsia="Calibri" w:cs="Times New Roman"/>
          <w:szCs w:val="24"/>
          <w:lang w:eastAsia="zh-CN"/>
        </w:rPr>
        <w:t>informācijas</w:t>
      </w:r>
      <w:r w:rsidRPr="00620F50">
        <w:rPr>
          <w:rFonts w:eastAsia="Times New Roman" w:cs="Times New Roman"/>
          <w:szCs w:val="24"/>
          <w:lang w:eastAsia="zh-CN"/>
        </w:rPr>
        <w:t xml:space="preserve"> </w:t>
      </w:r>
      <w:r w:rsidRPr="00620F50">
        <w:rPr>
          <w:rFonts w:eastAsia="Calibri" w:cs="Times New Roman"/>
          <w:szCs w:val="24"/>
          <w:lang w:eastAsia="zh-CN"/>
        </w:rPr>
        <w:t>avotu.</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kvalificēts</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296.panta.</w:t>
      </w:r>
    </w:p>
    <w:p w:rsidR="00620F50" w:rsidRPr="00620F50" w:rsidRDefault="00620F50" w:rsidP="00620F50">
      <w:pPr>
        <w:suppressAutoHyphens/>
        <w:ind w:firstLine="720"/>
        <w:jc w:val="both"/>
        <w:rPr>
          <w:rFonts w:eastAsia="Times New Roman" w:cs="Times New Roman"/>
          <w:sz w:val="18"/>
          <w:szCs w:val="18"/>
          <w:lang w:eastAsia="zh-CN"/>
        </w:rPr>
      </w:pPr>
      <w:r w:rsidRPr="00620F50">
        <w:rPr>
          <w:rFonts w:eastAsia="Calibri" w:cs="Times New Roman"/>
          <w:szCs w:val="24"/>
          <w:lang w:eastAsia="zh-CN"/>
        </w:rPr>
        <w:t>Kasācijas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atcēla</w:t>
      </w:r>
      <w:r w:rsidRPr="00620F50">
        <w:rPr>
          <w:rFonts w:eastAsia="Times New Roman" w:cs="Times New Roman"/>
          <w:szCs w:val="24"/>
          <w:lang w:eastAsia="zh-CN"/>
        </w:rPr>
        <w:t xml:space="preserve"> </w:t>
      </w:r>
      <w:r w:rsidRPr="00620F50">
        <w:rPr>
          <w:rFonts w:eastAsia="Calibri" w:cs="Times New Roman"/>
          <w:szCs w:val="24"/>
          <w:lang w:eastAsia="zh-CN"/>
        </w:rPr>
        <w:t>abu</w:t>
      </w:r>
      <w:r w:rsidRPr="00620F50">
        <w:rPr>
          <w:rFonts w:eastAsia="Times New Roman" w:cs="Times New Roman"/>
          <w:szCs w:val="24"/>
          <w:lang w:eastAsia="zh-CN"/>
        </w:rPr>
        <w:t xml:space="preserve"> </w:t>
      </w:r>
      <w:r w:rsidRPr="00620F50">
        <w:rPr>
          <w:rFonts w:eastAsia="Calibri" w:cs="Times New Roman"/>
          <w:szCs w:val="24"/>
          <w:lang w:eastAsia="zh-CN"/>
        </w:rPr>
        <w:t>instanču</w:t>
      </w:r>
      <w:r w:rsidRPr="00620F50">
        <w:rPr>
          <w:rFonts w:eastAsia="Times New Roman" w:cs="Times New Roman"/>
          <w:szCs w:val="24"/>
          <w:lang w:eastAsia="zh-CN"/>
        </w:rPr>
        <w:t xml:space="preserve"> </w:t>
      </w:r>
      <w:r w:rsidRPr="00620F50">
        <w:rPr>
          <w:rFonts w:eastAsia="Calibri" w:cs="Times New Roman"/>
          <w:szCs w:val="24"/>
          <w:lang w:eastAsia="zh-CN"/>
        </w:rPr>
        <w:t>nolēmumus,</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kriminālprocesu</w:t>
      </w:r>
      <w:r w:rsidRPr="00620F50">
        <w:rPr>
          <w:rFonts w:eastAsia="Times New Roman" w:cs="Times New Roman"/>
          <w:szCs w:val="24"/>
          <w:lang w:eastAsia="zh-CN"/>
        </w:rPr>
        <w:t xml:space="preserve"> </w:t>
      </w:r>
      <w:r w:rsidRPr="00620F50">
        <w:rPr>
          <w:rFonts w:eastAsia="Calibri" w:cs="Times New Roman"/>
          <w:szCs w:val="24"/>
          <w:lang w:eastAsia="zh-CN"/>
        </w:rPr>
        <w:t>izbeidza.</w:t>
      </w:r>
      <w:r w:rsidRPr="00620F50">
        <w:rPr>
          <w:rFonts w:eastAsia="Times New Roman" w:cs="Times New Roman"/>
          <w:szCs w:val="24"/>
          <w:lang w:eastAsia="zh-CN"/>
        </w:rPr>
        <w:t xml:space="preserve"> </w:t>
      </w:r>
      <w:r w:rsidRPr="00620F50">
        <w:rPr>
          <w:rFonts w:eastAsia="Calibri" w:cs="Times New Roman"/>
          <w:szCs w:val="24"/>
          <w:lang w:eastAsia="zh-CN"/>
        </w:rPr>
        <w:t>Pamatojums</w:t>
      </w:r>
      <w:r w:rsidRPr="00620F50">
        <w:rPr>
          <w:rFonts w:eastAsia="Times New Roman" w:cs="Times New Roman"/>
          <w:szCs w:val="24"/>
          <w:lang w:eastAsia="zh-CN"/>
        </w:rPr>
        <w:t xml:space="preserve"> –</w:t>
      </w:r>
      <w:r w:rsidRPr="00620F50">
        <w:rPr>
          <w:rFonts w:eastAsia="Times New Roman" w:cs="Times New Roman"/>
          <w:sz w:val="18"/>
          <w:szCs w:val="18"/>
          <w:lang w:eastAsia="zh-CN"/>
        </w:rPr>
        <w:t xml:space="preserve"> </w:t>
      </w:r>
      <w:r w:rsidRPr="00620F50">
        <w:rPr>
          <w:rFonts w:eastAsia="Calibri" w:cs="Times New Roman"/>
          <w:szCs w:val="24"/>
          <w:lang w:eastAsia="zh-CN"/>
        </w:rPr>
        <w:t>pirmās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apelācijas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izskatot</w:t>
      </w:r>
      <w:r w:rsidRPr="00620F50">
        <w:rPr>
          <w:rFonts w:eastAsia="Times New Roman" w:cs="Times New Roman"/>
          <w:szCs w:val="24"/>
          <w:lang w:eastAsia="zh-CN"/>
        </w:rPr>
        <w:t xml:space="preserve"> </w:t>
      </w:r>
      <w:r w:rsidRPr="00620F50">
        <w:rPr>
          <w:rFonts w:eastAsia="Calibri" w:cs="Times New Roman"/>
          <w:szCs w:val="24"/>
          <w:lang w:eastAsia="zh-CN"/>
        </w:rPr>
        <w:t>lietu,</w:t>
      </w:r>
      <w:r w:rsidRPr="00620F50">
        <w:rPr>
          <w:rFonts w:eastAsia="Times New Roman" w:cs="Times New Roman"/>
          <w:szCs w:val="24"/>
          <w:lang w:eastAsia="zh-CN"/>
        </w:rPr>
        <w:t xml:space="preserve"> </w:t>
      </w:r>
      <w:r w:rsidRPr="00620F50">
        <w:rPr>
          <w:rFonts w:eastAsia="Calibri" w:cs="Times New Roman"/>
          <w:szCs w:val="24"/>
          <w:lang w:eastAsia="zh-CN"/>
        </w:rPr>
        <w:t>paplašināti</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nepareizi</w:t>
      </w:r>
      <w:r w:rsidRPr="00620F50">
        <w:rPr>
          <w:rFonts w:eastAsia="Times New Roman" w:cs="Times New Roman"/>
          <w:szCs w:val="24"/>
          <w:lang w:eastAsia="zh-CN"/>
        </w:rPr>
        <w:t xml:space="preserve"> </w:t>
      </w:r>
      <w:r w:rsidRPr="00620F50">
        <w:rPr>
          <w:rFonts w:eastAsia="Calibri" w:cs="Times New Roman"/>
          <w:szCs w:val="24"/>
          <w:lang w:eastAsia="zh-CN"/>
        </w:rPr>
        <w:t>tulkojušas</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296.panta</w:t>
      </w:r>
      <w:r w:rsidRPr="00620F50">
        <w:rPr>
          <w:rFonts w:eastAsia="Times New Roman" w:cs="Times New Roman"/>
          <w:szCs w:val="24"/>
          <w:lang w:eastAsia="zh-CN"/>
        </w:rPr>
        <w:t xml:space="preserve"> </w:t>
      </w:r>
      <w:r w:rsidRPr="00620F50">
        <w:rPr>
          <w:rFonts w:eastAsia="Calibri" w:cs="Times New Roman"/>
          <w:szCs w:val="24"/>
          <w:lang w:eastAsia="zh-CN"/>
        </w:rPr>
        <w:t>dispozīciju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nepamatoti</w:t>
      </w:r>
      <w:r w:rsidRPr="00620F50">
        <w:rPr>
          <w:rFonts w:eastAsia="Times New Roman" w:cs="Times New Roman"/>
          <w:szCs w:val="24"/>
          <w:lang w:eastAsia="zh-CN"/>
        </w:rPr>
        <w:t xml:space="preserve"> </w:t>
      </w:r>
      <w:r w:rsidRPr="00620F50">
        <w:rPr>
          <w:rFonts w:eastAsia="Calibri" w:cs="Times New Roman"/>
          <w:szCs w:val="24"/>
          <w:lang w:eastAsia="zh-CN"/>
        </w:rPr>
        <w:t>atzinušas</w:t>
      </w:r>
      <w:r w:rsidRPr="00620F50">
        <w:rPr>
          <w:rFonts w:eastAsia="Times New Roman" w:cs="Times New Roman"/>
          <w:szCs w:val="24"/>
          <w:lang w:eastAsia="zh-CN"/>
        </w:rPr>
        <w:t xml:space="preserve"> </w:t>
      </w:r>
      <w:r w:rsidRPr="00620F50">
        <w:rPr>
          <w:rFonts w:eastAsia="Calibri" w:cs="Times New Roman"/>
          <w:szCs w:val="24"/>
          <w:lang w:eastAsia="zh-CN"/>
        </w:rPr>
        <w:t>U.D.</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kriminālpārkāpuma</w:t>
      </w:r>
      <w:r w:rsidRPr="00620F50">
        <w:rPr>
          <w:rFonts w:eastAsia="Times New Roman" w:cs="Times New Roman"/>
          <w:szCs w:val="24"/>
          <w:lang w:eastAsia="zh-CN"/>
        </w:rPr>
        <w:t xml:space="preserve"> </w:t>
      </w:r>
      <w:r w:rsidRPr="00620F50">
        <w:rPr>
          <w:rFonts w:eastAsia="Calibri" w:cs="Times New Roman"/>
          <w:szCs w:val="24"/>
          <w:lang w:eastAsia="zh-CN"/>
        </w:rPr>
        <w:t>subjektu.</w:t>
      </w:r>
      <w:r w:rsidRPr="00620F50">
        <w:rPr>
          <w:rFonts w:eastAsia="Times New Roman" w:cs="Times New Roman"/>
          <w:sz w:val="18"/>
          <w:szCs w:val="18"/>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296.panta</w:t>
      </w:r>
      <w:r w:rsidRPr="00620F50">
        <w:rPr>
          <w:rFonts w:eastAsia="Times New Roman" w:cs="Times New Roman"/>
          <w:szCs w:val="24"/>
          <w:lang w:eastAsia="zh-CN"/>
        </w:rPr>
        <w:t xml:space="preserve"> </w:t>
      </w:r>
      <w:r w:rsidRPr="00620F50">
        <w:rPr>
          <w:rFonts w:eastAsia="Calibri" w:cs="Times New Roman"/>
          <w:szCs w:val="24"/>
          <w:lang w:eastAsia="zh-CN"/>
        </w:rPr>
        <w:t>dispozīcijas</w:t>
      </w:r>
      <w:r w:rsidRPr="00620F50">
        <w:rPr>
          <w:rFonts w:eastAsia="Times New Roman" w:cs="Times New Roman"/>
          <w:szCs w:val="24"/>
          <w:lang w:eastAsia="zh-CN"/>
        </w:rPr>
        <w:t xml:space="preserve"> </w:t>
      </w:r>
      <w:r w:rsidRPr="00620F50">
        <w:rPr>
          <w:rFonts w:eastAsia="Calibri" w:cs="Times New Roman"/>
          <w:szCs w:val="24"/>
          <w:lang w:eastAsia="zh-CN"/>
        </w:rPr>
        <w:t>jēgu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sprieduma</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lēmuma</w:t>
      </w:r>
      <w:r w:rsidRPr="00620F50">
        <w:rPr>
          <w:rFonts w:eastAsia="Times New Roman" w:cs="Times New Roman"/>
          <w:szCs w:val="24"/>
          <w:lang w:eastAsia="zh-CN"/>
        </w:rPr>
        <w:t xml:space="preserve"> </w:t>
      </w:r>
      <w:r w:rsidRPr="00620F50">
        <w:rPr>
          <w:rFonts w:eastAsia="Calibri" w:cs="Times New Roman"/>
          <w:szCs w:val="24"/>
          <w:lang w:eastAsia="zh-CN"/>
        </w:rPr>
        <w:t>tīšu</w:t>
      </w:r>
      <w:r w:rsidRPr="00620F50">
        <w:rPr>
          <w:rFonts w:eastAsia="Times New Roman" w:cs="Times New Roman"/>
          <w:szCs w:val="24"/>
          <w:lang w:eastAsia="zh-CN"/>
        </w:rPr>
        <w:t xml:space="preserve"> </w:t>
      </w:r>
      <w:r w:rsidRPr="00620F50">
        <w:rPr>
          <w:rFonts w:eastAsia="Calibri" w:cs="Times New Roman"/>
          <w:szCs w:val="24"/>
          <w:lang w:eastAsia="zh-CN"/>
        </w:rPr>
        <w:t>neizpildīšanu</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kriminālatbildības</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saukt</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kurai</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likumu</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darba</w:t>
      </w:r>
      <w:r w:rsidRPr="00620F50">
        <w:rPr>
          <w:rFonts w:eastAsia="Times New Roman" w:cs="Times New Roman"/>
          <w:szCs w:val="24"/>
          <w:lang w:eastAsia="zh-CN"/>
        </w:rPr>
        <w:t xml:space="preserve"> </w:t>
      </w:r>
      <w:r w:rsidRPr="00620F50">
        <w:rPr>
          <w:rFonts w:eastAsia="Calibri" w:cs="Times New Roman"/>
          <w:szCs w:val="24"/>
          <w:lang w:eastAsia="zh-CN"/>
        </w:rPr>
        <w:t>pienākumiem</w:t>
      </w:r>
      <w:r w:rsidRPr="00620F50">
        <w:rPr>
          <w:rFonts w:eastAsia="Times New Roman" w:cs="Times New Roman"/>
          <w:szCs w:val="24"/>
          <w:lang w:eastAsia="zh-CN"/>
        </w:rPr>
        <w:t xml:space="preserve"> </w:t>
      </w:r>
      <w:r w:rsidRPr="00620F50">
        <w:rPr>
          <w:rFonts w:eastAsia="Calibri" w:cs="Times New Roman"/>
          <w:szCs w:val="24"/>
          <w:lang w:eastAsia="zh-CN"/>
        </w:rPr>
        <w:t>jāizpilda</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spriedums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lēmums,</w:t>
      </w:r>
      <w:r w:rsidRPr="00620F50">
        <w:rPr>
          <w:rFonts w:eastAsia="Times New Roman" w:cs="Times New Roman"/>
          <w:szCs w:val="24"/>
          <w:lang w:eastAsia="zh-CN"/>
        </w:rPr>
        <w:t xml:space="preserve"> </w:t>
      </w:r>
      <w:r w:rsidRPr="00620F50">
        <w:rPr>
          <w:rFonts w:eastAsia="Calibri" w:cs="Times New Roman"/>
          <w:szCs w:val="24"/>
          <w:lang w:eastAsia="zh-CN"/>
        </w:rPr>
        <w:t>kurš</w:t>
      </w:r>
      <w:r w:rsidRPr="00620F50">
        <w:rPr>
          <w:rFonts w:eastAsia="Times New Roman" w:cs="Times New Roman"/>
          <w:szCs w:val="24"/>
          <w:lang w:eastAsia="zh-CN"/>
        </w:rPr>
        <w:t xml:space="preserve"> </w:t>
      </w:r>
      <w:r w:rsidRPr="00620F50">
        <w:rPr>
          <w:rFonts w:eastAsia="Calibri" w:cs="Times New Roman"/>
          <w:szCs w:val="24"/>
          <w:lang w:eastAsia="zh-CN"/>
        </w:rPr>
        <w:t>stājies</w:t>
      </w:r>
      <w:r w:rsidRPr="00620F50">
        <w:rPr>
          <w:rFonts w:eastAsia="Times New Roman" w:cs="Times New Roman"/>
          <w:szCs w:val="24"/>
          <w:lang w:eastAsia="zh-CN"/>
        </w:rPr>
        <w:t xml:space="preserve"> </w:t>
      </w:r>
      <w:r w:rsidRPr="00620F50">
        <w:rPr>
          <w:rFonts w:eastAsia="Calibri" w:cs="Times New Roman"/>
          <w:szCs w:val="24"/>
          <w:lang w:eastAsia="zh-CN"/>
        </w:rPr>
        <w:t>likumīgā</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kura</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tīši</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darījusi.</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jēgas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prakses</w:t>
      </w:r>
      <w:r w:rsidRPr="00620F50">
        <w:rPr>
          <w:rFonts w:eastAsia="Times New Roman" w:cs="Times New Roman"/>
          <w:szCs w:val="24"/>
          <w:lang w:eastAsia="zh-CN"/>
        </w:rPr>
        <w:t xml:space="preserve"> </w:t>
      </w:r>
      <w:r w:rsidRPr="00620F50">
        <w:rPr>
          <w:rFonts w:eastAsia="Calibri" w:cs="Times New Roman"/>
          <w:szCs w:val="24"/>
          <w:lang w:eastAsia="zh-CN"/>
        </w:rPr>
        <w:t>izriet,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šīs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parasti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amatpersonas</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izpildītājs,</w:t>
      </w:r>
      <w:r w:rsidRPr="00620F50">
        <w:rPr>
          <w:rFonts w:eastAsia="Times New Roman" w:cs="Times New Roman"/>
          <w:szCs w:val="24"/>
          <w:lang w:eastAsia="zh-CN"/>
        </w:rPr>
        <w:t xml:space="preserve"> </w:t>
      </w:r>
      <w:r w:rsidRPr="00620F50">
        <w:rPr>
          <w:rFonts w:eastAsia="Calibri" w:cs="Times New Roman"/>
          <w:szCs w:val="24"/>
          <w:lang w:eastAsia="zh-CN"/>
        </w:rPr>
        <w:t>juridiskās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vadītājs,</w:t>
      </w:r>
      <w:r w:rsidRPr="00620F50">
        <w:rPr>
          <w:rFonts w:eastAsia="Times New Roman" w:cs="Times New Roman"/>
          <w:szCs w:val="24"/>
          <w:lang w:eastAsia="zh-CN"/>
        </w:rPr>
        <w:t xml:space="preserve"> </w:t>
      </w:r>
      <w:r w:rsidRPr="00620F50">
        <w:rPr>
          <w:rFonts w:eastAsia="Calibri" w:cs="Times New Roman"/>
          <w:szCs w:val="24"/>
          <w:lang w:eastAsia="zh-CN"/>
        </w:rPr>
        <w:t>u.t.t.).</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U.D.</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tāda</w:t>
      </w:r>
      <w:r w:rsidRPr="00620F50">
        <w:rPr>
          <w:rFonts w:eastAsia="Times New Roman" w:cs="Times New Roman"/>
          <w:szCs w:val="24"/>
          <w:lang w:eastAsia="zh-CN"/>
        </w:rPr>
        <w:t xml:space="preserve"> </w:t>
      </w:r>
      <w:r w:rsidRPr="00620F50">
        <w:rPr>
          <w:rFonts w:eastAsia="Calibri" w:cs="Times New Roman"/>
          <w:szCs w:val="24"/>
          <w:lang w:eastAsia="zh-CN"/>
        </w:rPr>
        <w:t>amatpersona,</w:t>
      </w:r>
      <w:r w:rsidRPr="00620F50">
        <w:rPr>
          <w:rFonts w:eastAsia="Times New Roman" w:cs="Times New Roman"/>
          <w:szCs w:val="24"/>
          <w:lang w:eastAsia="zh-CN"/>
        </w:rPr>
        <w:t xml:space="preserve"> </w:t>
      </w:r>
      <w:r w:rsidRPr="00620F50">
        <w:rPr>
          <w:rFonts w:eastAsia="Calibri" w:cs="Times New Roman"/>
          <w:szCs w:val="24"/>
          <w:lang w:eastAsia="zh-CN"/>
        </w:rPr>
        <w:t>kurai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likumu</w:t>
      </w:r>
      <w:r w:rsidRPr="00620F50">
        <w:rPr>
          <w:rFonts w:eastAsia="Times New Roman" w:cs="Times New Roman"/>
          <w:szCs w:val="24"/>
          <w:lang w:eastAsia="zh-CN"/>
        </w:rPr>
        <w:t xml:space="preserve"> </w:t>
      </w:r>
      <w:r w:rsidRPr="00620F50">
        <w:rPr>
          <w:rFonts w:eastAsia="Calibri" w:cs="Times New Roman"/>
          <w:szCs w:val="24"/>
          <w:lang w:eastAsia="zh-CN"/>
        </w:rPr>
        <w:t>uzlikts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pienākumu</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spriedumu</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vertAlign w:val="superscript"/>
          <w:lang w:eastAsia="zh-CN"/>
        </w:rPr>
        <w:footnoteReference w:id="59"/>
      </w:r>
      <w:r w:rsidRPr="00620F50">
        <w:rPr>
          <w:rFonts w:eastAsia="Times New Roman" w:cs="Times New Roman"/>
          <w:sz w:val="18"/>
          <w:szCs w:val="18"/>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vienā</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2010.gadā</w:t>
      </w:r>
      <w:r w:rsidRPr="00620F50">
        <w:rPr>
          <w:rFonts w:eastAsia="Times New Roman" w:cs="Times New Roman"/>
          <w:szCs w:val="24"/>
          <w:lang w:eastAsia="zh-CN"/>
        </w:rPr>
        <w:t xml:space="preserve"> </w:t>
      </w:r>
      <w:r w:rsidRPr="00620F50">
        <w:rPr>
          <w:rFonts w:eastAsia="Calibri" w:cs="Times New Roman"/>
          <w:szCs w:val="24"/>
          <w:lang w:eastAsia="zh-CN"/>
        </w:rPr>
        <w:t>izskatītām</w:t>
      </w:r>
      <w:r w:rsidRPr="00620F50">
        <w:rPr>
          <w:rFonts w:eastAsia="Times New Roman" w:cs="Times New Roman"/>
          <w:szCs w:val="24"/>
          <w:lang w:eastAsia="zh-CN"/>
        </w:rPr>
        <w:t xml:space="preserve"> </w:t>
      </w:r>
      <w:r w:rsidRPr="00620F50">
        <w:rPr>
          <w:rFonts w:eastAsia="Calibri" w:cs="Times New Roman"/>
          <w:szCs w:val="24"/>
          <w:lang w:eastAsia="zh-CN"/>
        </w:rPr>
        <w:t>lietām</w:t>
      </w:r>
      <w:r w:rsidRPr="00620F50">
        <w:rPr>
          <w:rFonts w:eastAsia="Times New Roman" w:cs="Times New Roman"/>
          <w:szCs w:val="24"/>
          <w:lang w:eastAsia="zh-CN"/>
        </w:rPr>
        <w:t xml:space="preserve"> </w:t>
      </w:r>
      <w:r w:rsidRPr="00620F50">
        <w:rPr>
          <w:rFonts w:eastAsia="Calibri" w:cs="Times New Roman"/>
          <w:szCs w:val="24"/>
          <w:lang w:eastAsia="zh-CN"/>
        </w:rPr>
        <w:t>izteikta</w:t>
      </w:r>
      <w:r w:rsidRPr="00620F50">
        <w:rPr>
          <w:rFonts w:eastAsia="Times New Roman" w:cs="Times New Roman"/>
          <w:szCs w:val="24"/>
          <w:lang w:eastAsia="zh-CN"/>
        </w:rPr>
        <w:t xml:space="preserve"> </w:t>
      </w:r>
      <w:r w:rsidRPr="00620F50">
        <w:rPr>
          <w:rFonts w:eastAsia="Calibri" w:cs="Times New Roman"/>
          <w:szCs w:val="24"/>
          <w:lang w:eastAsia="zh-CN"/>
        </w:rPr>
        <w:t>līdzīga</w:t>
      </w:r>
      <w:r w:rsidRPr="00620F50">
        <w:rPr>
          <w:rFonts w:eastAsia="Times New Roman" w:cs="Times New Roman"/>
          <w:szCs w:val="24"/>
          <w:lang w:eastAsia="zh-CN"/>
        </w:rPr>
        <w:t xml:space="preserve"> </w:t>
      </w:r>
      <w:r w:rsidRPr="00620F50">
        <w:rPr>
          <w:rFonts w:eastAsia="Calibri" w:cs="Times New Roman"/>
          <w:szCs w:val="24"/>
          <w:lang w:eastAsia="zh-CN"/>
        </w:rPr>
        <w:t>tēze,</w:t>
      </w:r>
      <w:r w:rsidRPr="00620F50">
        <w:rPr>
          <w:rFonts w:eastAsia="Times New Roman" w:cs="Times New Roman"/>
          <w:szCs w:val="24"/>
          <w:lang w:eastAsia="zh-CN"/>
        </w:rPr>
        <w:t xml:space="preserve"> </w:t>
      </w:r>
      <w:r w:rsidRPr="00620F50">
        <w:rPr>
          <w:rFonts w:eastAsia="Calibri" w:cs="Times New Roman"/>
          <w:szCs w:val="24"/>
          <w:lang w:eastAsia="zh-CN"/>
        </w:rPr>
        <w:t>proti,</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tīšas</w:t>
      </w:r>
      <w:r w:rsidRPr="00620F50">
        <w:rPr>
          <w:rFonts w:eastAsia="Times New Roman" w:cs="Times New Roman"/>
          <w:szCs w:val="24"/>
          <w:lang w:eastAsia="zh-CN"/>
        </w:rPr>
        <w:t xml:space="preserve"> </w:t>
      </w:r>
      <w:r w:rsidRPr="00620F50">
        <w:rPr>
          <w:rFonts w:eastAsia="Calibri" w:cs="Times New Roman"/>
          <w:szCs w:val="24"/>
          <w:lang w:eastAsia="zh-CN"/>
        </w:rPr>
        <w:t>neizpildīšanas</w:t>
      </w:r>
      <w:r w:rsidRPr="00620F50">
        <w:rPr>
          <w:rFonts w:eastAsia="Times New Roman" w:cs="Times New Roman"/>
          <w:szCs w:val="24"/>
          <w:lang w:eastAsia="zh-CN"/>
        </w:rPr>
        <w:t xml:space="preserve"> </w:t>
      </w:r>
      <w:r w:rsidRPr="00620F50">
        <w:rPr>
          <w:rFonts w:eastAsia="Calibri" w:cs="Times New Roman"/>
          <w:szCs w:val="24"/>
          <w:lang w:eastAsia="zh-CN"/>
        </w:rPr>
        <w:t>subjekts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amatpersona,</w:t>
      </w:r>
      <w:r w:rsidRPr="00620F50">
        <w:rPr>
          <w:rFonts w:eastAsia="Times New Roman" w:cs="Times New Roman"/>
          <w:szCs w:val="24"/>
          <w:lang w:eastAsia="zh-CN"/>
        </w:rPr>
        <w:t xml:space="preserve"> </w:t>
      </w:r>
      <w:r w:rsidRPr="00620F50">
        <w:rPr>
          <w:rFonts w:eastAsia="Calibri" w:cs="Times New Roman"/>
          <w:szCs w:val="24"/>
          <w:lang w:eastAsia="zh-CN"/>
        </w:rPr>
        <w:t>kuras</w:t>
      </w:r>
      <w:r w:rsidRPr="00620F50">
        <w:rPr>
          <w:rFonts w:eastAsia="Times New Roman" w:cs="Times New Roman"/>
          <w:szCs w:val="24"/>
          <w:lang w:eastAsia="zh-CN"/>
        </w:rPr>
        <w:t xml:space="preserve"> </w:t>
      </w:r>
      <w:r w:rsidRPr="00620F50">
        <w:rPr>
          <w:rFonts w:eastAsia="Calibri" w:cs="Times New Roman"/>
          <w:szCs w:val="24"/>
          <w:lang w:eastAsia="zh-CN"/>
        </w:rPr>
        <w:t>pienākumos</w:t>
      </w:r>
      <w:r w:rsidRPr="00620F50">
        <w:rPr>
          <w:rFonts w:eastAsia="Times New Roman" w:cs="Times New Roman"/>
          <w:szCs w:val="24"/>
          <w:lang w:eastAsia="zh-CN"/>
        </w:rPr>
        <w:t xml:space="preserve"> </w:t>
      </w:r>
      <w:r w:rsidRPr="00620F50">
        <w:rPr>
          <w:rFonts w:eastAsia="Calibri" w:cs="Times New Roman"/>
          <w:szCs w:val="24"/>
          <w:lang w:eastAsia="zh-CN"/>
        </w:rPr>
        <w:t>ietilpst</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sprieduma</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lēmuma</w:t>
      </w:r>
      <w:r w:rsidRPr="00620F50">
        <w:rPr>
          <w:rFonts w:eastAsia="Times New Roman" w:cs="Times New Roman"/>
          <w:szCs w:val="24"/>
          <w:lang w:eastAsia="zh-CN"/>
        </w:rPr>
        <w:t xml:space="preserve"> </w:t>
      </w:r>
      <w:r w:rsidRPr="00620F50">
        <w:rPr>
          <w:rFonts w:eastAsia="Calibri" w:cs="Times New Roman"/>
          <w:szCs w:val="24"/>
          <w:lang w:eastAsia="zh-CN"/>
        </w:rPr>
        <w:t>izpildīšana.</w:t>
      </w:r>
      <w:r w:rsidRPr="00620F50">
        <w:rPr>
          <w:rFonts w:eastAsia="Times New Roman" w:cs="Times New Roman"/>
          <w:szCs w:val="24"/>
          <w:vertAlign w:val="superscript"/>
          <w:lang w:eastAsia="zh-CN"/>
        </w:rPr>
        <w:footnoteReference w:id="60"/>
      </w:r>
    </w:p>
    <w:p w:rsidR="00620F50" w:rsidRPr="00620F50" w:rsidRDefault="00620F50" w:rsidP="00620F50">
      <w:pPr>
        <w:widowControl w:val="0"/>
        <w:suppressAutoHyphens/>
        <w:autoSpaceDE w:val="0"/>
        <w:ind w:firstLine="720"/>
        <w:jc w:val="both"/>
        <w:rPr>
          <w:rFonts w:eastAsia="Times New Roman" w:cs="Times New Roman"/>
          <w:szCs w:val="24"/>
          <w:lang w:eastAsia="zh-CN"/>
        </w:rPr>
      </w:pPr>
      <w:r w:rsidRPr="00620F50">
        <w:rPr>
          <w:rFonts w:eastAsia="Calibri" w:cs="Times New Roman"/>
          <w:szCs w:val="24"/>
          <w:lang w:eastAsia="zh-CN"/>
        </w:rPr>
        <w:t>Kasācijas</w:t>
      </w:r>
      <w:r w:rsidRPr="00620F50">
        <w:rPr>
          <w:rFonts w:eastAsia="Times New Roman" w:cs="Times New Roman"/>
          <w:szCs w:val="24"/>
          <w:lang w:eastAsia="zh-CN"/>
        </w:rPr>
        <w:t xml:space="preserve"> </w:t>
      </w:r>
      <w:r w:rsidRPr="00620F50">
        <w:rPr>
          <w:rFonts w:eastAsia="Calibri" w:cs="Times New Roman"/>
          <w:szCs w:val="24"/>
          <w:lang w:eastAsia="zh-CN"/>
        </w:rPr>
        <w:t>instances</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viedoklis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kļūdains</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296.pants</w:t>
      </w:r>
      <w:r w:rsidRPr="00620F50">
        <w:rPr>
          <w:rFonts w:eastAsia="Times New Roman" w:cs="Times New Roman"/>
          <w:szCs w:val="24"/>
          <w:lang w:eastAsia="zh-CN"/>
        </w:rPr>
        <w:t xml:space="preserve"> </w:t>
      </w:r>
      <w:r w:rsidRPr="00620F50">
        <w:rPr>
          <w:rFonts w:eastAsia="Calibri" w:cs="Times New Roman"/>
          <w:szCs w:val="24"/>
          <w:lang w:eastAsia="zh-CN"/>
        </w:rPr>
        <w:t>nemin</w:t>
      </w:r>
      <w:r w:rsidRPr="00620F50">
        <w:rPr>
          <w:rFonts w:eastAsia="Times New Roman" w:cs="Times New Roman"/>
          <w:szCs w:val="24"/>
          <w:lang w:eastAsia="zh-CN"/>
        </w:rPr>
        <w:t xml:space="preserve"> </w:t>
      </w:r>
      <w:r w:rsidRPr="00620F50">
        <w:rPr>
          <w:rFonts w:eastAsia="Calibri" w:cs="Times New Roman"/>
          <w:szCs w:val="24"/>
          <w:lang w:eastAsia="zh-CN"/>
        </w:rPr>
        <w:t>šā</w:t>
      </w:r>
      <w:r w:rsidRPr="00620F50">
        <w:rPr>
          <w:rFonts w:eastAsia="Times New Roman" w:cs="Times New Roman"/>
          <w:szCs w:val="24"/>
          <w:lang w:eastAsia="zh-CN"/>
        </w:rPr>
        <w:t xml:space="preserve"> </w:t>
      </w:r>
      <w:r w:rsidRPr="00620F50">
        <w:rPr>
          <w:rFonts w:eastAsia="Calibri" w:cs="Times New Roman"/>
          <w:szCs w:val="24"/>
          <w:lang w:eastAsia="zh-CN"/>
        </w:rPr>
        <w:t>noziedzīgā</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subjektu.</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izejas</w:t>
      </w:r>
      <w:r w:rsidRPr="00620F50">
        <w:rPr>
          <w:rFonts w:eastAsia="Times New Roman" w:cs="Times New Roman"/>
          <w:szCs w:val="24"/>
          <w:lang w:eastAsia="zh-CN"/>
        </w:rPr>
        <w:t xml:space="preserve"> </w:t>
      </w:r>
      <w:r w:rsidRPr="00620F50">
        <w:rPr>
          <w:rFonts w:eastAsia="Calibri" w:cs="Times New Roman"/>
          <w:szCs w:val="24"/>
          <w:lang w:eastAsia="zh-CN"/>
        </w:rPr>
        <w:t>punktu</w:t>
      </w:r>
      <w:r w:rsidRPr="00620F50">
        <w:rPr>
          <w:rFonts w:eastAsia="Times New Roman" w:cs="Times New Roman"/>
          <w:szCs w:val="24"/>
          <w:lang w:eastAsia="zh-CN"/>
        </w:rPr>
        <w:t xml:space="preserve"> </w:t>
      </w:r>
      <w:r w:rsidRPr="00620F50">
        <w:rPr>
          <w:rFonts w:eastAsia="Calibri" w:cs="Times New Roman"/>
          <w:szCs w:val="24"/>
          <w:lang w:eastAsia="zh-CN"/>
        </w:rPr>
        <w:t>jāuzskata</w:t>
      </w:r>
      <w:r w:rsidRPr="00620F50">
        <w:rPr>
          <w:rFonts w:eastAsia="Times New Roman" w:cs="Times New Roman"/>
          <w:szCs w:val="24"/>
          <w:lang w:eastAsia="zh-CN"/>
        </w:rPr>
        <w:t xml:space="preserve"> </w:t>
      </w:r>
      <w:r w:rsidRPr="00620F50">
        <w:rPr>
          <w:rFonts w:eastAsia="Calibri" w:cs="Times New Roman"/>
          <w:szCs w:val="24"/>
          <w:lang w:eastAsia="zh-CN"/>
        </w:rPr>
        <w:t>vispārīgais</w:t>
      </w:r>
      <w:r w:rsidRPr="00620F50">
        <w:rPr>
          <w:rFonts w:eastAsia="Times New Roman" w:cs="Times New Roman"/>
          <w:szCs w:val="24"/>
          <w:lang w:eastAsia="zh-CN"/>
        </w:rPr>
        <w:t xml:space="preserve"> </w:t>
      </w:r>
      <w:r w:rsidRPr="00620F50">
        <w:rPr>
          <w:rFonts w:eastAsia="Calibri" w:cs="Times New Roman"/>
          <w:szCs w:val="24"/>
          <w:lang w:eastAsia="zh-CN"/>
        </w:rPr>
        <w:t>princips,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subjekts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jebkura</w:t>
      </w:r>
      <w:r w:rsidRPr="00620F50">
        <w:rPr>
          <w:rFonts w:eastAsia="Times New Roman" w:cs="Times New Roman"/>
          <w:szCs w:val="24"/>
          <w:lang w:eastAsia="zh-CN"/>
        </w:rPr>
        <w:t xml:space="preserve"> </w:t>
      </w:r>
      <w:r w:rsidRPr="00620F50">
        <w:rPr>
          <w:rFonts w:eastAsia="Calibri" w:cs="Times New Roman"/>
          <w:szCs w:val="24"/>
          <w:lang w:eastAsia="zh-CN"/>
        </w:rPr>
        <w:t>pieskaitāma</w:t>
      </w:r>
      <w:r w:rsidRPr="00620F50">
        <w:rPr>
          <w:rFonts w:eastAsia="Times New Roman" w:cs="Times New Roman"/>
          <w:szCs w:val="24"/>
          <w:lang w:eastAsia="zh-CN"/>
        </w:rPr>
        <w:t xml:space="preserve"> </w:t>
      </w:r>
      <w:r w:rsidRPr="00620F50">
        <w:rPr>
          <w:rFonts w:eastAsia="Calibri" w:cs="Times New Roman"/>
          <w:szCs w:val="24"/>
          <w:lang w:eastAsia="zh-CN"/>
        </w:rPr>
        <w:t>14</w:t>
      </w:r>
      <w:r w:rsidRPr="00620F50">
        <w:rPr>
          <w:rFonts w:eastAsia="Times New Roman" w:cs="Times New Roman"/>
          <w:szCs w:val="24"/>
          <w:lang w:eastAsia="zh-CN"/>
        </w:rPr>
        <w:t xml:space="preserve"> </w:t>
      </w:r>
      <w:r w:rsidRPr="00620F50">
        <w:rPr>
          <w:rFonts w:eastAsia="Calibri" w:cs="Times New Roman"/>
          <w:szCs w:val="24"/>
          <w:lang w:eastAsia="zh-CN"/>
        </w:rPr>
        <w:t>gadu</w:t>
      </w:r>
      <w:r w:rsidRPr="00620F50">
        <w:rPr>
          <w:rFonts w:eastAsia="Times New Roman" w:cs="Times New Roman"/>
          <w:szCs w:val="24"/>
          <w:lang w:eastAsia="zh-CN"/>
        </w:rPr>
        <w:t xml:space="preserve"> </w:t>
      </w:r>
      <w:r w:rsidRPr="00620F50">
        <w:rPr>
          <w:rFonts w:eastAsia="Calibri" w:cs="Times New Roman"/>
          <w:szCs w:val="24"/>
          <w:lang w:eastAsia="zh-CN"/>
        </w:rPr>
        <w:t>vecumu</w:t>
      </w:r>
      <w:r w:rsidRPr="00620F50">
        <w:rPr>
          <w:rFonts w:eastAsia="Times New Roman" w:cs="Times New Roman"/>
          <w:szCs w:val="24"/>
          <w:lang w:eastAsia="zh-CN"/>
        </w:rPr>
        <w:t xml:space="preserve"> </w:t>
      </w:r>
      <w:r w:rsidRPr="00620F50">
        <w:rPr>
          <w:rFonts w:eastAsia="Calibri" w:cs="Times New Roman"/>
          <w:szCs w:val="24"/>
          <w:lang w:eastAsia="zh-CN"/>
        </w:rPr>
        <w:t>sasniegusi</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Jautājums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kādos</w:t>
      </w:r>
      <w:r w:rsidRPr="00620F50">
        <w:rPr>
          <w:rFonts w:eastAsia="Times New Roman" w:cs="Times New Roman"/>
          <w:szCs w:val="24"/>
          <w:lang w:eastAsia="zh-CN"/>
        </w:rPr>
        <w:t xml:space="preserve"> </w:t>
      </w:r>
      <w:r w:rsidRPr="00620F50">
        <w:rPr>
          <w:rFonts w:eastAsia="Calibri" w:cs="Times New Roman"/>
          <w:szCs w:val="24"/>
          <w:lang w:eastAsia="zh-CN"/>
        </w:rPr>
        <w:t>gadījumos</w:t>
      </w:r>
      <w:r w:rsidRPr="00620F50">
        <w:rPr>
          <w:rFonts w:eastAsia="Times New Roman" w:cs="Times New Roman"/>
          <w:szCs w:val="24"/>
          <w:lang w:eastAsia="zh-CN"/>
        </w:rPr>
        <w:t xml:space="preserve"> </w:t>
      </w:r>
      <w:r w:rsidRPr="00620F50">
        <w:rPr>
          <w:rFonts w:eastAsia="Calibri" w:cs="Times New Roman"/>
          <w:szCs w:val="24"/>
          <w:lang w:eastAsia="zh-CN"/>
        </w:rPr>
        <w:t>privātpersonai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pienākums</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parasti</w:t>
      </w:r>
      <w:r w:rsidRPr="00620F50">
        <w:rPr>
          <w:rFonts w:eastAsia="Times New Roman" w:cs="Times New Roman"/>
          <w:szCs w:val="24"/>
          <w:lang w:eastAsia="zh-CN"/>
        </w:rPr>
        <w:t xml:space="preserve"> </w:t>
      </w:r>
      <w:r w:rsidRPr="00620F50">
        <w:rPr>
          <w:rFonts w:eastAsia="Calibri" w:cs="Times New Roman"/>
          <w:szCs w:val="24"/>
          <w:lang w:eastAsia="zh-CN"/>
        </w:rPr>
        <w:t>tieši</w:t>
      </w:r>
      <w:r w:rsidRPr="00620F50">
        <w:rPr>
          <w:rFonts w:eastAsia="Times New Roman" w:cs="Times New Roman"/>
          <w:szCs w:val="24"/>
          <w:lang w:eastAsia="zh-CN"/>
        </w:rPr>
        <w:t xml:space="preserve"> </w:t>
      </w:r>
      <w:r w:rsidRPr="00620F50">
        <w:rPr>
          <w:rFonts w:eastAsia="Calibri" w:cs="Times New Roman"/>
          <w:szCs w:val="24"/>
          <w:lang w:eastAsia="zh-CN"/>
        </w:rPr>
        <w:t>amatpersonas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noziedzīgā</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subjekts,</w:t>
      </w:r>
      <w:r w:rsidRPr="00620F50">
        <w:rPr>
          <w:rFonts w:eastAsia="Times New Roman" w:cs="Times New Roman"/>
          <w:szCs w:val="24"/>
          <w:lang w:eastAsia="zh-CN"/>
        </w:rPr>
        <w:t xml:space="preserve"> </w:t>
      </w:r>
      <w:r w:rsidRPr="00620F50">
        <w:rPr>
          <w:rFonts w:eastAsia="Calibri" w:cs="Times New Roman"/>
          <w:szCs w:val="24"/>
          <w:lang w:eastAsia="zh-CN"/>
        </w:rPr>
        <w:t>nenozīmē,</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gadījumu,</w:t>
      </w:r>
      <w:r w:rsidRPr="00620F50">
        <w:rPr>
          <w:rFonts w:eastAsia="Times New Roman" w:cs="Times New Roman"/>
          <w:szCs w:val="24"/>
          <w:lang w:eastAsia="zh-CN"/>
        </w:rPr>
        <w:t xml:space="preserve"> </w:t>
      </w:r>
      <w:r w:rsidRPr="00620F50">
        <w:rPr>
          <w:rFonts w:eastAsia="Calibri" w:cs="Times New Roman"/>
          <w:szCs w:val="24"/>
          <w:lang w:eastAsia="zh-CN"/>
        </w:rPr>
        <w:t>kuros</w:t>
      </w:r>
      <w:r w:rsidRPr="00620F50">
        <w:rPr>
          <w:rFonts w:eastAsia="Times New Roman" w:cs="Times New Roman"/>
          <w:szCs w:val="24"/>
          <w:lang w:eastAsia="zh-CN"/>
        </w:rPr>
        <w:t xml:space="preserve"> </w:t>
      </w:r>
      <w:r w:rsidRPr="00620F50">
        <w:rPr>
          <w:rFonts w:eastAsia="Calibri" w:cs="Times New Roman"/>
          <w:szCs w:val="24"/>
          <w:lang w:eastAsia="zh-CN"/>
        </w:rPr>
        <w:t>pienākums</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fiziskai</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szCs w:val="24"/>
          <w:lang w:eastAsia="zh-CN"/>
        </w:rPr>
        <w:t>sk</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Civilprocesa</w:t>
      </w:r>
      <w:r w:rsidRPr="00620F50">
        <w:rPr>
          <w:rFonts w:eastAsia="Times New Roman" w:cs="Times New Roman"/>
          <w:szCs w:val="24"/>
          <w:lang w:eastAsia="zh-CN"/>
        </w:rPr>
        <w:t xml:space="preserve"> </w:t>
      </w:r>
      <w:r w:rsidRPr="00620F50">
        <w:rPr>
          <w:rFonts w:eastAsia="Calibri" w:cs="Times New Roman"/>
          <w:szCs w:val="24"/>
          <w:lang w:eastAsia="zh-CN"/>
        </w:rPr>
        <w:t>(CPL)</w:t>
      </w:r>
      <w:r w:rsidRPr="00620F50">
        <w:rPr>
          <w:rFonts w:eastAsia="Times New Roman" w:cs="Times New Roman"/>
          <w:szCs w:val="24"/>
          <w:lang w:eastAsia="zh-CN"/>
        </w:rPr>
        <w:t xml:space="preserve"> </w:t>
      </w:r>
      <w:r w:rsidRPr="00620F50">
        <w:rPr>
          <w:rFonts w:eastAsia="Calibri" w:cs="Times New Roman"/>
          <w:szCs w:val="24"/>
          <w:lang w:eastAsia="zh-CN"/>
        </w:rPr>
        <w:t>197.p.,</w:t>
      </w:r>
      <w:r w:rsidRPr="00620F50">
        <w:rPr>
          <w:rFonts w:eastAsia="Times New Roman" w:cs="Times New Roman"/>
          <w:szCs w:val="24"/>
          <w:lang w:eastAsia="zh-CN"/>
        </w:rPr>
        <w:t xml:space="preserve"> </w:t>
      </w:r>
      <w:r w:rsidRPr="00620F50">
        <w:rPr>
          <w:rFonts w:eastAsia="Calibri" w:cs="Times New Roman"/>
          <w:szCs w:val="24"/>
          <w:lang w:eastAsia="zh-CN"/>
        </w:rPr>
        <w:t>KPL</w:t>
      </w:r>
      <w:r w:rsidRPr="00620F50">
        <w:rPr>
          <w:rFonts w:eastAsia="Times New Roman" w:cs="Times New Roman"/>
          <w:szCs w:val="24"/>
          <w:lang w:eastAsia="zh-CN"/>
        </w:rPr>
        <w:t xml:space="preserve"> </w:t>
      </w:r>
      <w:r w:rsidRPr="00620F50">
        <w:rPr>
          <w:rFonts w:eastAsia="Calibri" w:cs="Times New Roman"/>
          <w:szCs w:val="24"/>
          <w:lang w:eastAsia="zh-CN"/>
        </w:rPr>
        <w:t>154.p.).</w:t>
      </w:r>
      <w:r w:rsidRPr="00620F50">
        <w:rPr>
          <w:rFonts w:eastAsia="Times New Roman" w:cs="Times New Roman"/>
          <w:szCs w:val="24"/>
          <w:lang w:eastAsia="zh-CN"/>
        </w:rPr>
        <w:t xml:space="preserve"> </w:t>
      </w:r>
      <w:r w:rsidRPr="00620F50">
        <w:rPr>
          <w:rFonts w:eastAsia="Calibri" w:cs="Times New Roman"/>
          <w:szCs w:val="24"/>
          <w:lang w:eastAsia="zh-CN"/>
        </w:rPr>
        <w:t>Nosakot,</w:t>
      </w:r>
      <w:r w:rsidRPr="00620F50">
        <w:rPr>
          <w:rFonts w:eastAsia="Times New Roman" w:cs="Times New Roman"/>
          <w:szCs w:val="24"/>
          <w:lang w:eastAsia="zh-CN"/>
        </w:rPr>
        <w:t xml:space="preserve"> </w:t>
      </w:r>
      <w:r w:rsidRPr="00620F50">
        <w:rPr>
          <w:rFonts w:eastAsia="Calibri" w:cs="Times New Roman"/>
          <w:szCs w:val="24"/>
          <w:lang w:eastAsia="zh-CN"/>
        </w:rPr>
        <w:lastRenderedPageBreak/>
        <w:t>kad</w:t>
      </w:r>
      <w:r w:rsidRPr="00620F50">
        <w:rPr>
          <w:rFonts w:eastAsia="Times New Roman" w:cs="Times New Roman"/>
          <w:szCs w:val="24"/>
          <w:lang w:eastAsia="zh-CN"/>
        </w:rPr>
        <w:t xml:space="preserve"> </w:t>
      </w:r>
      <w:r w:rsidRPr="00620F50">
        <w:rPr>
          <w:rFonts w:eastAsia="Calibri" w:cs="Times New Roman"/>
          <w:szCs w:val="24"/>
          <w:lang w:eastAsia="zh-CN"/>
        </w:rPr>
        <w:t>privātpersonai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pienākums</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izšķiroša</w:t>
      </w:r>
      <w:r w:rsidRPr="00620F50">
        <w:rPr>
          <w:rFonts w:eastAsia="Times New Roman" w:cs="Times New Roman"/>
          <w:szCs w:val="24"/>
          <w:lang w:eastAsia="zh-CN"/>
        </w:rPr>
        <w:t xml:space="preserve"> </w:t>
      </w:r>
      <w:r w:rsidRPr="00620F50">
        <w:rPr>
          <w:rFonts w:eastAsia="Calibri" w:cs="Times New Roman"/>
          <w:szCs w:val="24"/>
          <w:lang w:eastAsia="zh-CN"/>
        </w:rPr>
        <w:t>nozīme</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rezolutīvai</w:t>
      </w:r>
      <w:r w:rsidRPr="00620F50">
        <w:rPr>
          <w:rFonts w:eastAsia="Times New Roman" w:cs="Times New Roman"/>
          <w:szCs w:val="24"/>
          <w:lang w:eastAsia="zh-CN"/>
        </w:rPr>
        <w:t xml:space="preserve"> </w:t>
      </w:r>
      <w:r w:rsidRPr="00620F50">
        <w:rPr>
          <w:rFonts w:eastAsia="Calibri" w:cs="Times New Roman"/>
          <w:szCs w:val="24"/>
          <w:lang w:eastAsia="zh-CN"/>
        </w:rPr>
        <w:t>daļai.</w:t>
      </w:r>
      <w:r w:rsidRPr="00620F50">
        <w:rPr>
          <w:rFonts w:eastAsia="Times New Roman" w:cs="Times New Roman"/>
          <w:szCs w:val="24"/>
          <w:lang w:eastAsia="zh-CN"/>
        </w:rPr>
        <w:t xml:space="preserve"> Piemēram, parādnieks nebūs atbildīgs par tiesas nolēmuma neizpildīšanu, ja tiesa nospriedusi piedzīt no parādnieka noteiktu naudas summu. Tāds nolēmuma rezolutīvās daļas formulējums liecina, ka parādniekam nekāds pienākums izpildīt nolēmumu nav uzlikts. Ja parādnieks to neizpildīs labprātīgi, šis pienākums būs tiesu izpildītājam, kuram nodots izpildei attiecīgais izpildu dokuments. Tomēr, ja parādnieks sprieduma izpildes stadijā var izturēties pasīvi, </w:t>
      </w:r>
      <w:proofErr w:type="spellStart"/>
      <w:r w:rsidRPr="00620F50">
        <w:rPr>
          <w:rFonts w:eastAsia="Times New Roman" w:cs="Times New Roman"/>
          <w:szCs w:val="24"/>
          <w:lang w:eastAsia="zh-CN"/>
        </w:rPr>
        <w:t>t.i</w:t>
      </w:r>
      <w:proofErr w:type="spellEnd"/>
      <w:r w:rsidRPr="00620F50">
        <w:rPr>
          <w:rFonts w:eastAsia="Times New Roman" w:cs="Times New Roman"/>
          <w:szCs w:val="24"/>
          <w:lang w:eastAsia="zh-CN"/>
        </w:rPr>
        <w:t xml:space="preserve">., neizpildīt nolēmumu labprātīgi, tad viņam nav tiesību likt šķēršļus tā izpildei. Pretējā gadījumā pēc KL 296.panta viņš būs atbildīgs par tiesas nolēmuma izpildes kavēšanu. </w:t>
      </w:r>
    </w:p>
    <w:p w:rsidR="00620F50" w:rsidRPr="00620F50" w:rsidRDefault="00620F50" w:rsidP="00620F50">
      <w:pPr>
        <w:widowControl w:val="0"/>
        <w:suppressAutoHyphens/>
        <w:autoSpaceDE w:val="0"/>
        <w:ind w:firstLine="720"/>
        <w:jc w:val="both"/>
        <w:rPr>
          <w:rFonts w:eastAsia="Times New Roman" w:cs="Times New Roman"/>
          <w:color w:val="000000"/>
          <w:spacing w:val="1"/>
          <w:szCs w:val="24"/>
          <w:lang w:eastAsia="zh-CN"/>
        </w:rPr>
      </w:pPr>
      <w:r w:rsidRPr="00620F50">
        <w:rPr>
          <w:rFonts w:eastAsia="Calibri" w:cs="Times New Roman"/>
          <w:color w:val="000000"/>
          <w:spacing w:val="1"/>
          <w:szCs w:val="24"/>
          <w:lang w:eastAsia="zh-CN"/>
        </w:rPr>
        <w:t>Atgriežoties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pie</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šajā</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nodaļā</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analizējamās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lietas,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uzdodams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jautājums,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kurai</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gan</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citai</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personai</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tad</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bija</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pienākums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izpildīt</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tiesas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lēmumu</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atklāt</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informācijas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avotu,</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kas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zināms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tikai</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apsūdzētajam?</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Atbildes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uz</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šo</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jautājumu</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lēmumā</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nav</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un</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tas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ir</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arī</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likumsakarīgi,</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jo</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šādu</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pienākumu</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varēja</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izpildīt</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tikai</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pats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apsūdzētais.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Saskaņā</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ar</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KPL</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322.pantu</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spēkā</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stājies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nolēmums,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tai</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skaitā</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tiesas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nolēmums,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ir</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obligāts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un</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izpildāms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visiem.</w:t>
      </w:r>
      <w:r w:rsidRPr="00620F50">
        <w:rPr>
          <w:rFonts w:eastAsia="Times New Roman" w:cs="Times New Roman"/>
          <w:color w:val="000000"/>
          <w:spacing w:val="1"/>
          <w:szCs w:val="24"/>
          <w:lang w:eastAsia="zh-CN"/>
        </w:rPr>
        <w:t xml:space="preserve"> </w:t>
      </w:r>
      <w:proofErr w:type="spellStart"/>
      <w:r w:rsidRPr="00620F50">
        <w:rPr>
          <w:rFonts w:eastAsia="Calibri" w:cs="Times New Roman"/>
          <w:color w:val="000000"/>
          <w:spacing w:val="1"/>
          <w:szCs w:val="24"/>
          <w:lang w:eastAsia="zh-CN"/>
        </w:rPr>
        <w:t>Pirmām</w:t>
      </w:r>
      <w:proofErr w:type="spellEnd"/>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kārtām</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šis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nosacījums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attiecas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uz</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personu,</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kurai</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šāds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pienākums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noteikts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ar</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tiesas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nolēmuma</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rezolutīvo</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daļu.</w:t>
      </w:r>
      <w:r w:rsidRPr="00620F50">
        <w:rPr>
          <w:rFonts w:eastAsia="Times New Roman" w:cs="Times New Roman"/>
          <w:color w:val="000000"/>
          <w:spacing w:val="1"/>
          <w:szCs w:val="24"/>
          <w:lang w:eastAsia="zh-CN"/>
        </w:rPr>
        <w:t xml:space="preserve"> </w:t>
      </w:r>
    </w:p>
    <w:p w:rsidR="00620F50" w:rsidRPr="00620F50" w:rsidRDefault="00620F50" w:rsidP="00620F50">
      <w:pPr>
        <w:widowControl w:val="0"/>
        <w:suppressAutoHyphens/>
        <w:autoSpaceDE w:val="0"/>
        <w:ind w:firstLine="720"/>
        <w:jc w:val="both"/>
        <w:rPr>
          <w:rFonts w:eastAsia="Times New Roman" w:cs="Times New Roman"/>
          <w:szCs w:val="24"/>
          <w:lang w:eastAsia="zh-CN"/>
        </w:rPr>
      </w:pPr>
      <w:r w:rsidRPr="00620F50">
        <w:rPr>
          <w:rFonts w:eastAsia="Calibri" w:cs="Times New Roman"/>
          <w:szCs w:val="24"/>
          <w:lang w:eastAsia="zh-CN"/>
        </w:rPr>
        <w:t>Juridiskajā</w:t>
      </w:r>
      <w:r w:rsidRPr="00620F50">
        <w:rPr>
          <w:rFonts w:eastAsia="Times New Roman" w:cs="Times New Roman"/>
          <w:szCs w:val="24"/>
          <w:lang w:eastAsia="zh-CN"/>
        </w:rPr>
        <w:t xml:space="preserve"> </w:t>
      </w:r>
      <w:r w:rsidRPr="00620F50">
        <w:rPr>
          <w:rFonts w:eastAsia="Calibri" w:cs="Times New Roman"/>
          <w:szCs w:val="24"/>
          <w:lang w:eastAsia="zh-CN"/>
        </w:rPr>
        <w:t>literatūrā</w:t>
      </w:r>
      <w:r w:rsidRPr="00620F50">
        <w:rPr>
          <w:rFonts w:eastAsia="Times New Roman" w:cs="Times New Roman"/>
          <w:szCs w:val="24"/>
          <w:lang w:eastAsia="zh-CN"/>
        </w:rPr>
        <w:t xml:space="preserve"> </w:t>
      </w:r>
      <w:r w:rsidRPr="00620F50">
        <w:rPr>
          <w:rFonts w:eastAsia="Calibri" w:cs="Times New Roman"/>
          <w:szCs w:val="24"/>
          <w:lang w:eastAsia="zh-CN"/>
        </w:rPr>
        <w:t>pausts</w:t>
      </w:r>
      <w:r w:rsidRPr="00620F50">
        <w:rPr>
          <w:rFonts w:eastAsia="Times New Roman" w:cs="Times New Roman"/>
          <w:szCs w:val="24"/>
          <w:lang w:eastAsia="zh-CN"/>
        </w:rPr>
        <w:t xml:space="preserve"> </w:t>
      </w:r>
      <w:r w:rsidRPr="00620F50">
        <w:rPr>
          <w:rFonts w:eastAsia="Calibri" w:cs="Times New Roman"/>
          <w:szCs w:val="24"/>
          <w:lang w:eastAsia="zh-CN"/>
        </w:rPr>
        <w:t>viedoklis,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tīšu</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neizpildīšanas</w:t>
      </w:r>
      <w:r w:rsidRPr="00620F50">
        <w:rPr>
          <w:rFonts w:eastAsia="Times New Roman" w:cs="Times New Roman"/>
          <w:szCs w:val="24"/>
          <w:lang w:eastAsia="zh-CN"/>
        </w:rPr>
        <w:t xml:space="preserve"> </w:t>
      </w:r>
      <w:r w:rsidRPr="00620F50">
        <w:rPr>
          <w:rFonts w:eastAsia="Calibri" w:cs="Times New Roman"/>
          <w:szCs w:val="24"/>
          <w:lang w:eastAsia="zh-CN"/>
        </w:rPr>
        <w:t>subjektu</w:t>
      </w:r>
      <w:r w:rsidRPr="00620F50">
        <w:rPr>
          <w:rFonts w:eastAsia="Times New Roman" w:cs="Times New Roman"/>
          <w:szCs w:val="24"/>
          <w:lang w:eastAsia="zh-CN"/>
        </w:rPr>
        <w:t xml:space="preserve"> </w:t>
      </w:r>
      <w:r w:rsidRPr="00620F50">
        <w:rPr>
          <w:rFonts w:eastAsia="Calibri" w:cs="Times New Roman"/>
          <w:szCs w:val="24"/>
          <w:lang w:eastAsia="zh-CN"/>
        </w:rPr>
        <w:t>uzskatāms</w:t>
      </w:r>
      <w:r w:rsidRPr="00620F50">
        <w:rPr>
          <w:rFonts w:eastAsia="Times New Roman" w:cs="Times New Roman"/>
          <w:szCs w:val="24"/>
          <w:lang w:eastAsia="zh-CN"/>
        </w:rPr>
        <w:t xml:space="preserve"> </w:t>
      </w:r>
      <w:r w:rsidRPr="00620F50">
        <w:rPr>
          <w:rFonts w:eastAsia="Calibri" w:cs="Times New Roman"/>
          <w:szCs w:val="24"/>
          <w:lang w:eastAsia="zh-CN"/>
        </w:rPr>
        <w:t>parādnieks,</w:t>
      </w:r>
      <w:r w:rsidRPr="00620F50">
        <w:rPr>
          <w:rFonts w:eastAsia="Times New Roman" w:cs="Times New Roman"/>
          <w:szCs w:val="24"/>
          <w:lang w:eastAsia="zh-CN"/>
        </w:rPr>
        <w:t xml:space="preserve"> </w:t>
      </w:r>
      <w:r w:rsidRPr="00620F50">
        <w:rPr>
          <w:rFonts w:eastAsia="Calibri" w:cs="Times New Roman"/>
          <w:szCs w:val="24"/>
          <w:lang w:eastAsia="zh-CN"/>
        </w:rPr>
        <w:t>kurš</w:t>
      </w:r>
      <w:r w:rsidRPr="00620F50">
        <w:rPr>
          <w:rFonts w:eastAsia="Times New Roman" w:cs="Times New Roman"/>
          <w:szCs w:val="24"/>
          <w:lang w:eastAsia="zh-CN"/>
        </w:rPr>
        <w:t xml:space="preserve"> </w:t>
      </w:r>
      <w:r w:rsidRPr="00620F50">
        <w:rPr>
          <w:rFonts w:eastAsia="Calibri" w:cs="Times New Roman"/>
          <w:szCs w:val="24"/>
          <w:lang w:eastAsia="zh-CN"/>
        </w:rPr>
        <w:t>nepilda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spriedumu</w:t>
      </w:r>
      <w:r w:rsidRPr="00620F50">
        <w:rPr>
          <w:rFonts w:eastAsia="Times New Roman" w:cs="Times New Roman"/>
          <w:szCs w:val="24"/>
          <w:lang w:eastAsia="zh-CN"/>
        </w:rPr>
        <w:t xml:space="preserve"> </w:t>
      </w:r>
      <w:r w:rsidRPr="00620F50">
        <w:rPr>
          <w:rFonts w:eastAsia="Calibri" w:cs="Times New Roman"/>
          <w:szCs w:val="24"/>
          <w:lang w:eastAsia="zh-CN"/>
        </w:rPr>
        <w:t>uzlikto</w:t>
      </w:r>
      <w:r w:rsidRPr="00620F50">
        <w:rPr>
          <w:rFonts w:eastAsia="Times New Roman" w:cs="Times New Roman"/>
          <w:szCs w:val="24"/>
          <w:lang w:eastAsia="zh-CN"/>
        </w:rPr>
        <w:t xml:space="preserve"> </w:t>
      </w:r>
      <w:r w:rsidRPr="00620F50">
        <w:rPr>
          <w:rFonts w:eastAsia="Calibri" w:cs="Times New Roman"/>
          <w:szCs w:val="24"/>
          <w:lang w:eastAsia="zh-CN"/>
        </w:rPr>
        <w:t>pienākumu</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noteiktas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vertAlign w:val="superscript"/>
          <w:lang w:eastAsia="zh-CN"/>
        </w:rPr>
        <w:footnoteReference w:id="61"/>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pamata</w:t>
      </w:r>
      <w:r w:rsidRPr="00620F50">
        <w:rPr>
          <w:rFonts w:eastAsia="Times New Roman" w:cs="Times New Roman"/>
          <w:szCs w:val="24"/>
          <w:lang w:eastAsia="zh-CN"/>
        </w:rPr>
        <w:t xml:space="preserve"> </w:t>
      </w:r>
      <w:r w:rsidRPr="00620F50">
        <w:rPr>
          <w:rFonts w:eastAsia="Calibri" w:cs="Times New Roman"/>
          <w:szCs w:val="24"/>
          <w:lang w:eastAsia="zh-CN"/>
        </w:rPr>
        <w:t>atšķirīgi</w:t>
      </w:r>
      <w:r w:rsidRPr="00620F50">
        <w:rPr>
          <w:rFonts w:eastAsia="Times New Roman" w:cs="Times New Roman"/>
          <w:szCs w:val="24"/>
          <w:lang w:eastAsia="zh-CN"/>
        </w:rPr>
        <w:t xml:space="preserve"> </w:t>
      </w:r>
      <w:r w:rsidRPr="00620F50">
        <w:rPr>
          <w:rFonts w:eastAsia="Calibri" w:cs="Times New Roman"/>
          <w:szCs w:val="24"/>
          <w:lang w:eastAsia="zh-CN"/>
        </w:rPr>
        <w:t>vērtēt</w:t>
      </w:r>
      <w:r w:rsidRPr="00620F50">
        <w:rPr>
          <w:rFonts w:eastAsia="Times New Roman" w:cs="Times New Roman"/>
          <w:szCs w:val="24"/>
          <w:lang w:eastAsia="zh-CN"/>
        </w:rPr>
        <w:t xml:space="preserve"> </w:t>
      </w:r>
      <w:r w:rsidRPr="00620F50">
        <w:rPr>
          <w:rFonts w:eastAsia="Calibri" w:cs="Times New Roman"/>
          <w:szCs w:val="24"/>
          <w:lang w:eastAsia="zh-CN"/>
        </w:rPr>
        <w:t>situācijas,</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tīši</w:t>
      </w:r>
      <w:r w:rsidRPr="00620F50">
        <w:rPr>
          <w:rFonts w:eastAsia="Times New Roman" w:cs="Times New Roman"/>
          <w:szCs w:val="24"/>
          <w:lang w:eastAsia="zh-CN"/>
        </w:rPr>
        <w:t xml:space="preserve"> </w:t>
      </w:r>
      <w:r w:rsidRPr="00620F50">
        <w:rPr>
          <w:rFonts w:eastAsia="Calibri" w:cs="Times New Roman"/>
          <w:szCs w:val="24"/>
          <w:lang w:eastAsia="zh-CN"/>
        </w:rPr>
        <w:t>netiek</w:t>
      </w:r>
      <w:r w:rsidRPr="00620F50">
        <w:rPr>
          <w:rFonts w:eastAsia="Times New Roman" w:cs="Times New Roman"/>
          <w:szCs w:val="24"/>
          <w:lang w:eastAsia="zh-CN"/>
        </w:rPr>
        <w:t xml:space="preserve"> </w:t>
      </w:r>
      <w:r w:rsidRPr="00620F50">
        <w:rPr>
          <w:rFonts w:eastAsia="Calibri" w:cs="Times New Roman"/>
          <w:szCs w:val="24"/>
          <w:lang w:eastAsia="zh-CN"/>
        </w:rPr>
        <w:t>pildīts</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pieņemts</w:t>
      </w:r>
      <w:r w:rsidRPr="00620F50">
        <w:rPr>
          <w:rFonts w:eastAsia="Times New Roman" w:cs="Times New Roman"/>
          <w:szCs w:val="24"/>
          <w:lang w:eastAsia="zh-CN"/>
        </w:rPr>
        <w:t xml:space="preserve"> </w:t>
      </w:r>
      <w:r w:rsidRPr="00620F50">
        <w:rPr>
          <w:rFonts w:eastAsia="Calibri" w:cs="Times New Roman"/>
          <w:szCs w:val="24"/>
          <w:lang w:eastAsia="zh-CN"/>
        </w:rPr>
        <w:t>kriminālprocesa</w:t>
      </w:r>
      <w:r w:rsidRPr="00620F50">
        <w:rPr>
          <w:rFonts w:eastAsia="Times New Roman" w:cs="Times New Roman"/>
          <w:szCs w:val="24"/>
          <w:lang w:eastAsia="zh-CN"/>
        </w:rPr>
        <w:t xml:space="preserve"> </w:t>
      </w:r>
      <w:r w:rsidRPr="00620F50">
        <w:rPr>
          <w:rFonts w:eastAsia="Calibri" w:cs="Times New Roman"/>
          <w:szCs w:val="24"/>
          <w:lang w:eastAsia="zh-CN"/>
        </w:rPr>
        <w:t>ietvaros.</w:t>
      </w:r>
      <w:r w:rsidRPr="00620F50">
        <w:rPr>
          <w:rFonts w:eastAsia="Times New Roman" w:cs="Times New Roman"/>
          <w:szCs w:val="24"/>
          <w:lang w:eastAsia="zh-CN"/>
        </w:rPr>
        <w:t xml:space="preserve"> </w:t>
      </w:r>
    </w:p>
    <w:p w:rsidR="00620F50" w:rsidRPr="00620F50" w:rsidRDefault="00620F50" w:rsidP="00620F50">
      <w:pPr>
        <w:widowControl w:val="0"/>
        <w:suppressAutoHyphens/>
        <w:autoSpaceDE w:val="0"/>
        <w:ind w:firstLine="720"/>
        <w:jc w:val="both"/>
        <w:rPr>
          <w:rFonts w:eastAsia="Times New Roman" w:cs="Times New Roman"/>
          <w:color w:val="000000"/>
          <w:szCs w:val="24"/>
          <w:lang w:eastAsia="zh-CN"/>
        </w:rPr>
      </w:pP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Senāta</w:t>
      </w:r>
      <w:r w:rsidRPr="00620F50">
        <w:rPr>
          <w:rFonts w:eastAsia="Times New Roman" w:cs="Times New Roman"/>
          <w:szCs w:val="24"/>
          <w:lang w:eastAsia="zh-CN"/>
        </w:rPr>
        <w:t xml:space="preserve"> </w:t>
      </w:r>
      <w:r w:rsidRPr="00620F50">
        <w:rPr>
          <w:rFonts w:eastAsia="Calibri" w:cs="Times New Roman"/>
          <w:szCs w:val="24"/>
          <w:lang w:eastAsia="zh-CN"/>
        </w:rPr>
        <w:t>lēmumā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motivācijas,</w:t>
      </w:r>
      <w:r w:rsidRPr="00620F50">
        <w:rPr>
          <w:rFonts w:eastAsia="Times New Roman" w:cs="Times New Roman"/>
          <w:szCs w:val="24"/>
          <w:lang w:eastAsia="zh-CN"/>
        </w:rPr>
        <w:t xml:space="preserve"> </w:t>
      </w:r>
      <w:r w:rsidRPr="00620F50">
        <w:rPr>
          <w:rFonts w:eastAsia="Calibri" w:cs="Times New Roman"/>
          <w:szCs w:val="24"/>
          <w:lang w:eastAsia="zh-CN"/>
        </w:rPr>
        <w:t>kāpēc</w:t>
      </w:r>
      <w:r w:rsidRPr="00620F50">
        <w:rPr>
          <w:rFonts w:eastAsia="Times New Roman" w:cs="Times New Roman"/>
          <w:szCs w:val="24"/>
          <w:lang w:eastAsia="zh-CN"/>
        </w:rPr>
        <w:t xml:space="preserve"> </w:t>
      </w:r>
      <w:r w:rsidRPr="00620F50">
        <w:rPr>
          <w:rFonts w:eastAsia="Calibri" w:cs="Times New Roman"/>
          <w:szCs w:val="24"/>
          <w:lang w:eastAsia="zh-CN"/>
        </w:rPr>
        <w:t>notikusi</w:t>
      </w:r>
      <w:r w:rsidRPr="00620F50">
        <w:rPr>
          <w:rFonts w:eastAsia="Times New Roman" w:cs="Times New Roman"/>
          <w:szCs w:val="24"/>
          <w:lang w:eastAsia="zh-CN"/>
        </w:rPr>
        <w:t xml:space="preserve"> </w:t>
      </w:r>
      <w:r w:rsidRPr="00620F50">
        <w:rPr>
          <w:rFonts w:eastAsia="Calibri" w:cs="Times New Roman"/>
          <w:szCs w:val="24"/>
          <w:lang w:eastAsia="zh-CN"/>
        </w:rPr>
        <w:t>atkāpšanās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agrākās</w:t>
      </w:r>
      <w:r w:rsidRPr="00620F50">
        <w:rPr>
          <w:rFonts w:eastAsia="Times New Roman" w:cs="Times New Roman"/>
          <w:szCs w:val="24"/>
          <w:lang w:eastAsia="zh-CN"/>
        </w:rPr>
        <w:t xml:space="preserve"> </w:t>
      </w:r>
      <w:r w:rsidRPr="00620F50">
        <w:rPr>
          <w:rFonts w:eastAsia="Calibri" w:cs="Times New Roman"/>
          <w:szCs w:val="24"/>
          <w:lang w:eastAsia="zh-CN"/>
        </w:rPr>
        <w:t>prakses,</w:t>
      </w:r>
      <w:r w:rsidRPr="00620F50">
        <w:rPr>
          <w:rFonts w:eastAsia="Times New Roman" w:cs="Times New Roman"/>
          <w:szCs w:val="24"/>
          <w:lang w:eastAsia="zh-CN"/>
        </w:rPr>
        <w:t xml:space="preserve"> </w:t>
      </w:r>
      <w:r w:rsidRPr="00620F50">
        <w:rPr>
          <w:rFonts w:eastAsia="Calibri" w:cs="Times New Roman"/>
          <w:szCs w:val="24"/>
          <w:lang w:eastAsia="zh-CN"/>
        </w:rPr>
        <w:t>proti,</w:t>
      </w:r>
      <w:r w:rsidRPr="00620F50">
        <w:rPr>
          <w:rFonts w:eastAsia="Times New Roman" w:cs="Times New Roman"/>
          <w:szCs w:val="24"/>
          <w:lang w:eastAsia="zh-CN"/>
        </w:rPr>
        <w:t xml:space="preserve"> </w:t>
      </w:r>
      <w:r w:rsidRPr="00620F50">
        <w:rPr>
          <w:rFonts w:eastAsia="Calibri" w:cs="Times New Roman"/>
          <w:szCs w:val="24"/>
          <w:lang w:eastAsia="zh-CN"/>
        </w:rPr>
        <w:t>iepriekš</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vairākkārt</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atzīts,</w:t>
      </w:r>
      <w:r w:rsidRPr="00620F50">
        <w:rPr>
          <w:rFonts w:eastAsia="Times New Roman" w:cs="Times New Roman"/>
          <w:szCs w:val="24"/>
          <w:lang w:eastAsia="zh-CN"/>
        </w:rPr>
        <w:t xml:space="preserve"> </w:t>
      </w:r>
      <w:r w:rsidRPr="00620F50">
        <w:rPr>
          <w:rFonts w:eastAsia="Calibri" w:cs="Times New Roman"/>
          <w:color w:val="000000"/>
          <w:spacing w:val="1"/>
          <w:szCs w:val="24"/>
          <w:lang w:eastAsia="zh-CN"/>
        </w:rPr>
        <w:t>ka</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par</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tiesas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nolēmuma</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neizpildīšanas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subjektu</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atzīstama</w:t>
      </w:r>
      <w:r w:rsidRPr="00620F50">
        <w:rPr>
          <w:rFonts w:eastAsia="Times New Roman" w:cs="Times New Roman"/>
          <w:color w:val="000000"/>
          <w:szCs w:val="24"/>
          <w:lang w:eastAsia="zh-CN"/>
        </w:rPr>
        <w:t xml:space="preserve"> </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jebkura</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fiziska</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1"/>
          <w:szCs w:val="24"/>
          <w:lang w:eastAsia="zh-CN"/>
        </w:rPr>
        <w:t>persona,</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kas</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ir</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pieskaitāma</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un</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sasniegusi</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14</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gadu</w:t>
      </w:r>
      <w:r w:rsidRPr="00620F50">
        <w:rPr>
          <w:rFonts w:eastAsia="Times New Roman" w:cs="Times New Roman"/>
          <w:color w:val="000000"/>
          <w:spacing w:val="1"/>
          <w:szCs w:val="24"/>
          <w:lang w:eastAsia="zh-CN"/>
        </w:rPr>
        <w:t xml:space="preserve"> </w:t>
      </w:r>
      <w:r w:rsidRPr="00620F50">
        <w:rPr>
          <w:rFonts w:eastAsia="Calibri" w:cs="Times New Roman"/>
          <w:color w:val="000000"/>
          <w:spacing w:val="1"/>
          <w:szCs w:val="24"/>
          <w:lang w:eastAsia="zh-CN"/>
        </w:rPr>
        <w:t>vecumu</w:t>
      </w:r>
      <w:r w:rsidRPr="00620F50">
        <w:rPr>
          <w:rFonts w:eastAsia="Calibri" w:cs="Times New Roman"/>
          <w:color w:val="000000"/>
          <w:szCs w:val="24"/>
          <w:lang w:eastAsia="zh-CN"/>
        </w:rPr>
        <w:t>.</w:t>
      </w:r>
      <w:r w:rsidRPr="00620F50">
        <w:rPr>
          <w:rFonts w:eastAsia="Times New Roman" w:cs="Times New Roman"/>
          <w:color w:val="000000"/>
          <w:szCs w:val="24"/>
          <w:vertAlign w:val="superscript"/>
          <w:lang w:eastAsia="zh-CN"/>
        </w:rPr>
        <w:footnoteReference w:id="62"/>
      </w:r>
      <w:r w:rsidRPr="00620F50">
        <w:rPr>
          <w:rFonts w:eastAsia="Times New Roman" w:cs="Times New Roman"/>
          <w:color w:val="000000"/>
          <w:szCs w:val="24"/>
          <w:lang w:eastAsia="zh-CN"/>
        </w:rPr>
        <w:t xml:space="preserve"> </w:t>
      </w:r>
    </w:p>
    <w:p w:rsidR="00620F50" w:rsidRPr="00620F50" w:rsidRDefault="00620F50" w:rsidP="00620F50">
      <w:pPr>
        <w:widowControl w:val="0"/>
        <w:suppressAutoHyphens/>
        <w:autoSpaceDE w:val="0"/>
        <w:ind w:firstLine="720"/>
        <w:jc w:val="both"/>
        <w:rPr>
          <w:rFonts w:eastAsia="Times New Roman" w:cs="Times New Roman"/>
          <w:szCs w:val="24"/>
          <w:lang w:eastAsia="zh-CN"/>
        </w:rPr>
      </w:pPr>
      <w:r w:rsidRPr="00620F50">
        <w:rPr>
          <w:rFonts w:eastAsia="Calibri" w:cs="Times New Roman"/>
          <w:szCs w:val="24"/>
          <w:lang w:eastAsia="zh-CN"/>
        </w:rPr>
        <w:t>Tieši</w:t>
      </w:r>
      <w:r w:rsidRPr="00620F50">
        <w:rPr>
          <w:rFonts w:eastAsia="Times New Roman" w:cs="Times New Roman"/>
          <w:szCs w:val="24"/>
          <w:lang w:eastAsia="zh-CN"/>
        </w:rPr>
        <w:t xml:space="preserve"> </w:t>
      </w:r>
      <w:r w:rsidRPr="00620F50">
        <w:rPr>
          <w:rFonts w:eastAsia="Calibri" w:cs="Times New Roman"/>
          <w:szCs w:val="24"/>
          <w:lang w:eastAsia="zh-CN"/>
        </w:rPr>
        <w:t>gadījumos,</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uzliktā</w:t>
      </w:r>
      <w:r w:rsidRPr="00620F50">
        <w:rPr>
          <w:rFonts w:eastAsia="Times New Roman" w:cs="Times New Roman"/>
          <w:szCs w:val="24"/>
          <w:lang w:eastAsia="zh-CN"/>
        </w:rPr>
        <w:t xml:space="preserve"> </w:t>
      </w:r>
      <w:r w:rsidRPr="00620F50">
        <w:rPr>
          <w:rFonts w:eastAsia="Calibri" w:cs="Times New Roman"/>
          <w:szCs w:val="24"/>
          <w:lang w:eastAsia="zh-CN"/>
        </w:rPr>
        <w:t>pienākuma</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konkrēta</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neizpildīšana</w:t>
      </w:r>
      <w:r w:rsidRPr="00620F50">
        <w:rPr>
          <w:rFonts w:eastAsia="Times New Roman" w:cs="Times New Roman"/>
          <w:szCs w:val="24"/>
          <w:lang w:eastAsia="zh-CN"/>
        </w:rPr>
        <w:t xml:space="preserve"> </w:t>
      </w:r>
      <w:r w:rsidRPr="00620F50">
        <w:rPr>
          <w:rFonts w:eastAsia="Calibri" w:cs="Times New Roman"/>
          <w:szCs w:val="24"/>
          <w:lang w:eastAsia="zh-CN"/>
        </w:rPr>
        <w:t>visbūtiskāk</w:t>
      </w:r>
      <w:r w:rsidRPr="00620F50">
        <w:rPr>
          <w:rFonts w:eastAsia="Times New Roman" w:cs="Times New Roman"/>
          <w:szCs w:val="24"/>
          <w:lang w:eastAsia="zh-CN"/>
        </w:rPr>
        <w:t xml:space="preserve"> </w:t>
      </w:r>
      <w:r w:rsidRPr="00620F50">
        <w:rPr>
          <w:rFonts w:eastAsia="Calibri" w:cs="Times New Roman"/>
          <w:szCs w:val="24"/>
          <w:lang w:eastAsia="zh-CN"/>
        </w:rPr>
        <w:t>apdraud</w:t>
      </w:r>
      <w:r w:rsidRPr="00620F50">
        <w:rPr>
          <w:rFonts w:eastAsia="Times New Roman" w:cs="Times New Roman"/>
          <w:szCs w:val="24"/>
          <w:lang w:eastAsia="zh-CN"/>
        </w:rPr>
        <w:t xml:space="preserve"> </w:t>
      </w:r>
      <w:r w:rsidRPr="00620F50">
        <w:rPr>
          <w:rFonts w:eastAsia="Calibri" w:cs="Times New Roman"/>
          <w:szCs w:val="24"/>
          <w:lang w:eastAsia="zh-CN"/>
        </w:rPr>
        <w:t>jurisdikcijas</w:t>
      </w:r>
      <w:r w:rsidRPr="00620F50">
        <w:rPr>
          <w:rFonts w:eastAsia="Times New Roman" w:cs="Times New Roman"/>
          <w:szCs w:val="24"/>
          <w:lang w:eastAsia="zh-CN"/>
        </w:rPr>
        <w:t xml:space="preserve"> </w:t>
      </w:r>
      <w:r w:rsidRPr="00620F50">
        <w:rPr>
          <w:rFonts w:eastAsia="Calibri" w:cs="Times New Roman"/>
          <w:szCs w:val="24"/>
          <w:lang w:eastAsia="zh-CN"/>
        </w:rPr>
        <w:t>intereses.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piespiedu</w:t>
      </w:r>
      <w:r w:rsidRPr="00620F50">
        <w:rPr>
          <w:rFonts w:eastAsia="Times New Roman" w:cs="Times New Roman"/>
          <w:szCs w:val="24"/>
          <w:lang w:eastAsia="zh-CN"/>
        </w:rPr>
        <w:t xml:space="preserve"> </w:t>
      </w:r>
      <w:r w:rsidRPr="00620F50">
        <w:rPr>
          <w:rFonts w:eastAsia="Calibri" w:cs="Times New Roman"/>
          <w:szCs w:val="24"/>
          <w:lang w:eastAsia="zh-CN"/>
        </w:rPr>
        <w:t>kārtā,</w:t>
      </w:r>
      <w:r w:rsidRPr="00620F50">
        <w:rPr>
          <w:rFonts w:eastAsia="Times New Roman" w:cs="Times New Roman"/>
          <w:szCs w:val="24"/>
          <w:lang w:eastAsia="zh-CN"/>
        </w:rPr>
        <w:t xml:space="preserve"> </w:t>
      </w:r>
      <w:r w:rsidRPr="00620F50">
        <w:rPr>
          <w:rFonts w:eastAsia="Calibri" w:cs="Times New Roman"/>
          <w:szCs w:val="24"/>
          <w:lang w:eastAsia="zh-CN"/>
        </w:rPr>
        <w:t>neizpilda</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izpildītājs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izpildi</w:t>
      </w:r>
      <w:r w:rsidRPr="00620F50">
        <w:rPr>
          <w:rFonts w:eastAsia="Times New Roman" w:cs="Times New Roman"/>
          <w:szCs w:val="24"/>
          <w:lang w:eastAsia="zh-CN"/>
        </w:rPr>
        <w:t xml:space="preserve"> </w:t>
      </w:r>
      <w:r w:rsidRPr="00620F50">
        <w:rPr>
          <w:rFonts w:eastAsia="Calibri" w:cs="Times New Roman"/>
          <w:szCs w:val="24"/>
          <w:lang w:eastAsia="zh-CN"/>
        </w:rPr>
        <w:t>kavē</w:t>
      </w:r>
      <w:r w:rsidRPr="00620F50">
        <w:rPr>
          <w:rFonts w:eastAsia="Times New Roman" w:cs="Times New Roman"/>
          <w:szCs w:val="24"/>
          <w:lang w:eastAsia="zh-CN"/>
        </w:rPr>
        <w:t xml:space="preserve"> </w:t>
      </w:r>
      <w:r w:rsidRPr="00620F50">
        <w:rPr>
          <w:rFonts w:eastAsia="Calibri" w:cs="Times New Roman"/>
          <w:szCs w:val="24"/>
          <w:lang w:eastAsia="zh-CN"/>
        </w:rPr>
        <w:t>trešās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šos</w:t>
      </w:r>
      <w:r w:rsidRPr="00620F50">
        <w:rPr>
          <w:rFonts w:eastAsia="Times New Roman" w:cs="Times New Roman"/>
          <w:szCs w:val="24"/>
          <w:lang w:eastAsia="zh-CN"/>
        </w:rPr>
        <w:t xml:space="preserve"> </w:t>
      </w:r>
      <w:r w:rsidRPr="00620F50">
        <w:rPr>
          <w:rFonts w:eastAsia="Calibri" w:cs="Times New Roman"/>
          <w:szCs w:val="24"/>
          <w:lang w:eastAsia="zh-CN"/>
        </w:rPr>
        <w:t>šķēršļus</w:t>
      </w:r>
      <w:r w:rsidRPr="00620F50">
        <w:rPr>
          <w:rFonts w:eastAsia="Times New Roman" w:cs="Times New Roman"/>
          <w:szCs w:val="24"/>
          <w:lang w:eastAsia="zh-CN"/>
        </w:rPr>
        <w:t xml:space="preserve"> </w:t>
      </w:r>
      <w:r w:rsidRPr="00620F50">
        <w:rPr>
          <w:rFonts w:eastAsia="Calibri" w:cs="Times New Roman"/>
          <w:szCs w:val="24"/>
          <w:lang w:eastAsia="zh-CN"/>
        </w:rPr>
        <w:t>zināmā</w:t>
      </w:r>
      <w:r w:rsidRPr="00620F50">
        <w:rPr>
          <w:rFonts w:eastAsia="Times New Roman" w:cs="Times New Roman"/>
          <w:szCs w:val="24"/>
          <w:lang w:eastAsia="zh-CN"/>
        </w:rPr>
        <w:t xml:space="preserve"> </w:t>
      </w:r>
      <w:r w:rsidRPr="00620F50">
        <w:rPr>
          <w:rFonts w:eastAsia="Calibri" w:cs="Times New Roman"/>
          <w:szCs w:val="24"/>
          <w:lang w:eastAsia="zh-CN"/>
        </w:rPr>
        <w:t>mērā</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novērst</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uzdodot</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izpildi</w:t>
      </w:r>
      <w:r w:rsidRPr="00620F50">
        <w:rPr>
          <w:rFonts w:eastAsia="Times New Roman" w:cs="Times New Roman"/>
          <w:szCs w:val="24"/>
          <w:lang w:eastAsia="zh-CN"/>
        </w:rPr>
        <w:t xml:space="preserve"> </w:t>
      </w:r>
      <w:r w:rsidRPr="00620F50">
        <w:rPr>
          <w:rFonts w:eastAsia="Calibri" w:cs="Times New Roman"/>
          <w:szCs w:val="24"/>
          <w:lang w:eastAsia="zh-CN"/>
        </w:rPr>
        <w:t>citam</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izpildītājam</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tml</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Taču,</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neizpilda</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kura</w:t>
      </w:r>
      <w:r w:rsidRPr="00620F50">
        <w:rPr>
          <w:rFonts w:eastAsia="Times New Roman" w:cs="Times New Roman"/>
          <w:szCs w:val="24"/>
          <w:lang w:eastAsia="zh-CN"/>
        </w:rPr>
        <w:t xml:space="preserve"> </w:t>
      </w:r>
      <w:r w:rsidRPr="00620F50">
        <w:rPr>
          <w:rFonts w:eastAsia="Calibri" w:cs="Times New Roman"/>
          <w:szCs w:val="24"/>
          <w:lang w:eastAsia="zh-CN"/>
        </w:rPr>
        <w:t>uzliktā</w:t>
      </w:r>
      <w:r w:rsidRPr="00620F50">
        <w:rPr>
          <w:rFonts w:eastAsia="Times New Roman" w:cs="Times New Roman"/>
          <w:szCs w:val="24"/>
          <w:lang w:eastAsia="zh-CN"/>
        </w:rPr>
        <w:t xml:space="preserve"> </w:t>
      </w:r>
      <w:r w:rsidRPr="00620F50">
        <w:rPr>
          <w:rFonts w:eastAsia="Calibri" w:cs="Times New Roman"/>
          <w:szCs w:val="24"/>
          <w:lang w:eastAsia="zh-CN"/>
        </w:rPr>
        <w:t>pienākuma</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dēļ</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vienīgā,</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izpilde</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paralizēta</w:t>
      </w:r>
      <w:r w:rsidRPr="00620F50">
        <w:rPr>
          <w:rFonts w:eastAsia="Times New Roman" w:cs="Times New Roman"/>
          <w:szCs w:val="24"/>
          <w:lang w:eastAsia="zh-CN"/>
        </w:rPr>
        <w:t xml:space="preserve"> </w:t>
      </w:r>
      <w:r w:rsidRPr="00620F50">
        <w:rPr>
          <w:rFonts w:eastAsia="Calibri" w:cs="Times New Roman"/>
          <w:szCs w:val="24"/>
          <w:lang w:eastAsia="zh-CN"/>
        </w:rPr>
        <w:t>pilnībā.</w:t>
      </w:r>
      <w:r w:rsidRPr="00620F50">
        <w:rPr>
          <w:rFonts w:eastAsia="Times New Roman" w:cs="Times New Roman"/>
          <w:szCs w:val="24"/>
          <w:lang w:eastAsia="zh-CN"/>
        </w:rPr>
        <w:t xml:space="preserve"> </w:t>
      </w: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nepieciešamība</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sodīšanas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ievērojami</w:t>
      </w:r>
      <w:r w:rsidRPr="00620F50">
        <w:rPr>
          <w:rFonts w:eastAsia="Times New Roman" w:cs="Times New Roman"/>
          <w:szCs w:val="24"/>
          <w:lang w:eastAsia="zh-CN"/>
        </w:rPr>
        <w:t xml:space="preserve"> </w:t>
      </w:r>
      <w:r w:rsidRPr="00620F50">
        <w:rPr>
          <w:rFonts w:eastAsia="Calibri" w:cs="Times New Roman"/>
          <w:szCs w:val="24"/>
          <w:lang w:eastAsia="zh-CN"/>
        </w:rPr>
        <w:t>lielāka.</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vienīgais</w:t>
      </w:r>
      <w:r w:rsidRPr="00620F50">
        <w:rPr>
          <w:rFonts w:eastAsia="Times New Roman" w:cs="Times New Roman"/>
          <w:szCs w:val="24"/>
          <w:lang w:eastAsia="zh-CN"/>
        </w:rPr>
        <w:t xml:space="preserve"> </w:t>
      </w:r>
      <w:r w:rsidRPr="00620F50">
        <w:rPr>
          <w:rFonts w:eastAsia="Calibri" w:cs="Times New Roman"/>
          <w:szCs w:val="24"/>
          <w:lang w:eastAsia="zh-CN"/>
        </w:rPr>
        <w:t>veids,</w:t>
      </w:r>
      <w:r w:rsidRPr="00620F50">
        <w:rPr>
          <w:rFonts w:eastAsia="Times New Roman" w:cs="Times New Roman"/>
          <w:szCs w:val="24"/>
          <w:lang w:eastAsia="zh-CN"/>
        </w:rPr>
        <w:t xml:space="preserve"> </w:t>
      </w:r>
      <w:r w:rsidRPr="00620F50">
        <w:rPr>
          <w:rFonts w:eastAsia="Calibri" w:cs="Times New Roman"/>
          <w:szCs w:val="24"/>
          <w:lang w:eastAsia="zh-CN"/>
        </w:rPr>
        <w:t>kādā</w:t>
      </w:r>
      <w:r w:rsidRPr="00620F50">
        <w:rPr>
          <w:rFonts w:eastAsia="Times New Roman" w:cs="Times New Roman"/>
          <w:szCs w:val="24"/>
          <w:lang w:eastAsia="zh-CN"/>
        </w:rPr>
        <w:t xml:space="preserve"> </w:t>
      </w:r>
      <w:r w:rsidRPr="00620F50">
        <w:rPr>
          <w:rFonts w:eastAsia="Calibri" w:cs="Times New Roman"/>
          <w:szCs w:val="24"/>
          <w:lang w:eastAsia="zh-CN"/>
        </w:rPr>
        <w:t>iedarboties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nolēmums</w:t>
      </w:r>
      <w:r w:rsidRPr="00620F50">
        <w:rPr>
          <w:rFonts w:eastAsia="Times New Roman" w:cs="Times New Roman"/>
          <w:szCs w:val="24"/>
          <w:lang w:eastAsia="zh-CN"/>
        </w:rPr>
        <w:t xml:space="preserve"> </w:t>
      </w:r>
      <w:r w:rsidRPr="00620F50">
        <w:rPr>
          <w:rFonts w:eastAsia="Calibri" w:cs="Times New Roman"/>
          <w:szCs w:val="24"/>
          <w:lang w:eastAsia="zh-CN"/>
        </w:rPr>
        <w:t>tiktu</w:t>
      </w:r>
      <w:r w:rsidRPr="00620F50">
        <w:rPr>
          <w:rFonts w:eastAsia="Times New Roman" w:cs="Times New Roman"/>
          <w:szCs w:val="24"/>
          <w:lang w:eastAsia="zh-CN"/>
        </w:rPr>
        <w:t xml:space="preserve"> </w:t>
      </w:r>
      <w:r w:rsidRPr="00620F50">
        <w:rPr>
          <w:rFonts w:eastAsia="Calibri" w:cs="Times New Roman"/>
          <w:szCs w:val="24"/>
          <w:lang w:eastAsia="zh-CN"/>
        </w:rPr>
        <w:t>izpildīts.</w:t>
      </w:r>
      <w:r w:rsidRPr="00620F50">
        <w:rPr>
          <w:rFonts w:eastAsia="Times New Roman" w:cs="Times New Roman"/>
          <w:szCs w:val="24"/>
          <w:lang w:eastAsia="zh-CN"/>
        </w:rPr>
        <w:t xml:space="preserve"> </w:t>
      </w:r>
      <w:r w:rsidRPr="00620F50">
        <w:rPr>
          <w:rFonts w:eastAsia="Calibri" w:cs="Times New Roman"/>
          <w:bCs/>
          <w:szCs w:val="24"/>
          <w:lang w:eastAsia="zh-CN"/>
        </w:rPr>
        <w:t>KPL</w:t>
      </w:r>
      <w:r w:rsidRPr="00620F50">
        <w:rPr>
          <w:rFonts w:eastAsia="Times New Roman" w:cs="Times New Roman"/>
          <w:bCs/>
          <w:szCs w:val="24"/>
          <w:lang w:eastAsia="zh-CN"/>
        </w:rPr>
        <w:t xml:space="preserve"> </w:t>
      </w:r>
      <w:r w:rsidRPr="00620F50">
        <w:rPr>
          <w:rFonts w:eastAsia="Calibri" w:cs="Times New Roman"/>
          <w:bCs/>
          <w:szCs w:val="24"/>
          <w:lang w:eastAsia="zh-CN"/>
        </w:rPr>
        <w:t>par</w:t>
      </w:r>
      <w:r w:rsidRPr="00620F50">
        <w:rPr>
          <w:rFonts w:eastAsia="Times New Roman" w:cs="Times New Roman"/>
          <w:bCs/>
          <w:szCs w:val="24"/>
          <w:lang w:eastAsia="zh-CN"/>
        </w:rPr>
        <w:t xml:space="preserve"> </w:t>
      </w:r>
      <w:r w:rsidRPr="00620F50">
        <w:rPr>
          <w:rFonts w:eastAsia="Calibri" w:cs="Times New Roman"/>
          <w:bCs/>
          <w:szCs w:val="24"/>
          <w:lang w:eastAsia="zh-CN"/>
        </w:rPr>
        <w:t>tiesas</w:t>
      </w:r>
      <w:r w:rsidRPr="00620F50">
        <w:rPr>
          <w:rFonts w:eastAsia="Times New Roman" w:cs="Times New Roman"/>
          <w:bCs/>
          <w:szCs w:val="24"/>
          <w:lang w:eastAsia="zh-CN"/>
        </w:rPr>
        <w:t xml:space="preserve"> </w:t>
      </w:r>
      <w:r w:rsidRPr="00620F50">
        <w:rPr>
          <w:rFonts w:eastAsia="Calibri" w:cs="Times New Roman"/>
          <w:bCs/>
          <w:szCs w:val="24"/>
          <w:lang w:eastAsia="zh-CN"/>
        </w:rPr>
        <w:t>nolēmuma</w:t>
      </w:r>
      <w:r w:rsidRPr="00620F50">
        <w:rPr>
          <w:rFonts w:eastAsia="Times New Roman" w:cs="Times New Roman"/>
          <w:bCs/>
          <w:szCs w:val="24"/>
          <w:lang w:eastAsia="zh-CN"/>
        </w:rPr>
        <w:t xml:space="preserve"> </w:t>
      </w:r>
      <w:r w:rsidRPr="00620F50">
        <w:rPr>
          <w:rFonts w:eastAsia="Calibri" w:cs="Times New Roman"/>
          <w:bCs/>
          <w:szCs w:val="24"/>
          <w:lang w:eastAsia="zh-CN"/>
        </w:rPr>
        <w:t>neizpildīšanu,</w:t>
      </w:r>
      <w:r w:rsidRPr="00620F50">
        <w:rPr>
          <w:rFonts w:eastAsia="Times New Roman" w:cs="Times New Roman"/>
          <w:bCs/>
          <w:szCs w:val="24"/>
          <w:lang w:eastAsia="zh-CN"/>
        </w:rPr>
        <w:t xml:space="preserve"> </w:t>
      </w:r>
      <w:r w:rsidRPr="00620F50">
        <w:rPr>
          <w:rFonts w:eastAsia="Calibri" w:cs="Times New Roman"/>
          <w:bCs/>
          <w:szCs w:val="24"/>
          <w:lang w:eastAsia="zh-CN"/>
        </w:rPr>
        <w:t>atšķirībā</w:t>
      </w:r>
      <w:r w:rsidRPr="00620F50">
        <w:rPr>
          <w:rFonts w:eastAsia="Times New Roman" w:cs="Times New Roman"/>
          <w:bCs/>
          <w:szCs w:val="24"/>
          <w:lang w:eastAsia="zh-CN"/>
        </w:rPr>
        <w:t xml:space="preserve"> </w:t>
      </w:r>
      <w:r w:rsidRPr="00620F50">
        <w:rPr>
          <w:rFonts w:eastAsia="Calibri" w:cs="Times New Roman"/>
          <w:bCs/>
          <w:szCs w:val="24"/>
          <w:lang w:eastAsia="zh-CN"/>
        </w:rPr>
        <w:t>no</w:t>
      </w:r>
      <w:r w:rsidRPr="00620F50">
        <w:rPr>
          <w:rFonts w:eastAsia="Times New Roman" w:cs="Times New Roman"/>
          <w:bCs/>
          <w:szCs w:val="24"/>
          <w:lang w:eastAsia="zh-CN"/>
        </w:rPr>
        <w:t xml:space="preserve"> </w:t>
      </w:r>
      <w:r w:rsidRPr="00620F50">
        <w:rPr>
          <w:rFonts w:eastAsia="Calibri" w:cs="Times New Roman"/>
          <w:bCs/>
          <w:szCs w:val="24"/>
          <w:lang w:eastAsia="zh-CN"/>
        </w:rPr>
        <w:t>CPL,</w:t>
      </w:r>
      <w:r w:rsidRPr="00620F50">
        <w:rPr>
          <w:rFonts w:eastAsia="Times New Roman" w:cs="Times New Roman"/>
          <w:bCs/>
          <w:szCs w:val="24"/>
          <w:lang w:eastAsia="zh-CN"/>
        </w:rPr>
        <w:t xml:space="preserve"> </w:t>
      </w:r>
      <w:r w:rsidRPr="00620F50">
        <w:rPr>
          <w:rFonts w:eastAsia="Calibri" w:cs="Times New Roman"/>
          <w:bCs/>
          <w:szCs w:val="24"/>
          <w:lang w:eastAsia="zh-CN"/>
        </w:rPr>
        <w:t>neparedz</w:t>
      </w:r>
      <w:r w:rsidRPr="00620F50">
        <w:rPr>
          <w:rFonts w:eastAsia="Times New Roman" w:cs="Times New Roman"/>
          <w:bCs/>
          <w:szCs w:val="24"/>
          <w:lang w:eastAsia="zh-CN"/>
        </w:rPr>
        <w:t xml:space="preserve"> </w:t>
      </w:r>
      <w:r w:rsidRPr="00620F50">
        <w:rPr>
          <w:rFonts w:eastAsia="Calibri" w:cs="Times New Roman"/>
          <w:bCs/>
          <w:szCs w:val="24"/>
          <w:lang w:eastAsia="zh-CN"/>
        </w:rPr>
        <w:t>arī</w:t>
      </w:r>
      <w:r w:rsidRPr="00620F50">
        <w:rPr>
          <w:rFonts w:eastAsia="Times New Roman" w:cs="Times New Roman"/>
          <w:bCs/>
          <w:szCs w:val="24"/>
          <w:lang w:eastAsia="zh-CN"/>
        </w:rPr>
        <w:t xml:space="preserve"> </w:t>
      </w:r>
      <w:r w:rsidRPr="00620F50">
        <w:rPr>
          <w:rFonts w:eastAsia="Calibri" w:cs="Times New Roman"/>
          <w:bCs/>
          <w:szCs w:val="24"/>
          <w:lang w:eastAsia="zh-CN"/>
        </w:rPr>
        <w:t>procesuālas</w:t>
      </w:r>
      <w:r w:rsidRPr="00620F50">
        <w:rPr>
          <w:rFonts w:eastAsia="Times New Roman" w:cs="Times New Roman"/>
          <w:bCs/>
          <w:szCs w:val="24"/>
          <w:lang w:eastAsia="zh-CN"/>
        </w:rPr>
        <w:t xml:space="preserve"> </w:t>
      </w:r>
      <w:r w:rsidRPr="00620F50">
        <w:rPr>
          <w:rFonts w:eastAsia="Calibri" w:cs="Times New Roman"/>
          <w:bCs/>
          <w:szCs w:val="24"/>
          <w:lang w:eastAsia="zh-CN"/>
        </w:rPr>
        <w:t>sankcijas.</w:t>
      </w:r>
      <w:r w:rsidRPr="00620F50">
        <w:rPr>
          <w:rFonts w:eastAsia="Times New Roman" w:cs="Times New Roman"/>
          <w:szCs w:val="24"/>
          <w:lang w:eastAsia="zh-CN"/>
        </w:rPr>
        <w:t xml:space="preserve"> </w:t>
      </w:r>
    </w:p>
    <w:p w:rsidR="00620F50" w:rsidRPr="00620F50" w:rsidRDefault="00620F50" w:rsidP="00620F50">
      <w:pPr>
        <w:widowControl w:val="0"/>
        <w:suppressAutoHyphens/>
        <w:autoSpaceDE w:val="0"/>
        <w:ind w:firstLine="720"/>
        <w:jc w:val="both"/>
        <w:rPr>
          <w:rFonts w:eastAsia="Calibri" w:cs="Times New Roman"/>
          <w:szCs w:val="24"/>
          <w:lang w:eastAsia="zh-CN"/>
        </w:rPr>
      </w:pPr>
      <w:r w:rsidRPr="00620F50">
        <w:rPr>
          <w:rFonts w:eastAsia="Calibri" w:cs="Times New Roman"/>
          <w:szCs w:val="24"/>
          <w:lang w:eastAsia="zh-CN"/>
        </w:rPr>
        <w:t>Faktiski</w:t>
      </w:r>
      <w:r w:rsidRPr="00620F50">
        <w:rPr>
          <w:rFonts w:eastAsia="Times New Roman" w:cs="Times New Roman"/>
          <w:szCs w:val="24"/>
          <w:lang w:eastAsia="zh-CN"/>
        </w:rPr>
        <w:t xml:space="preserve"> </w:t>
      </w: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Senāta</w:t>
      </w:r>
      <w:r w:rsidRPr="00620F50">
        <w:rPr>
          <w:rFonts w:eastAsia="Times New Roman" w:cs="Times New Roman"/>
          <w:szCs w:val="24"/>
          <w:lang w:eastAsia="zh-CN"/>
        </w:rPr>
        <w:t xml:space="preserve"> </w:t>
      </w:r>
      <w:r w:rsidRPr="00620F50">
        <w:rPr>
          <w:rFonts w:eastAsia="Calibri" w:cs="Times New Roman"/>
          <w:szCs w:val="24"/>
          <w:lang w:eastAsia="zh-CN"/>
        </w:rPr>
        <w:t>interpretācijas</w:t>
      </w:r>
      <w:r w:rsidRPr="00620F50">
        <w:rPr>
          <w:rFonts w:eastAsia="Times New Roman" w:cs="Times New Roman"/>
          <w:szCs w:val="24"/>
          <w:lang w:eastAsia="zh-CN"/>
        </w:rPr>
        <w:t xml:space="preserve"> </w:t>
      </w:r>
      <w:r w:rsidRPr="00620F50">
        <w:rPr>
          <w:rFonts w:eastAsia="Calibri" w:cs="Times New Roman"/>
          <w:szCs w:val="24"/>
          <w:lang w:eastAsia="zh-CN"/>
        </w:rPr>
        <w:t>rezultāts</w:t>
      </w:r>
      <w:r w:rsidRPr="00620F50">
        <w:rPr>
          <w:rFonts w:eastAsia="Times New Roman" w:cs="Times New Roman"/>
          <w:szCs w:val="24"/>
          <w:lang w:eastAsia="zh-CN"/>
        </w:rPr>
        <w:t xml:space="preserve"> </w:t>
      </w:r>
      <w:r w:rsidRPr="00620F50">
        <w:rPr>
          <w:rFonts w:eastAsia="Calibri" w:cs="Times New Roman"/>
          <w:szCs w:val="24"/>
          <w:lang w:eastAsia="zh-CN"/>
        </w:rPr>
        <w:t>robežojas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nepamatotu</w:t>
      </w:r>
      <w:r w:rsidRPr="00620F50">
        <w:rPr>
          <w:rFonts w:eastAsia="Times New Roman" w:cs="Times New Roman"/>
          <w:szCs w:val="24"/>
          <w:lang w:eastAsia="zh-CN"/>
        </w:rPr>
        <w:t xml:space="preserve"> </w:t>
      </w:r>
      <w:r w:rsidRPr="00620F50">
        <w:rPr>
          <w:rFonts w:eastAsia="Calibri" w:cs="Times New Roman"/>
          <w:szCs w:val="24"/>
          <w:lang w:eastAsia="zh-CN"/>
        </w:rPr>
        <w:t>teleoloģiskās</w:t>
      </w:r>
      <w:r w:rsidRPr="00620F50">
        <w:rPr>
          <w:rFonts w:eastAsia="Times New Roman" w:cs="Times New Roman"/>
          <w:szCs w:val="24"/>
          <w:lang w:eastAsia="zh-CN"/>
        </w:rPr>
        <w:t xml:space="preserve"> </w:t>
      </w:r>
      <w:r w:rsidRPr="00620F50">
        <w:rPr>
          <w:rFonts w:eastAsia="Calibri" w:cs="Times New Roman"/>
          <w:szCs w:val="24"/>
          <w:lang w:eastAsia="zh-CN"/>
        </w:rPr>
        <w:t>redukcijas</w:t>
      </w:r>
      <w:r w:rsidRPr="00620F50">
        <w:rPr>
          <w:rFonts w:eastAsia="Times New Roman" w:cs="Times New Roman"/>
          <w:szCs w:val="24"/>
          <w:lang w:eastAsia="zh-CN"/>
        </w:rPr>
        <w:t xml:space="preserve"> </w:t>
      </w:r>
      <w:r w:rsidRPr="00620F50">
        <w:rPr>
          <w:rFonts w:eastAsia="Calibri" w:cs="Times New Roman"/>
          <w:szCs w:val="24"/>
          <w:lang w:eastAsia="zh-CN"/>
        </w:rPr>
        <w:t>piemērošanu</w:t>
      </w:r>
      <w:r w:rsidRPr="00620F50">
        <w:rPr>
          <w:rFonts w:eastAsia="Times New Roman" w:cs="Times New Roman"/>
          <w:szCs w:val="24"/>
          <w:lang w:eastAsia="zh-CN"/>
        </w:rPr>
        <w:t xml:space="preserve"> –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296.pants</w:t>
      </w:r>
      <w:r w:rsidRPr="00620F50">
        <w:rPr>
          <w:rFonts w:eastAsia="Times New Roman" w:cs="Times New Roman"/>
          <w:szCs w:val="24"/>
          <w:lang w:eastAsia="zh-CN"/>
        </w:rPr>
        <w:t xml:space="preserve"> </w:t>
      </w:r>
      <w:r w:rsidRPr="00620F50">
        <w:rPr>
          <w:rFonts w:eastAsia="Calibri" w:cs="Times New Roman"/>
          <w:szCs w:val="24"/>
          <w:lang w:eastAsia="zh-CN"/>
        </w:rPr>
        <w:t>neierobežo</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neizpildīšanas</w:t>
      </w:r>
      <w:r w:rsidRPr="00620F50">
        <w:rPr>
          <w:rFonts w:eastAsia="Times New Roman" w:cs="Times New Roman"/>
          <w:szCs w:val="24"/>
          <w:lang w:eastAsia="zh-CN"/>
        </w:rPr>
        <w:t xml:space="preserve"> </w:t>
      </w:r>
      <w:r w:rsidRPr="00620F50">
        <w:rPr>
          <w:rFonts w:eastAsia="Calibri" w:cs="Times New Roman"/>
          <w:szCs w:val="24"/>
          <w:lang w:eastAsia="zh-CN"/>
        </w:rPr>
        <w:t>subjektu</w:t>
      </w:r>
      <w:r w:rsidRPr="00620F50">
        <w:rPr>
          <w:rFonts w:eastAsia="Times New Roman" w:cs="Times New Roman"/>
          <w:szCs w:val="24"/>
          <w:lang w:eastAsia="zh-CN"/>
        </w:rPr>
        <w:t xml:space="preserve"> </w:t>
      </w:r>
      <w:r w:rsidRPr="00620F50">
        <w:rPr>
          <w:rFonts w:eastAsia="Calibri" w:cs="Times New Roman"/>
          <w:szCs w:val="24"/>
          <w:lang w:eastAsia="zh-CN"/>
        </w:rPr>
        <w:t>loku,</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uzskata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nepieciešamu</w:t>
      </w:r>
      <w:r w:rsidRPr="00620F50">
        <w:rPr>
          <w:rFonts w:eastAsia="Times New Roman" w:cs="Times New Roman"/>
          <w:szCs w:val="24"/>
          <w:lang w:eastAsia="zh-CN"/>
        </w:rPr>
        <w:t xml:space="preserve"> </w:t>
      </w:r>
      <w:r w:rsidRPr="00620F50">
        <w:rPr>
          <w:rFonts w:eastAsia="Calibri" w:cs="Times New Roman"/>
          <w:szCs w:val="24"/>
          <w:lang w:eastAsia="zh-CN"/>
        </w:rPr>
        <w:t>ierobežot</w:t>
      </w:r>
      <w:r w:rsidRPr="00620F50">
        <w:rPr>
          <w:rFonts w:eastAsia="Times New Roman" w:cs="Times New Roman"/>
          <w:szCs w:val="24"/>
          <w:lang w:eastAsia="zh-CN"/>
        </w:rPr>
        <w:t xml:space="preserve"> </w:t>
      </w:r>
      <w:r w:rsidRPr="00620F50">
        <w:rPr>
          <w:rFonts w:eastAsia="Calibri" w:cs="Times New Roman"/>
          <w:szCs w:val="24"/>
          <w:lang w:eastAsia="zh-CN"/>
        </w:rPr>
        <w:t>attiecībā</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privātpersonām</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sodīšanas</w:t>
      </w:r>
      <w:r w:rsidRPr="00620F50">
        <w:rPr>
          <w:rFonts w:eastAsia="Times New Roman" w:cs="Times New Roman"/>
          <w:szCs w:val="24"/>
          <w:lang w:eastAsia="zh-CN"/>
        </w:rPr>
        <w:t xml:space="preserve"> </w:t>
      </w:r>
      <w:r w:rsidRPr="00620F50">
        <w:rPr>
          <w:rFonts w:eastAsia="Calibri" w:cs="Times New Roman"/>
          <w:szCs w:val="24"/>
          <w:lang w:eastAsia="zh-CN"/>
        </w:rPr>
        <w:t>nepieciešamība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ievērojami</w:t>
      </w:r>
      <w:r w:rsidRPr="00620F50">
        <w:rPr>
          <w:rFonts w:eastAsia="Times New Roman" w:cs="Times New Roman"/>
          <w:szCs w:val="24"/>
          <w:lang w:eastAsia="zh-CN"/>
        </w:rPr>
        <w:t xml:space="preserve"> </w:t>
      </w:r>
      <w:r w:rsidRPr="00620F50">
        <w:rPr>
          <w:rFonts w:eastAsia="Calibri" w:cs="Times New Roman"/>
          <w:szCs w:val="24"/>
          <w:lang w:eastAsia="zh-CN"/>
        </w:rPr>
        <w:t>lielāka</w:t>
      </w:r>
      <w:r w:rsidRPr="00620F50">
        <w:rPr>
          <w:rFonts w:eastAsia="Times New Roman" w:cs="Times New Roman"/>
          <w:szCs w:val="24"/>
          <w:lang w:eastAsia="zh-CN"/>
        </w:rPr>
        <w:t xml:space="preserve"> </w:t>
      </w:r>
      <w:r w:rsidRPr="00620F50">
        <w:rPr>
          <w:rFonts w:eastAsia="Calibri" w:cs="Times New Roman"/>
          <w:szCs w:val="24"/>
          <w:lang w:eastAsia="zh-CN"/>
        </w:rPr>
        <w:t>nekā</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neizpilda</w:t>
      </w:r>
      <w:r w:rsidRPr="00620F50">
        <w:rPr>
          <w:rFonts w:eastAsia="Times New Roman" w:cs="Times New Roman"/>
          <w:szCs w:val="24"/>
          <w:lang w:eastAsia="zh-CN"/>
        </w:rPr>
        <w:t xml:space="preserve"> </w:t>
      </w:r>
      <w:r w:rsidRPr="00620F50">
        <w:rPr>
          <w:rFonts w:eastAsia="Calibri" w:cs="Times New Roman"/>
          <w:szCs w:val="24"/>
          <w:lang w:eastAsia="zh-CN"/>
        </w:rPr>
        <w:t>amatpersona.</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Komplicētāka</w:t>
      </w:r>
      <w:r w:rsidRPr="00620F50">
        <w:rPr>
          <w:rFonts w:eastAsia="Times New Roman" w:cs="Times New Roman"/>
          <w:szCs w:val="24"/>
          <w:lang w:eastAsia="zh-CN"/>
        </w:rPr>
        <w:t xml:space="preserve"> </w:t>
      </w:r>
      <w:r w:rsidRPr="00620F50">
        <w:rPr>
          <w:rFonts w:eastAsia="Calibri" w:cs="Times New Roman"/>
          <w:szCs w:val="24"/>
          <w:lang w:eastAsia="zh-CN"/>
        </w:rPr>
        <w:t>situācija</w:t>
      </w:r>
      <w:r w:rsidRPr="00620F50">
        <w:rPr>
          <w:rFonts w:eastAsia="Times New Roman" w:cs="Times New Roman"/>
          <w:szCs w:val="24"/>
          <w:lang w:eastAsia="zh-CN"/>
        </w:rPr>
        <w:t xml:space="preserve"> </w:t>
      </w:r>
      <w:r w:rsidRPr="00620F50">
        <w:rPr>
          <w:rFonts w:eastAsia="Calibri" w:cs="Times New Roman"/>
          <w:szCs w:val="24"/>
          <w:lang w:eastAsia="zh-CN"/>
        </w:rPr>
        <w:t>veidojas,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lemjams</w:t>
      </w:r>
      <w:r w:rsidRPr="00620F50">
        <w:rPr>
          <w:rFonts w:eastAsia="Times New Roman" w:cs="Times New Roman"/>
          <w:szCs w:val="24"/>
          <w:lang w:eastAsia="zh-CN"/>
        </w:rPr>
        <w:t xml:space="preserve"> </w:t>
      </w:r>
      <w:r w:rsidRPr="00620F50">
        <w:rPr>
          <w:rFonts w:eastAsia="Calibri" w:cs="Times New Roman"/>
          <w:szCs w:val="24"/>
          <w:lang w:eastAsia="zh-CN"/>
        </w:rPr>
        <w:t>jautājums,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296.panta</w:t>
      </w:r>
      <w:r w:rsidRPr="00620F50">
        <w:rPr>
          <w:rFonts w:eastAsia="Times New Roman" w:cs="Times New Roman"/>
          <w:szCs w:val="24"/>
          <w:lang w:eastAsia="zh-CN"/>
        </w:rPr>
        <w:t xml:space="preserve"> </w:t>
      </w:r>
      <w:r w:rsidRPr="00620F50">
        <w:rPr>
          <w:rFonts w:eastAsia="Calibri" w:cs="Times New Roman"/>
          <w:szCs w:val="24"/>
          <w:lang w:eastAsia="zh-CN"/>
        </w:rPr>
        <w:t>sodāma</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kura</w:t>
      </w:r>
      <w:r w:rsidRPr="00620F50">
        <w:rPr>
          <w:rFonts w:eastAsia="Times New Roman" w:cs="Times New Roman"/>
          <w:szCs w:val="24"/>
          <w:lang w:eastAsia="zh-CN"/>
        </w:rPr>
        <w:t xml:space="preserve"> </w:t>
      </w:r>
      <w:r w:rsidRPr="00620F50">
        <w:rPr>
          <w:rFonts w:eastAsia="Calibri" w:cs="Times New Roman"/>
          <w:szCs w:val="24"/>
          <w:lang w:eastAsia="zh-CN"/>
        </w:rPr>
        <w:t>neizpilda</w:t>
      </w:r>
      <w:r w:rsidRPr="00620F50">
        <w:rPr>
          <w:rFonts w:eastAsia="Times New Roman" w:cs="Times New Roman"/>
          <w:szCs w:val="24"/>
          <w:lang w:eastAsia="zh-CN"/>
        </w:rPr>
        <w:t xml:space="preserve"> </w:t>
      </w:r>
      <w:r w:rsidRPr="00620F50">
        <w:rPr>
          <w:rFonts w:eastAsia="Calibri" w:cs="Times New Roman"/>
          <w:szCs w:val="24"/>
          <w:lang w:eastAsia="zh-CN"/>
        </w:rPr>
        <w:t>pienākumu,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uzlikts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spriedumu</w:t>
      </w:r>
      <w:r w:rsidRPr="00620F50">
        <w:rPr>
          <w:rFonts w:eastAsia="Times New Roman" w:cs="Times New Roman"/>
          <w:szCs w:val="24"/>
          <w:lang w:eastAsia="zh-CN"/>
        </w:rPr>
        <w:t xml:space="preserve"> </w:t>
      </w:r>
      <w:r w:rsidRPr="00620F50">
        <w:rPr>
          <w:rFonts w:eastAsia="Calibri" w:cs="Times New Roman"/>
          <w:szCs w:val="24"/>
          <w:lang w:eastAsia="zh-CN"/>
        </w:rPr>
        <w:t>civillietā.</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šādu</w:t>
      </w:r>
      <w:r w:rsidRPr="00620F50">
        <w:rPr>
          <w:rFonts w:eastAsia="Times New Roman" w:cs="Times New Roman"/>
          <w:szCs w:val="24"/>
          <w:lang w:eastAsia="zh-CN"/>
        </w:rPr>
        <w:t xml:space="preserve"> </w:t>
      </w:r>
      <w:r w:rsidRPr="00620F50">
        <w:rPr>
          <w:rFonts w:eastAsia="Calibri" w:cs="Times New Roman"/>
          <w:szCs w:val="24"/>
          <w:lang w:eastAsia="zh-CN"/>
        </w:rPr>
        <w:t>pārkāpumu</w:t>
      </w:r>
      <w:r w:rsidRPr="00620F50">
        <w:rPr>
          <w:rFonts w:eastAsia="Times New Roman" w:cs="Times New Roman"/>
          <w:szCs w:val="24"/>
          <w:lang w:eastAsia="zh-CN"/>
        </w:rPr>
        <w:t xml:space="preserve"> </w:t>
      </w:r>
      <w:r w:rsidRPr="00620F50">
        <w:rPr>
          <w:rFonts w:eastAsia="Calibri" w:cs="Times New Roman"/>
          <w:szCs w:val="24"/>
          <w:lang w:eastAsia="zh-CN"/>
        </w:rPr>
        <w:t>CPL</w:t>
      </w:r>
      <w:r w:rsidRPr="00620F50">
        <w:rPr>
          <w:rFonts w:eastAsia="Times New Roman" w:cs="Times New Roman"/>
          <w:szCs w:val="24"/>
          <w:lang w:eastAsia="zh-CN"/>
        </w:rPr>
        <w:t xml:space="preserve"> </w:t>
      </w:r>
      <w:r w:rsidRPr="00620F50">
        <w:rPr>
          <w:rFonts w:eastAsia="Calibri" w:cs="Times New Roman"/>
          <w:szCs w:val="24"/>
          <w:lang w:eastAsia="zh-CN"/>
        </w:rPr>
        <w:t>paredz</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procesuālas</w:t>
      </w:r>
      <w:r w:rsidRPr="00620F50">
        <w:rPr>
          <w:rFonts w:eastAsia="Times New Roman" w:cs="Times New Roman"/>
          <w:szCs w:val="24"/>
          <w:lang w:eastAsia="zh-CN"/>
        </w:rPr>
        <w:t xml:space="preserve"> </w:t>
      </w:r>
      <w:r w:rsidRPr="00620F50">
        <w:rPr>
          <w:rFonts w:eastAsia="Calibri" w:cs="Times New Roman"/>
          <w:szCs w:val="24"/>
          <w:lang w:eastAsia="zh-CN"/>
        </w:rPr>
        <w:t>sankcijas</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szCs w:val="24"/>
          <w:lang w:eastAsia="zh-CN"/>
        </w:rPr>
        <w:t>sk</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CPL</w:t>
      </w:r>
      <w:r w:rsidRPr="00620F50">
        <w:rPr>
          <w:rFonts w:eastAsia="Times New Roman" w:cs="Times New Roman"/>
          <w:szCs w:val="24"/>
          <w:lang w:eastAsia="zh-CN"/>
        </w:rPr>
        <w:t xml:space="preserve"> </w:t>
      </w:r>
      <w:r w:rsidRPr="00620F50">
        <w:rPr>
          <w:rFonts w:eastAsia="Calibri" w:cs="Times New Roman"/>
          <w:szCs w:val="24"/>
          <w:lang w:eastAsia="zh-CN"/>
        </w:rPr>
        <w:t>620.p.</w:t>
      </w:r>
      <w:r w:rsidRPr="00620F50">
        <w:rPr>
          <w:rFonts w:eastAsia="Times New Roman" w:cs="Times New Roman"/>
          <w:szCs w:val="24"/>
          <w:lang w:eastAsia="zh-CN"/>
        </w:rPr>
        <w:t xml:space="preserve"> </w:t>
      </w:r>
      <w:r w:rsidRPr="00620F50">
        <w:rPr>
          <w:rFonts w:eastAsia="Calibri" w:cs="Times New Roman"/>
          <w:szCs w:val="24"/>
          <w:lang w:eastAsia="zh-CN"/>
        </w:rPr>
        <w:t>4.</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5.d.).</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lastRenderedPageBreak/>
        <w:t>CPL</w:t>
      </w:r>
      <w:r w:rsidRPr="00620F50">
        <w:rPr>
          <w:rFonts w:eastAsia="Times New Roman" w:cs="Times New Roman"/>
          <w:szCs w:val="24"/>
          <w:lang w:eastAsia="zh-CN"/>
        </w:rPr>
        <w:t xml:space="preserve"> </w:t>
      </w:r>
      <w:r w:rsidRPr="00620F50">
        <w:rPr>
          <w:rFonts w:eastAsia="Calibri" w:cs="Times New Roman"/>
          <w:szCs w:val="24"/>
          <w:lang w:eastAsia="zh-CN"/>
        </w:rPr>
        <w:t>70.pants</w:t>
      </w:r>
      <w:r w:rsidRPr="00620F50">
        <w:rPr>
          <w:rFonts w:eastAsia="Times New Roman" w:cs="Times New Roman"/>
          <w:szCs w:val="24"/>
          <w:lang w:eastAsia="zh-CN"/>
        </w:rPr>
        <w:t xml:space="preserve"> </w:t>
      </w:r>
      <w:r w:rsidRPr="00620F50">
        <w:rPr>
          <w:rFonts w:eastAsia="Calibri" w:cs="Times New Roman"/>
          <w:szCs w:val="24"/>
          <w:lang w:eastAsia="zh-CN"/>
        </w:rPr>
        <w:t>paredz,</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kuras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savu</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bezdarbību</w:t>
      </w:r>
      <w:r w:rsidRPr="00620F50">
        <w:rPr>
          <w:rFonts w:eastAsia="Times New Roman" w:cs="Times New Roman"/>
          <w:szCs w:val="24"/>
          <w:lang w:eastAsia="zh-CN"/>
        </w:rPr>
        <w:t xml:space="preserve"> </w:t>
      </w:r>
      <w:r w:rsidRPr="00620F50">
        <w:rPr>
          <w:rFonts w:eastAsia="Calibri" w:cs="Times New Roman"/>
          <w:szCs w:val="24"/>
          <w:lang w:eastAsia="zh-CN"/>
        </w:rPr>
        <w:t>traucē</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darbu,</w:t>
      </w:r>
      <w:r w:rsidRPr="00620F50">
        <w:rPr>
          <w:rFonts w:eastAsia="Times New Roman" w:cs="Times New Roman"/>
          <w:szCs w:val="24"/>
          <w:lang w:eastAsia="zh-CN"/>
        </w:rPr>
        <w:t xml:space="preserve"> </w:t>
      </w:r>
      <w:r w:rsidRPr="00620F50">
        <w:rPr>
          <w:rFonts w:eastAsia="Calibri" w:cs="Times New Roman"/>
          <w:szCs w:val="24"/>
          <w:lang w:eastAsia="zh-CN"/>
        </w:rPr>
        <w:t>līdztekus</w:t>
      </w:r>
      <w:r w:rsidRPr="00620F50">
        <w:rPr>
          <w:rFonts w:eastAsia="Times New Roman" w:cs="Times New Roman"/>
          <w:szCs w:val="24"/>
          <w:lang w:eastAsia="zh-CN"/>
        </w:rPr>
        <w:t xml:space="preserve"> </w:t>
      </w:r>
      <w:r w:rsidRPr="00620F50">
        <w:rPr>
          <w:rFonts w:eastAsia="Calibri" w:cs="Times New Roman"/>
          <w:szCs w:val="24"/>
          <w:lang w:eastAsia="zh-CN"/>
        </w:rPr>
        <w:t>likumā</w:t>
      </w:r>
      <w:r w:rsidRPr="00620F50">
        <w:rPr>
          <w:rFonts w:eastAsia="Times New Roman" w:cs="Times New Roman"/>
          <w:szCs w:val="24"/>
          <w:lang w:eastAsia="zh-CN"/>
        </w:rPr>
        <w:t xml:space="preserve"> </w:t>
      </w:r>
      <w:r w:rsidRPr="00620F50">
        <w:rPr>
          <w:rFonts w:eastAsia="Calibri" w:cs="Times New Roman"/>
          <w:szCs w:val="24"/>
          <w:lang w:eastAsia="zh-CN"/>
        </w:rPr>
        <w:t>paredzētajām</w:t>
      </w:r>
      <w:r w:rsidRPr="00620F50">
        <w:rPr>
          <w:rFonts w:eastAsia="Times New Roman" w:cs="Times New Roman"/>
          <w:szCs w:val="24"/>
          <w:lang w:eastAsia="zh-CN"/>
        </w:rPr>
        <w:t xml:space="preserve"> </w:t>
      </w:r>
      <w:r w:rsidRPr="00620F50">
        <w:rPr>
          <w:rFonts w:eastAsia="Calibri" w:cs="Times New Roman"/>
          <w:szCs w:val="24"/>
          <w:lang w:eastAsia="zh-CN"/>
        </w:rPr>
        <w:t>procesuālajām</w:t>
      </w:r>
      <w:r w:rsidRPr="00620F50">
        <w:rPr>
          <w:rFonts w:eastAsia="Times New Roman" w:cs="Times New Roman"/>
          <w:szCs w:val="24"/>
          <w:lang w:eastAsia="zh-CN"/>
        </w:rPr>
        <w:t xml:space="preserve"> </w:t>
      </w:r>
      <w:r w:rsidRPr="00620F50">
        <w:rPr>
          <w:rFonts w:eastAsia="Calibri" w:cs="Times New Roman"/>
          <w:szCs w:val="24"/>
          <w:lang w:eastAsia="zh-CN"/>
        </w:rPr>
        <w:t>sankcijām</w:t>
      </w:r>
      <w:r w:rsidRPr="00620F50">
        <w:rPr>
          <w:rFonts w:eastAsia="Times New Roman" w:cs="Times New Roman"/>
          <w:szCs w:val="24"/>
          <w:lang w:eastAsia="zh-CN"/>
        </w:rPr>
        <w:t xml:space="preserve"> </w:t>
      </w:r>
      <w:r w:rsidRPr="00620F50">
        <w:rPr>
          <w:rFonts w:eastAsia="Calibri" w:cs="Times New Roman"/>
          <w:szCs w:val="24"/>
          <w:lang w:eastAsia="zh-CN"/>
        </w:rPr>
        <w:t>likumā</w:t>
      </w:r>
      <w:r w:rsidRPr="00620F50">
        <w:rPr>
          <w:rFonts w:eastAsia="Times New Roman" w:cs="Times New Roman"/>
          <w:szCs w:val="24"/>
          <w:lang w:eastAsia="zh-CN"/>
        </w:rPr>
        <w:t xml:space="preserve"> </w:t>
      </w:r>
      <w:r w:rsidRPr="00620F50">
        <w:rPr>
          <w:rFonts w:eastAsia="Calibri" w:cs="Times New Roman"/>
          <w:szCs w:val="24"/>
          <w:lang w:eastAsia="zh-CN"/>
        </w:rPr>
        <w:t>noteiktajos</w:t>
      </w:r>
      <w:r w:rsidRPr="00620F50">
        <w:rPr>
          <w:rFonts w:eastAsia="Times New Roman" w:cs="Times New Roman"/>
          <w:szCs w:val="24"/>
          <w:lang w:eastAsia="zh-CN"/>
        </w:rPr>
        <w:t xml:space="preserve"> </w:t>
      </w:r>
      <w:r w:rsidRPr="00620F50">
        <w:rPr>
          <w:rFonts w:eastAsia="Calibri" w:cs="Times New Roman"/>
          <w:szCs w:val="24"/>
          <w:lang w:eastAsia="zh-CN"/>
        </w:rPr>
        <w:t>gadījumos</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saukt</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kriminālās</w:t>
      </w:r>
      <w:r w:rsidRPr="00620F50">
        <w:rPr>
          <w:rFonts w:eastAsia="Times New Roman" w:cs="Times New Roman"/>
          <w:szCs w:val="24"/>
          <w:lang w:eastAsia="zh-CN"/>
        </w:rPr>
        <w:t xml:space="preserve"> </w:t>
      </w:r>
      <w:r w:rsidRPr="00620F50">
        <w:rPr>
          <w:rFonts w:eastAsia="Calibri" w:cs="Times New Roman"/>
          <w:szCs w:val="24"/>
          <w:lang w:eastAsia="zh-CN"/>
        </w:rPr>
        <w:t>atbildības.</w:t>
      </w:r>
      <w:r w:rsidRPr="00620F50">
        <w:rPr>
          <w:rFonts w:eastAsia="Times New Roman" w:cs="Times New Roman"/>
          <w:szCs w:val="24"/>
          <w:lang w:eastAsia="zh-CN"/>
        </w:rPr>
        <w:t xml:space="preserve"> </w:t>
      </w:r>
      <w:r w:rsidRPr="00620F50">
        <w:rPr>
          <w:rFonts w:eastAsia="Calibri" w:cs="Times New Roman"/>
          <w:szCs w:val="24"/>
          <w:lang w:eastAsia="zh-CN"/>
        </w:rPr>
        <w:t>Šis</w:t>
      </w:r>
      <w:r w:rsidRPr="00620F50">
        <w:rPr>
          <w:rFonts w:eastAsia="Times New Roman" w:cs="Times New Roman"/>
          <w:szCs w:val="24"/>
          <w:lang w:eastAsia="zh-CN"/>
        </w:rPr>
        <w:t xml:space="preserve"> </w:t>
      </w:r>
      <w:r w:rsidRPr="00620F50">
        <w:rPr>
          <w:rFonts w:eastAsia="Calibri" w:cs="Times New Roman"/>
          <w:szCs w:val="24"/>
          <w:lang w:eastAsia="zh-CN"/>
        </w:rPr>
        <w:t>pants</w:t>
      </w:r>
      <w:r w:rsidRPr="00620F50">
        <w:rPr>
          <w:rFonts w:eastAsia="Times New Roman" w:cs="Times New Roman"/>
          <w:szCs w:val="24"/>
          <w:lang w:eastAsia="zh-CN"/>
        </w:rPr>
        <w:t xml:space="preserve"> </w:t>
      </w:r>
      <w:r w:rsidRPr="00620F50">
        <w:rPr>
          <w:rFonts w:eastAsia="Calibri" w:cs="Times New Roman"/>
          <w:szCs w:val="24"/>
          <w:lang w:eastAsia="zh-CN"/>
        </w:rPr>
        <w:t>attiecas</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sprieduma</w:t>
      </w:r>
      <w:r w:rsidRPr="00620F50">
        <w:rPr>
          <w:rFonts w:eastAsia="Times New Roman" w:cs="Times New Roman"/>
          <w:szCs w:val="24"/>
          <w:lang w:eastAsia="zh-CN"/>
        </w:rPr>
        <w:t xml:space="preserve"> </w:t>
      </w:r>
      <w:r w:rsidRPr="00620F50">
        <w:rPr>
          <w:rFonts w:eastAsia="Calibri" w:cs="Times New Roman"/>
          <w:szCs w:val="24"/>
          <w:lang w:eastAsia="zh-CN"/>
        </w:rPr>
        <w:t>izpildes</w:t>
      </w:r>
      <w:r w:rsidRPr="00620F50">
        <w:rPr>
          <w:rFonts w:eastAsia="Times New Roman" w:cs="Times New Roman"/>
          <w:szCs w:val="24"/>
          <w:lang w:eastAsia="zh-CN"/>
        </w:rPr>
        <w:t xml:space="preserve"> </w:t>
      </w:r>
      <w:r w:rsidRPr="00620F50">
        <w:rPr>
          <w:rFonts w:eastAsia="Calibri" w:cs="Times New Roman"/>
          <w:szCs w:val="24"/>
          <w:lang w:eastAsia="zh-CN"/>
        </w:rPr>
        <w:t>stadiju,</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skaitā</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CPL</w:t>
      </w:r>
      <w:r w:rsidRPr="00620F50">
        <w:rPr>
          <w:rFonts w:eastAsia="Times New Roman" w:cs="Times New Roman"/>
          <w:szCs w:val="24"/>
          <w:lang w:eastAsia="zh-CN"/>
        </w:rPr>
        <w:t xml:space="preserve"> </w:t>
      </w:r>
      <w:r w:rsidRPr="00620F50">
        <w:rPr>
          <w:rFonts w:eastAsia="Calibri" w:cs="Times New Roman"/>
          <w:szCs w:val="24"/>
          <w:lang w:eastAsia="zh-CN"/>
        </w:rPr>
        <w:t>620.pantā</w:t>
      </w:r>
      <w:r w:rsidRPr="00620F50">
        <w:rPr>
          <w:rFonts w:eastAsia="Times New Roman" w:cs="Times New Roman"/>
          <w:szCs w:val="24"/>
          <w:lang w:eastAsia="zh-CN"/>
        </w:rPr>
        <w:t xml:space="preserve"> </w:t>
      </w:r>
      <w:r w:rsidRPr="00620F50">
        <w:rPr>
          <w:rFonts w:eastAsia="Calibri" w:cs="Times New Roman"/>
          <w:szCs w:val="24"/>
          <w:lang w:eastAsia="zh-CN"/>
        </w:rPr>
        <w:t>paredzēto</w:t>
      </w:r>
      <w:r w:rsidRPr="00620F50">
        <w:rPr>
          <w:rFonts w:eastAsia="Times New Roman" w:cs="Times New Roman"/>
          <w:szCs w:val="24"/>
          <w:lang w:eastAsia="zh-CN"/>
        </w:rPr>
        <w:t xml:space="preserve"> </w:t>
      </w:r>
      <w:r w:rsidRPr="00620F50">
        <w:rPr>
          <w:rFonts w:eastAsia="Calibri" w:cs="Times New Roman"/>
          <w:szCs w:val="24"/>
          <w:lang w:eastAsia="zh-CN"/>
        </w:rPr>
        <w:t>procesuālo</w:t>
      </w:r>
      <w:r w:rsidRPr="00620F50">
        <w:rPr>
          <w:rFonts w:eastAsia="Times New Roman" w:cs="Times New Roman"/>
          <w:szCs w:val="24"/>
          <w:lang w:eastAsia="zh-CN"/>
        </w:rPr>
        <w:t xml:space="preserve"> </w:t>
      </w:r>
      <w:r w:rsidRPr="00620F50">
        <w:rPr>
          <w:rFonts w:eastAsia="Calibri" w:cs="Times New Roman"/>
          <w:szCs w:val="24"/>
          <w:lang w:eastAsia="zh-CN"/>
        </w:rPr>
        <w:t>sankciju</w:t>
      </w:r>
      <w:r w:rsidRPr="00620F50">
        <w:rPr>
          <w:rFonts w:eastAsia="Times New Roman" w:cs="Times New Roman"/>
          <w:szCs w:val="24"/>
          <w:lang w:eastAsia="zh-CN"/>
        </w:rPr>
        <w:t xml:space="preserve"> </w:t>
      </w:r>
      <w:r w:rsidRPr="00620F50">
        <w:rPr>
          <w:rFonts w:eastAsia="Calibri" w:cs="Times New Roman"/>
          <w:szCs w:val="24"/>
          <w:lang w:eastAsia="zh-CN"/>
        </w:rPr>
        <w:t>piemērošanu.</w:t>
      </w:r>
      <w:r w:rsidRPr="00620F50">
        <w:rPr>
          <w:rFonts w:eastAsia="Times New Roman" w:cs="Times New Roman"/>
          <w:szCs w:val="24"/>
          <w:vertAlign w:val="superscript"/>
          <w:lang w:eastAsia="zh-CN"/>
        </w:rPr>
        <w:footnoteReference w:id="63"/>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color w:val="000000"/>
          <w:spacing w:val="8"/>
          <w:szCs w:val="24"/>
          <w:lang w:eastAsia="zh-CN"/>
        </w:rPr>
      </w:pPr>
      <w:r w:rsidRPr="00620F50">
        <w:rPr>
          <w:rFonts w:eastAsia="Calibri" w:cs="Times New Roman"/>
          <w:szCs w:val="24"/>
          <w:lang w:eastAsia="zh-CN"/>
        </w:rPr>
        <w:t>Termina</w:t>
      </w:r>
      <w:r w:rsidRPr="00620F50">
        <w:rPr>
          <w:rFonts w:eastAsia="Times New Roman" w:cs="Times New Roman"/>
          <w:szCs w:val="24"/>
          <w:lang w:eastAsia="zh-CN"/>
        </w:rPr>
        <w:t xml:space="preserve"> „</w:t>
      </w:r>
      <w:r w:rsidRPr="00620F50">
        <w:rPr>
          <w:rFonts w:eastAsia="Calibri" w:cs="Times New Roman"/>
          <w:szCs w:val="24"/>
          <w:lang w:eastAsia="zh-CN"/>
        </w:rPr>
        <w:t>līdztekus</w:t>
      </w:r>
      <w:r w:rsidRPr="00620F50">
        <w:rPr>
          <w:rFonts w:eastAsia="Times New Roman" w:cs="Times New Roman"/>
          <w:szCs w:val="24"/>
          <w:lang w:eastAsia="zh-CN"/>
        </w:rPr>
        <w:t xml:space="preserve">” </w:t>
      </w:r>
      <w:r w:rsidRPr="00620F50">
        <w:rPr>
          <w:rFonts w:eastAsia="Calibri" w:cs="Times New Roman"/>
          <w:szCs w:val="24"/>
          <w:lang w:eastAsia="zh-CN"/>
        </w:rPr>
        <w:t>sinonīmi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reizē</w:t>
      </w:r>
      <w:r w:rsidRPr="00620F50">
        <w:rPr>
          <w:rFonts w:eastAsia="Times New Roman" w:cs="Times New Roman"/>
          <w:szCs w:val="24"/>
          <w:lang w:eastAsia="zh-CN"/>
        </w:rPr>
        <w:t>”</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vienlaikus</w:t>
      </w:r>
      <w:r w:rsidRPr="00620F50">
        <w:rPr>
          <w:rFonts w:eastAsia="Times New Roman" w:cs="Times New Roman"/>
          <w:szCs w:val="24"/>
          <w:lang w:eastAsia="zh-CN"/>
        </w:rPr>
        <w:t>”</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paralēli.</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CL</w:t>
      </w:r>
      <w:r w:rsidRPr="00620F50">
        <w:rPr>
          <w:rFonts w:eastAsia="Times New Roman" w:cs="Times New Roman"/>
          <w:szCs w:val="24"/>
          <w:lang w:eastAsia="zh-CN"/>
        </w:rPr>
        <w:t xml:space="preserve"> </w:t>
      </w:r>
      <w:r w:rsidRPr="00620F50">
        <w:rPr>
          <w:rFonts w:eastAsia="Calibri" w:cs="Times New Roman"/>
          <w:szCs w:val="24"/>
          <w:lang w:eastAsia="zh-CN"/>
        </w:rPr>
        <w:t>70.panta</w:t>
      </w:r>
      <w:r w:rsidRPr="00620F50">
        <w:rPr>
          <w:rFonts w:eastAsia="Times New Roman" w:cs="Times New Roman"/>
          <w:szCs w:val="24"/>
          <w:lang w:eastAsia="zh-CN"/>
        </w:rPr>
        <w:t xml:space="preserve"> </w:t>
      </w:r>
      <w:r w:rsidRPr="00620F50">
        <w:rPr>
          <w:rFonts w:eastAsia="Calibri" w:cs="Times New Roman"/>
          <w:szCs w:val="24"/>
          <w:lang w:eastAsia="zh-CN"/>
        </w:rPr>
        <w:t>burtiska</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tikt</w:t>
      </w:r>
      <w:r w:rsidRPr="00620F50">
        <w:rPr>
          <w:rFonts w:eastAsia="Times New Roman" w:cs="Times New Roman"/>
          <w:szCs w:val="24"/>
          <w:lang w:eastAsia="zh-CN"/>
        </w:rPr>
        <w:t xml:space="preserve"> </w:t>
      </w:r>
      <w:r w:rsidRPr="00620F50">
        <w:rPr>
          <w:rFonts w:eastAsia="Calibri" w:cs="Times New Roman"/>
          <w:szCs w:val="24"/>
          <w:lang w:eastAsia="zh-CN"/>
        </w:rPr>
        <w:t>apšaubīta</w:t>
      </w:r>
      <w:r w:rsidRPr="00620F50">
        <w:rPr>
          <w:rFonts w:eastAsia="Times New Roman" w:cs="Times New Roman"/>
          <w:szCs w:val="24"/>
          <w:lang w:eastAsia="zh-CN"/>
        </w:rPr>
        <w:t xml:space="preserve"> </w:t>
      </w:r>
      <w:r w:rsidRPr="00620F50">
        <w:rPr>
          <w:rFonts w:eastAsia="Calibri" w:cs="Times New Roman"/>
          <w:szCs w:val="24"/>
          <w:lang w:eastAsia="zh-CN"/>
        </w:rPr>
        <w:t>procesuālo</w:t>
      </w:r>
      <w:r w:rsidRPr="00620F50">
        <w:rPr>
          <w:rFonts w:eastAsia="Times New Roman" w:cs="Times New Roman"/>
          <w:szCs w:val="24"/>
          <w:lang w:eastAsia="zh-CN"/>
        </w:rPr>
        <w:t xml:space="preserve"> </w:t>
      </w:r>
      <w:r w:rsidRPr="00620F50">
        <w:rPr>
          <w:rFonts w:eastAsia="Calibri" w:cs="Times New Roman"/>
          <w:szCs w:val="24"/>
          <w:lang w:eastAsia="zh-CN"/>
        </w:rPr>
        <w:t>sankciju</w:t>
      </w:r>
      <w:r w:rsidRPr="00620F50">
        <w:rPr>
          <w:rFonts w:eastAsia="Times New Roman" w:cs="Times New Roman"/>
          <w:szCs w:val="24"/>
          <w:lang w:eastAsia="zh-CN"/>
        </w:rPr>
        <w:t xml:space="preserve"> </w:t>
      </w:r>
      <w:r w:rsidRPr="00620F50">
        <w:rPr>
          <w:rFonts w:eastAsia="Calibri" w:cs="Times New Roman"/>
          <w:szCs w:val="24"/>
          <w:lang w:eastAsia="zh-CN"/>
        </w:rPr>
        <w:t>līdzības</w:t>
      </w:r>
      <w:r w:rsidRPr="00620F50">
        <w:rPr>
          <w:rFonts w:eastAsia="Times New Roman" w:cs="Times New Roman"/>
          <w:szCs w:val="24"/>
          <w:lang w:eastAsia="zh-CN"/>
        </w:rPr>
        <w:t xml:space="preserve"> </w:t>
      </w:r>
      <w:r w:rsidRPr="00620F50">
        <w:rPr>
          <w:rFonts w:eastAsia="Calibri" w:cs="Times New Roman"/>
          <w:szCs w:val="24"/>
          <w:lang w:eastAsia="zh-CN"/>
        </w:rPr>
        <w:t>dēļ</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kriminālsodu.</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color w:val="000000"/>
          <w:spacing w:val="5"/>
          <w:szCs w:val="24"/>
          <w:lang w:eastAsia="zh-CN"/>
        </w:rPr>
        <w:t>Latvijas</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pirmskara</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Senāta</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praksē,</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gan</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juridiskajā</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literatūrā</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atzīts,</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ka</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atsevišķām</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procesuālām</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sankcijām</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piemīt</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kriminālsoda</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pazīmes.</w:t>
      </w:r>
      <w:r w:rsidRPr="00620F50">
        <w:rPr>
          <w:rFonts w:eastAsia="Times New Roman" w:cs="Times New Roman"/>
          <w:spacing w:val="8"/>
          <w:szCs w:val="24"/>
          <w:vertAlign w:val="superscript"/>
          <w:lang w:eastAsia="zh-CN"/>
        </w:rPr>
        <w:footnoteReference w:id="64"/>
      </w:r>
      <w:r w:rsidRPr="00620F50">
        <w:rPr>
          <w:rFonts w:eastAsia="Times New Roman" w:cs="Times New Roman"/>
          <w:i/>
          <w:iCs/>
          <w:color w:val="000000"/>
          <w:spacing w:val="8"/>
          <w:szCs w:val="24"/>
          <w:lang w:eastAsia="zh-CN"/>
        </w:rPr>
        <w:t xml:space="preserve"> </w:t>
      </w:r>
      <w:r w:rsidRPr="00620F50">
        <w:rPr>
          <w:rFonts w:eastAsia="Calibri" w:cs="Times New Roman"/>
          <w:color w:val="000000"/>
          <w:spacing w:val="8"/>
          <w:szCs w:val="24"/>
          <w:lang w:eastAsia="zh-CN"/>
        </w:rPr>
        <w:t>CPL</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620.pantā</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paredzēto</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procesuālo</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sankciju</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nosaukums,</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kā</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arī</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piemērojamā</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naudas</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soda</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apmērs</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vedina</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domāt,</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ka</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to</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piemērošanas</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mērķis</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ir</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ne</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vien</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piespiest</w:t>
      </w:r>
      <w:r w:rsidRPr="00620F50">
        <w:rPr>
          <w:rFonts w:eastAsia="Times New Roman" w:cs="Times New Roman"/>
          <w:iCs/>
          <w:color w:val="000000"/>
          <w:spacing w:val="8"/>
          <w:szCs w:val="24"/>
          <w:lang w:eastAsia="zh-CN"/>
        </w:rPr>
        <w:t xml:space="preserve"> </w:t>
      </w:r>
      <w:r w:rsidRPr="00620F50">
        <w:rPr>
          <w:rFonts w:eastAsia="Calibri" w:cs="Times New Roman"/>
          <w:iCs/>
          <w:color w:val="000000"/>
          <w:spacing w:val="8"/>
          <w:szCs w:val="24"/>
          <w:lang w:eastAsia="zh-CN"/>
        </w:rPr>
        <w:t>parādnieku</w:t>
      </w:r>
      <w:r w:rsidRPr="00620F50">
        <w:rPr>
          <w:rFonts w:eastAsia="Times New Roman" w:cs="Times New Roman"/>
          <w:color w:val="000000"/>
          <w:szCs w:val="24"/>
          <w:lang w:eastAsia="zh-CN"/>
        </w:rPr>
        <w:t xml:space="preserve"> izpildīt tiesas nolēmumu, bet arī sodīt par nolēmuma neizpildīšanu.</w:t>
      </w:r>
      <w:r w:rsidRPr="00620F50">
        <w:rPr>
          <w:rFonts w:eastAsia="Times New Roman" w:cs="Times New Roman"/>
          <w:i/>
          <w:iCs/>
          <w:color w:val="000000"/>
          <w:spacing w:val="8"/>
          <w:szCs w:val="24"/>
          <w:lang w:eastAsia="zh-CN"/>
        </w:rPr>
        <w:t xml:space="preserve"> </w:t>
      </w:r>
      <w:r w:rsidRPr="00620F50">
        <w:rPr>
          <w:rFonts w:eastAsia="Calibri" w:cs="Times New Roman"/>
          <w:color w:val="000000"/>
          <w:spacing w:val="8"/>
          <w:szCs w:val="24"/>
          <w:lang w:eastAsia="zh-CN"/>
        </w:rPr>
        <w:t>Tātad</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paralēla</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procesuālo</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sankciju</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un</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kriminālsoda</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piemērošana</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var</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nonākt</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pretrunā</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dubultas</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sodīšanas</w:t>
      </w:r>
      <w:r w:rsidRPr="00620F50">
        <w:rPr>
          <w:rFonts w:eastAsia="Times New Roman" w:cs="Times New Roman"/>
          <w:color w:val="000000"/>
          <w:spacing w:val="8"/>
          <w:szCs w:val="24"/>
          <w:lang w:eastAsia="zh-CN"/>
        </w:rPr>
        <w:t xml:space="preserve"> </w:t>
      </w:r>
      <w:r w:rsidRPr="00620F50">
        <w:rPr>
          <w:rFonts w:eastAsia="Calibri" w:cs="Times New Roman"/>
          <w:color w:val="000000"/>
          <w:spacing w:val="8"/>
          <w:szCs w:val="24"/>
          <w:lang w:eastAsia="zh-CN"/>
        </w:rPr>
        <w:t>(</w:t>
      </w:r>
      <w:r w:rsidRPr="00620F50">
        <w:rPr>
          <w:rFonts w:eastAsia="Calibri" w:cs="Times New Roman"/>
          <w:i/>
          <w:iCs/>
          <w:szCs w:val="24"/>
          <w:lang w:eastAsia="zh-CN"/>
        </w:rPr>
        <w:t>ne</w:t>
      </w:r>
      <w:r w:rsidRPr="00620F50">
        <w:rPr>
          <w:rFonts w:eastAsia="Times New Roman" w:cs="Times New Roman"/>
          <w:i/>
          <w:iCs/>
          <w:szCs w:val="24"/>
          <w:lang w:eastAsia="zh-CN"/>
        </w:rPr>
        <w:t xml:space="preserve"> </w:t>
      </w:r>
      <w:proofErr w:type="spellStart"/>
      <w:r w:rsidRPr="00620F50">
        <w:rPr>
          <w:rFonts w:eastAsia="Calibri" w:cs="Times New Roman"/>
          <w:i/>
          <w:iCs/>
          <w:szCs w:val="24"/>
          <w:lang w:eastAsia="zh-CN"/>
        </w:rPr>
        <w:t>bis</w:t>
      </w:r>
      <w:proofErr w:type="spellEnd"/>
      <w:r w:rsidRPr="00620F50">
        <w:rPr>
          <w:rFonts w:eastAsia="Times New Roman" w:cs="Times New Roman"/>
          <w:i/>
          <w:iCs/>
          <w:szCs w:val="24"/>
          <w:lang w:eastAsia="zh-CN"/>
        </w:rPr>
        <w:t xml:space="preserve">  </w:t>
      </w:r>
      <w:proofErr w:type="spellStart"/>
      <w:r w:rsidRPr="00620F50">
        <w:rPr>
          <w:rFonts w:eastAsia="Calibri" w:cs="Times New Roman"/>
          <w:i/>
          <w:iCs/>
          <w:szCs w:val="24"/>
          <w:lang w:eastAsia="zh-CN"/>
        </w:rPr>
        <w:t>idem</w:t>
      </w:r>
      <w:proofErr w:type="spellEnd"/>
      <w:r w:rsidRPr="00620F50">
        <w:rPr>
          <w:rFonts w:eastAsia="Calibri" w:cs="Times New Roman"/>
          <w:szCs w:val="24"/>
          <w:lang w:eastAsia="zh-CN"/>
        </w:rPr>
        <w:t>)</w:t>
      </w:r>
      <w:r w:rsidRPr="00620F50">
        <w:rPr>
          <w:rFonts w:eastAsia="Times New Roman" w:cs="Times New Roman"/>
          <w:b/>
          <w:bCs/>
          <w:szCs w:val="24"/>
          <w:lang w:eastAsia="zh-CN"/>
        </w:rPr>
        <w:t xml:space="preserve"> </w:t>
      </w:r>
      <w:r w:rsidRPr="00620F50">
        <w:rPr>
          <w:rFonts w:eastAsia="Calibri" w:cs="Times New Roman"/>
          <w:color w:val="000000"/>
          <w:spacing w:val="8"/>
          <w:szCs w:val="24"/>
          <w:lang w:eastAsia="zh-CN"/>
        </w:rPr>
        <w:t>aizliegumam.</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procesuālo</w:t>
      </w:r>
      <w:r w:rsidRPr="00620F50">
        <w:rPr>
          <w:rFonts w:eastAsia="Times New Roman" w:cs="Times New Roman"/>
          <w:szCs w:val="24"/>
          <w:lang w:eastAsia="zh-CN"/>
        </w:rPr>
        <w:t xml:space="preserve"> </w:t>
      </w:r>
      <w:r w:rsidRPr="00620F50">
        <w:rPr>
          <w:rFonts w:eastAsia="Calibri" w:cs="Times New Roman"/>
          <w:szCs w:val="24"/>
          <w:lang w:eastAsia="zh-CN"/>
        </w:rPr>
        <w:t>sankciju,</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skaitā</w:t>
      </w:r>
      <w:r w:rsidRPr="00620F50">
        <w:rPr>
          <w:rFonts w:eastAsia="Times New Roman" w:cs="Times New Roman"/>
          <w:szCs w:val="24"/>
          <w:lang w:eastAsia="zh-CN"/>
        </w:rPr>
        <w:t xml:space="preserve"> </w:t>
      </w:r>
      <w:r w:rsidRPr="00620F50">
        <w:rPr>
          <w:rFonts w:eastAsia="Calibri" w:cs="Times New Roman"/>
          <w:szCs w:val="24"/>
          <w:lang w:eastAsia="zh-CN"/>
        </w:rPr>
        <w:t>naudas</w:t>
      </w:r>
      <w:r w:rsidRPr="00620F50">
        <w:rPr>
          <w:rFonts w:eastAsia="Times New Roman" w:cs="Times New Roman"/>
          <w:szCs w:val="24"/>
          <w:lang w:eastAsia="zh-CN"/>
        </w:rPr>
        <w:t xml:space="preserve"> </w:t>
      </w:r>
      <w:r w:rsidRPr="00620F50">
        <w:rPr>
          <w:rFonts w:eastAsia="Calibri" w:cs="Times New Roman"/>
          <w:szCs w:val="24"/>
          <w:lang w:eastAsia="zh-CN"/>
        </w:rPr>
        <w:t>soda</w:t>
      </w:r>
      <w:r w:rsidRPr="00620F50">
        <w:rPr>
          <w:rFonts w:eastAsia="Times New Roman" w:cs="Times New Roman"/>
          <w:szCs w:val="24"/>
          <w:lang w:eastAsia="zh-CN"/>
        </w:rPr>
        <w:t xml:space="preserve"> </w:t>
      </w:r>
      <w:r w:rsidRPr="00620F50">
        <w:rPr>
          <w:rFonts w:eastAsia="Calibri" w:cs="Times New Roman"/>
          <w:szCs w:val="24"/>
          <w:lang w:eastAsia="zh-CN"/>
        </w:rPr>
        <w:t>raksturu,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paralēlu</w:t>
      </w:r>
      <w:r w:rsidRPr="00620F50">
        <w:rPr>
          <w:rFonts w:eastAsia="Times New Roman" w:cs="Times New Roman"/>
          <w:szCs w:val="24"/>
          <w:lang w:eastAsia="zh-CN"/>
        </w:rPr>
        <w:t xml:space="preserve"> </w:t>
      </w:r>
      <w:r w:rsidRPr="00620F50">
        <w:rPr>
          <w:rFonts w:eastAsia="Calibri" w:cs="Times New Roman"/>
          <w:szCs w:val="24"/>
          <w:lang w:eastAsia="zh-CN"/>
        </w:rPr>
        <w:t>piemērošanu</w:t>
      </w:r>
      <w:r w:rsidRPr="00620F50">
        <w:rPr>
          <w:rFonts w:eastAsia="Times New Roman" w:cs="Times New Roman"/>
          <w:szCs w:val="24"/>
          <w:lang w:eastAsia="zh-CN"/>
        </w:rPr>
        <w:t xml:space="preserve"> </w:t>
      </w:r>
      <w:r w:rsidRPr="00620F50">
        <w:rPr>
          <w:rFonts w:eastAsia="Calibri" w:cs="Times New Roman"/>
          <w:szCs w:val="24"/>
          <w:lang w:eastAsia="zh-CN"/>
        </w:rPr>
        <w:t>kopā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administratīvo</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kriminālatbildību</w:t>
      </w:r>
      <w:r w:rsidRPr="00620F50">
        <w:rPr>
          <w:rFonts w:eastAsia="Times New Roman" w:cs="Times New Roman"/>
          <w:szCs w:val="24"/>
          <w:lang w:eastAsia="zh-CN"/>
        </w:rPr>
        <w:t xml:space="preserve"> </w:t>
      </w:r>
      <w:r w:rsidRPr="00620F50">
        <w:rPr>
          <w:rFonts w:eastAsia="Calibri" w:cs="Times New Roman"/>
          <w:szCs w:val="24"/>
          <w:lang w:eastAsia="zh-CN"/>
        </w:rPr>
        <w:t>piesardzīgi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izteikusies</w:t>
      </w:r>
      <w:r w:rsidRPr="00620F50">
        <w:rPr>
          <w:rFonts w:eastAsia="Times New Roman" w:cs="Times New Roman"/>
          <w:szCs w:val="24"/>
          <w:lang w:eastAsia="zh-CN"/>
        </w:rPr>
        <w:t xml:space="preserve"> arī </w:t>
      </w:r>
      <w:proofErr w:type="spellStart"/>
      <w:r w:rsidRPr="00620F50">
        <w:rPr>
          <w:rFonts w:eastAsia="Calibri" w:cs="Times New Roman"/>
          <w:szCs w:val="24"/>
          <w:lang w:eastAsia="zh-CN"/>
        </w:rPr>
        <w:t>Ā.Meikališa</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K.Strada-Rozenberga.</w:t>
      </w:r>
      <w:proofErr w:type="spellEnd"/>
      <w:r w:rsidRPr="00620F50">
        <w:rPr>
          <w:rFonts w:eastAsia="Times New Roman" w:cs="Times New Roman"/>
          <w:color w:val="000000"/>
          <w:spacing w:val="8"/>
          <w:szCs w:val="24"/>
          <w:vertAlign w:val="superscript"/>
          <w:lang w:eastAsia="zh-CN"/>
        </w:rPr>
        <w:footnoteReference w:id="65"/>
      </w:r>
      <w:r w:rsidRPr="00620F50">
        <w:rPr>
          <w:rFonts w:eastAsia="Times New Roman" w:cs="Times New Roman"/>
          <w:color w:val="000000"/>
          <w:spacing w:val="8"/>
          <w:szCs w:val="24"/>
          <w:lang w:eastAsia="zh-CN"/>
        </w:rPr>
        <w:t xml:space="preserve"> </w:t>
      </w:r>
    </w:p>
    <w:p w:rsidR="00620F50" w:rsidRPr="00620F50" w:rsidRDefault="00620F50" w:rsidP="00620F50">
      <w:pPr>
        <w:widowControl w:val="0"/>
        <w:suppressAutoHyphens/>
        <w:autoSpaceDE w:val="0"/>
        <w:ind w:firstLine="720"/>
        <w:jc w:val="both"/>
        <w:rPr>
          <w:rFonts w:eastAsia="Times New Roman" w:cs="Times New Roman"/>
          <w:szCs w:val="24"/>
          <w:lang w:eastAsia="zh-CN"/>
        </w:rPr>
      </w:pPr>
      <w:r w:rsidRPr="00620F50">
        <w:rPr>
          <w:rFonts w:eastAsia="Calibri" w:cs="Times New Roman"/>
          <w:szCs w:val="24"/>
          <w:lang w:eastAsia="zh-CN"/>
        </w:rPr>
        <w:t>Šveices</w:t>
      </w:r>
      <w:r w:rsidRPr="00620F50">
        <w:rPr>
          <w:rFonts w:eastAsia="Times New Roman" w:cs="Times New Roman"/>
          <w:szCs w:val="24"/>
          <w:lang w:eastAsia="zh-CN"/>
        </w:rPr>
        <w:t xml:space="preserve"> </w:t>
      </w:r>
      <w:r w:rsidRPr="00620F50">
        <w:rPr>
          <w:rFonts w:eastAsia="Calibri" w:cs="Times New Roman"/>
          <w:szCs w:val="24"/>
          <w:lang w:eastAsia="zh-CN"/>
        </w:rPr>
        <w:t>Federālā</w:t>
      </w:r>
      <w:r w:rsidRPr="00620F50">
        <w:rPr>
          <w:rFonts w:eastAsia="Times New Roman" w:cs="Times New Roman"/>
          <w:szCs w:val="24"/>
          <w:lang w:eastAsia="zh-CN"/>
        </w:rPr>
        <w:t xml:space="preserve"> </w:t>
      </w:r>
      <w:r w:rsidRPr="00620F50">
        <w:rPr>
          <w:rFonts w:eastAsia="Calibri" w:cs="Times New Roman"/>
          <w:szCs w:val="24"/>
          <w:lang w:eastAsia="zh-CN"/>
        </w:rPr>
        <w:t>Augstākā</w:t>
      </w:r>
      <w:r w:rsidRPr="00620F50">
        <w:rPr>
          <w:rFonts w:eastAsia="Times New Roman" w:cs="Times New Roman"/>
          <w:szCs w:val="24"/>
          <w:lang w:eastAsia="zh-CN"/>
        </w:rPr>
        <w:t xml:space="preserve"> </w:t>
      </w:r>
      <w:r w:rsidRPr="00620F50">
        <w:rPr>
          <w:rFonts w:eastAsia="Calibri" w:cs="Times New Roman"/>
          <w:szCs w:val="24"/>
          <w:lang w:eastAsia="zh-CN"/>
        </w:rPr>
        <w:t>tiesa</w:t>
      </w:r>
      <w:r w:rsidRPr="00620F50">
        <w:rPr>
          <w:rFonts w:eastAsia="Times New Roman" w:cs="Times New Roman"/>
          <w:szCs w:val="24"/>
          <w:lang w:eastAsia="zh-CN"/>
        </w:rPr>
        <w:t xml:space="preserve"> </w:t>
      </w:r>
      <w:r w:rsidRPr="00620F50">
        <w:rPr>
          <w:rFonts w:eastAsia="Calibri" w:cs="Times New Roman"/>
          <w:szCs w:val="24"/>
          <w:lang w:eastAsia="zh-CN"/>
        </w:rPr>
        <w:t>attiecībā</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ilgstošiem</w:t>
      </w:r>
      <w:r w:rsidRPr="00620F50">
        <w:rPr>
          <w:rFonts w:eastAsia="Times New Roman" w:cs="Times New Roman"/>
          <w:szCs w:val="24"/>
          <w:lang w:eastAsia="zh-CN"/>
        </w:rPr>
        <w:t xml:space="preserve"> </w:t>
      </w:r>
      <w:r w:rsidRPr="00620F50">
        <w:rPr>
          <w:rFonts w:eastAsia="Calibri" w:cs="Times New Roman"/>
          <w:szCs w:val="24"/>
          <w:lang w:eastAsia="zh-CN"/>
        </w:rPr>
        <w:t>nodarījumiem,</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kuriem</w:t>
      </w:r>
      <w:r w:rsidRPr="00620F50">
        <w:rPr>
          <w:rFonts w:eastAsia="Times New Roman" w:cs="Times New Roman"/>
          <w:szCs w:val="24"/>
          <w:lang w:eastAsia="zh-CN"/>
        </w:rPr>
        <w:t xml:space="preserve"> </w:t>
      </w:r>
      <w:r w:rsidRPr="00620F50">
        <w:rPr>
          <w:rFonts w:eastAsia="Calibri" w:cs="Times New Roman"/>
          <w:szCs w:val="24"/>
          <w:lang w:eastAsia="zh-CN"/>
        </w:rPr>
        <w:t>pieskaitāma</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neizpildīšana,</w:t>
      </w:r>
      <w:r w:rsidRPr="00620F50">
        <w:rPr>
          <w:rFonts w:eastAsia="Times New Roman" w:cs="Times New Roman"/>
          <w:szCs w:val="24"/>
          <w:lang w:eastAsia="zh-CN"/>
        </w:rPr>
        <w:t xml:space="preserve"> </w:t>
      </w:r>
      <w:r w:rsidRPr="00620F50">
        <w:rPr>
          <w:rFonts w:eastAsia="Calibri" w:cs="Times New Roman"/>
          <w:szCs w:val="24"/>
          <w:lang w:eastAsia="zh-CN"/>
        </w:rPr>
        <w:t>atzinusi</w:t>
      </w:r>
      <w:r w:rsidRPr="00620F50">
        <w:rPr>
          <w:rFonts w:eastAsia="Times New Roman" w:cs="Times New Roman"/>
          <w:szCs w:val="24"/>
          <w:lang w:eastAsia="zh-CN"/>
        </w:rPr>
        <w:t xml:space="preserve"> </w:t>
      </w:r>
      <w:r w:rsidRPr="00620F50">
        <w:rPr>
          <w:rFonts w:eastAsia="Calibri" w:cs="Times New Roman"/>
          <w:szCs w:val="24"/>
          <w:lang w:eastAsia="zh-CN"/>
        </w:rPr>
        <w:t>sekojošo.</w:t>
      </w:r>
      <w:r w:rsidRPr="00620F50">
        <w:rPr>
          <w:rFonts w:eastAsia="Times New Roman" w:cs="Times New Roman"/>
          <w:szCs w:val="24"/>
          <w:lang w:eastAsia="zh-CN"/>
        </w:rPr>
        <w:t xml:space="preserve"> </w:t>
      </w:r>
      <w:r w:rsidRPr="00620F50">
        <w:rPr>
          <w:rFonts w:eastAsia="Calibri" w:cs="Times New Roman"/>
          <w:szCs w:val="24"/>
          <w:lang w:eastAsia="zh-CN"/>
        </w:rPr>
        <w:t>Soda</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rada</w:t>
      </w:r>
      <w:r w:rsidRPr="00620F50">
        <w:rPr>
          <w:rFonts w:eastAsia="Times New Roman" w:cs="Times New Roman"/>
          <w:szCs w:val="24"/>
          <w:lang w:eastAsia="zh-CN"/>
        </w:rPr>
        <w:t xml:space="preserve"> </w:t>
      </w:r>
      <w:r w:rsidRPr="00620F50">
        <w:rPr>
          <w:rFonts w:eastAsia="Calibri" w:cs="Times New Roman"/>
          <w:szCs w:val="24"/>
          <w:lang w:eastAsia="zh-CN"/>
        </w:rPr>
        <w:t>cezūru</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i/>
          <w:iCs/>
          <w:szCs w:val="24"/>
          <w:lang w:eastAsia="zh-CN"/>
        </w:rPr>
        <w:t>bewirkt</w:t>
      </w:r>
      <w:proofErr w:type="spellEnd"/>
      <w:r w:rsidRPr="00620F50">
        <w:rPr>
          <w:rFonts w:eastAsia="Times New Roman" w:cs="Times New Roman"/>
          <w:i/>
          <w:iCs/>
          <w:szCs w:val="24"/>
          <w:lang w:eastAsia="zh-CN"/>
        </w:rPr>
        <w:t xml:space="preserve"> </w:t>
      </w:r>
      <w:proofErr w:type="spellStart"/>
      <w:r w:rsidRPr="00620F50">
        <w:rPr>
          <w:rFonts w:eastAsia="Calibri" w:cs="Times New Roman"/>
          <w:i/>
          <w:iCs/>
          <w:szCs w:val="24"/>
          <w:lang w:eastAsia="zh-CN"/>
        </w:rPr>
        <w:t>Zesur</w:t>
      </w:r>
      <w:proofErr w:type="spellEnd"/>
      <w:r w:rsidRPr="00620F50">
        <w:rPr>
          <w:rFonts w:eastAsia="Times New Roman" w:cs="Times New Roman"/>
          <w:szCs w:val="24"/>
          <w:lang w:eastAsia="zh-CN"/>
        </w:rPr>
        <w:t xml:space="preserve"> – </w:t>
      </w:r>
      <w:r w:rsidRPr="00620F50">
        <w:rPr>
          <w:rFonts w:eastAsia="Calibri" w:cs="Times New Roman"/>
          <w:szCs w:val="24"/>
          <w:lang w:eastAsia="zh-CN"/>
        </w:rPr>
        <w:t>vācu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val</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Prettiesiskā</w:t>
      </w:r>
      <w:r w:rsidRPr="00620F50">
        <w:rPr>
          <w:rFonts w:eastAsia="Times New Roman" w:cs="Times New Roman"/>
          <w:szCs w:val="24"/>
          <w:lang w:eastAsia="zh-CN"/>
        </w:rPr>
        <w:t xml:space="preserve"> </w:t>
      </w:r>
      <w:r w:rsidRPr="00620F50">
        <w:rPr>
          <w:rFonts w:eastAsia="Calibri" w:cs="Times New Roman"/>
          <w:szCs w:val="24"/>
          <w:lang w:eastAsia="zh-CN"/>
        </w:rPr>
        <w:t>stāvokļa</w:t>
      </w:r>
      <w:r w:rsidRPr="00620F50">
        <w:rPr>
          <w:rFonts w:eastAsia="Times New Roman" w:cs="Times New Roman"/>
          <w:szCs w:val="24"/>
          <w:lang w:eastAsia="zh-CN"/>
        </w:rPr>
        <w:t xml:space="preserve"> </w:t>
      </w:r>
      <w:r w:rsidRPr="00620F50">
        <w:rPr>
          <w:rFonts w:eastAsia="Calibri" w:cs="Times New Roman"/>
          <w:szCs w:val="24"/>
          <w:lang w:eastAsia="zh-CN"/>
        </w:rPr>
        <w:t>saglabāšana</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sodīšanas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patstāvīgs</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w:t>
      </w:r>
      <w:proofErr w:type="spellStart"/>
      <w:r w:rsidRPr="00620F50">
        <w:rPr>
          <w:rFonts w:eastAsia="Calibri" w:cs="Times New Roman"/>
          <w:i/>
          <w:iCs/>
          <w:szCs w:val="24"/>
          <w:lang w:eastAsia="zh-CN"/>
        </w:rPr>
        <w:t>selbständige</w:t>
      </w:r>
      <w:proofErr w:type="spellEnd"/>
      <w:r w:rsidRPr="00620F50">
        <w:rPr>
          <w:rFonts w:eastAsia="Times New Roman" w:cs="Times New Roman"/>
          <w:i/>
          <w:iCs/>
          <w:szCs w:val="24"/>
          <w:lang w:eastAsia="zh-CN"/>
        </w:rPr>
        <w:t xml:space="preserve"> </w:t>
      </w:r>
      <w:proofErr w:type="spellStart"/>
      <w:r w:rsidRPr="00620F50">
        <w:rPr>
          <w:rFonts w:eastAsia="Calibri" w:cs="Times New Roman"/>
          <w:i/>
          <w:iCs/>
          <w:szCs w:val="24"/>
          <w:lang w:eastAsia="zh-CN"/>
        </w:rPr>
        <w:t>Tat</w:t>
      </w:r>
      <w:proofErr w:type="spellEnd"/>
      <w:r w:rsidRPr="00620F50">
        <w:rPr>
          <w:rFonts w:eastAsia="Times New Roman" w:cs="Times New Roman"/>
          <w:szCs w:val="24"/>
          <w:lang w:eastAsia="zh-CN"/>
        </w:rPr>
        <w:t xml:space="preserve"> – </w:t>
      </w:r>
      <w:r w:rsidRPr="00620F50">
        <w:rPr>
          <w:rFonts w:eastAsia="Calibri" w:cs="Times New Roman"/>
          <w:szCs w:val="24"/>
          <w:lang w:eastAsia="zh-CN"/>
        </w:rPr>
        <w:t>vācu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val</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atkārtota</w:t>
      </w:r>
      <w:r w:rsidRPr="00620F50">
        <w:rPr>
          <w:rFonts w:eastAsia="Times New Roman" w:cs="Times New Roman"/>
          <w:szCs w:val="24"/>
          <w:lang w:eastAsia="zh-CN"/>
        </w:rPr>
        <w:t xml:space="preserve"> </w:t>
      </w:r>
      <w:r w:rsidRPr="00620F50">
        <w:rPr>
          <w:rFonts w:eastAsia="Calibri" w:cs="Times New Roman"/>
          <w:szCs w:val="24"/>
          <w:lang w:eastAsia="zh-CN"/>
        </w:rPr>
        <w:t>sodīšana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nodarījumu,</w:t>
      </w:r>
      <w:r w:rsidRPr="00620F50">
        <w:rPr>
          <w:rFonts w:eastAsia="Times New Roman" w:cs="Times New Roman"/>
          <w:szCs w:val="24"/>
          <w:lang w:eastAsia="zh-CN"/>
        </w:rPr>
        <w:t xml:space="preserve"> </w:t>
      </w:r>
      <w:r w:rsidRPr="00620F50">
        <w:rPr>
          <w:rFonts w:eastAsia="Calibri" w:cs="Times New Roman"/>
          <w:szCs w:val="24"/>
          <w:lang w:eastAsia="zh-CN"/>
        </w:rPr>
        <w:t>ko</w:t>
      </w:r>
      <w:r w:rsidRPr="00620F50">
        <w:rPr>
          <w:rFonts w:eastAsia="Times New Roman" w:cs="Times New Roman"/>
          <w:szCs w:val="24"/>
          <w:lang w:eastAsia="zh-CN"/>
        </w:rPr>
        <w:t xml:space="preserve"> </w:t>
      </w:r>
      <w:r w:rsidRPr="00620F50">
        <w:rPr>
          <w:rFonts w:eastAsia="Calibri" w:cs="Times New Roman"/>
          <w:szCs w:val="24"/>
          <w:lang w:eastAsia="zh-CN"/>
        </w:rPr>
        <w:t>neaptver</w:t>
      </w:r>
      <w:r w:rsidRPr="00620F50">
        <w:rPr>
          <w:rFonts w:eastAsia="Times New Roman" w:cs="Times New Roman"/>
          <w:szCs w:val="24"/>
          <w:lang w:eastAsia="zh-CN"/>
        </w:rPr>
        <w:t xml:space="preserve"> </w:t>
      </w:r>
      <w:r w:rsidRPr="00620F50">
        <w:rPr>
          <w:rFonts w:eastAsia="Calibri" w:cs="Times New Roman"/>
          <w:szCs w:val="24"/>
          <w:lang w:eastAsia="zh-CN"/>
        </w:rPr>
        <w:t>sākotnēji</w:t>
      </w:r>
      <w:r w:rsidRPr="00620F50">
        <w:rPr>
          <w:rFonts w:eastAsia="Times New Roman" w:cs="Times New Roman"/>
          <w:szCs w:val="24"/>
          <w:lang w:eastAsia="zh-CN"/>
        </w:rPr>
        <w:t xml:space="preserve"> </w:t>
      </w:r>
      <w:r w:rsidRPr="00620F50">
        <w:rPr>
          <w:rFonts w:eastAsia="Calibri" w:cs="Times New Roman"/>
          <w:szCs w:val="24"/>
          <w:lang w:eastAsia="zh-CN"/>
        </w:rPr>
        <w:t>piemērotais</w:t>
      </w:r>
      <w:r w:rsidRPr="00620F50">
        <w:rPr>
          <w:rFonts w:eastAsia="Times New Roman" w:cs="Times New Roman"/>
          <w:szCs w:val="24"/>
          <w:lang w:eastAsia="zh-CN"/>
        </w:rPr>
        <w:t xml:space="preserve"> </w:t>
      </w:r>
      <w:r w:rsidRPr="00620F50">
        <w:rPr>
          <w:rFonts w:eastAsia="Calibri" w:cs="Times New Roman"/>
          <w:szCs w:val="24"/>
          <w:lang w:eastAsia="zh-CN"/>
        </w:rPr>
        <w:t>sods,</w:t>
      </w:r>
      <w:r w:rsidRPr="00620F50">
        <w:rPr>
          <w:rFonts w:eastAsia="Times New Roman" w:cs="Times New Roman"/>
          <w:szCs w:val="24"/>
          <w:lang w:eastAsia="zh-CN"/>
        </w:rPr>
        <w:t xml:space="preserve"> </w:t>
      </w:r>
      <w:r w:rsidRPr="00620F50">
        <w:rPr>
          <w:rFonts w:eastAsia="Calibri" w:cs="Times New Roman"/>
          <w:szCs w:val="24"/>
          <w:lang w:eastAsia="zh-CN"/>
        </w:rPr>
        <w:t>nenonāk</w:t>
      </w:r>
      <w:r w:rsidRPr="00620F50">
        <w:rPr>
          <w:rFonts w:eastAsia="Times New Roman" w:cs="Times New Roman"/>
          <w:szCs w:val="24"/>
          <w:lang w:eastAsia="zh-CN"/>
        </w:rPr>
        <w:t xml:space="preserve"> </w:t>
      </w:r>
      <w:r w:rsidRPr="00620F50">
        <w:rPr>
          <w:rFonts w:eastAsia="Calibri" w:cs="Times New Roman"/>
          <w:szCs w:val="24"/>
          <w:lang w:eastAsia="zh-CN"/>
        </w:rPr>
        <w:t>pretrunā</w:t>
      </w:r>
      <w:r w:rsidRPr="00620F50">
        <w:rPr>
          <w:rFonts w:eastAsia="Times New Roman" w:cs="Times New Roman"/>
          <w:szCs w:val="24"/>
          <w:lang w:eastAsia="zh-CN"/>
        </w:rPr>
        <w:t xml:space="preserve"> </w:t>
      </w:r>
      <w:r w:rsidRPr="00620F50">
        <w:rPr>
          <w:rFonts w:eastAsia="Calibri" w:cs="Times New Roman"/>
          <w:szCs w:val="24"/>
          <w:lang w:eastAsia="zh-CN"/>
        </w:rPr>
        <w:t>dubultas</w:t>
      </w:r>
      <w:r w:rsidRPr="00620F50">
        <w:rPr>
          <w:rFonts w:eastAsia="Times New Roman" w:cs="Times New Roman"/>
          <w:szCs w:val="24"/>
          <w:lang w:eastAsia="zh-CN"/>
        </w:rPr>
        <w:t xml:space="preserve"> </w:t>
      </w:r>
      <w:r w:rsidRPr="00620F50">
        <w:rPr>
          <w:rFonts w:eastAsia="Calibri" w:cs="Times New Roman"/>
          <w:szCs w:val="24"/>
          <w:lang w:eastAsia="zh-CN"/>
        </w:rPr>
        <w:t>sodīšanas</w:t>
      </w:r>
      <w:r w:rsidRPr="00620F50">
        <w:rPr>
          <w:rFonts w:eastAsia="Times New Roman" w:cs="Times New Roman"/>
          <w:szCs w:val="24"/>
          <w:lang w:eastAsia="zh-CN"/>
        </w:rPr>
        <w:t xml:space="preserve"> </w:t>
      </w:r>
      <w:r w:rsidRPr="00620F50">
        <w:rPr>
          <w:rFonts w:eastAsia="Calibri" w:cs="Times New Roman"/>
          <w:szCs w:val="24"/>
          <w:lang w:eastAsia="zh-CN"/>
        </w:rPr>
        <w:t>aizliegumam.</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nosakot</w:t>
      </w:r>
      <w:r w:rsidRPr="00620F50">
        <w:rPr>
          <w:rFonts w:eastAsia="Times New Roman" w:cs="Times New Roman"/>
          <w:szCs w:val="24"/>
          <w:lang w:eastAsia="zh-CN"/>
        </w:rPr>
        <w:t xml:space="preserve"> </w:t>
      </w:r>
      <w:r w:rsidRPr="00620F50">
        <w:rPr>
          <w:rFonts w:eastAsia="Calibri" w:cs="Times New Roman"/>
          <w:szCs w:val="24"/>
          <w:lang w:eastAsia="zh-CN"/>
        </w:rPr>
        <w:t>sodu,</w:t>
      </w:r>
      <w:r w:rsidRPr="00620F50">
        <w:rPr>
          <w:rFonts w:eastAsia="Times New Roman" w:cs="Times New Roman"/>
          <w:szCs w:val="24"/>
          <w:lang w:eastAsia="zh-CN"/>
        </w:rPr>
        <w:t xml:space="preserve"> </w:t>
      </w:r>
      <w:r w:rsidRPr="00620F50">
        <w:rPr>
          <w:rFonts w:eastAsia="Calibri" w:cs="Times New Roman"/>
          <w:szCs w:val="24"/>
          <w:lang w:eastAsia="zh-CN"/>
        </w:rPr>
        <w:t>jāraugās,</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kopējais</w:t>
      </w:r>
      <w:r w:rsidRPr="00620F50">
        <w:rPr>
          <w:rFonts w:eastAsia="Times New Roman" w:cs="Times New Roman"/>
          <w:szCs w:val="24"/>
          <w:lang w:eastAsia="zh-CN"/>
        </w:rPr>
        <w:t xml:space="preserve"> </w:t>
      </w:r>
      <w:r w:rsidRPr="00620F50">
        <w:rPr>
          <w:rFonts w:eastAsia="Calibri" w:cs="Times New Roman"/>
          <w:szCs w:val="24"/>
          <w:lang w:eastAsia="zh-CN"/>
        </w:rPr>
        <w:t>sods</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atbilstošs</w:t>
      </w:r>
      <w:r w:rsidRPr="00620F50">
        <w:rPr>
          <w:rFonts w:eastAsia="Times New Roman" w:cs="Times New Roman"/>
          <w:szCs w:val="24"/>
          <w:lang w:eastAsia="zh-CN"/>
        </w:rPr>
        <w:t xml:space="preserve"> </w:t>
      </w:r>
      <w:r w:rsidRPr="00620F50">
        <w:rPr>
          <w:rFonts w:eastAsia="Calibri" w:cs="Times New Roman"/>
          <w:szCs w:val="24"/>
          <w:lang w:eastAsia="zh-CN"/>
        </w:rPr>
        <w:t>vainas</w:t>
      </w:r>
      <w:r w:rsidRPr="00620F50">
        <w:rPr>
          <w:rFonts w:eastAsia="Times New Roman" w:cs="Times New Roman"/>
          <w:szCs w:val="24"/>
          <w:lang w:eastAsia="zh-CN"/>
        </w:rPr>
        <w:t xml:space="preserve"> </w:t>
      </w:r>
      <w:r w:rsidRPr="00620F50">
        <w:rPr>
          <w:rFonts w:eastAsia="Calibri" w:cs="Times New Roman"/>
          <w:szCs w:val="24"/>
          <w:lang w:eastAsia="zh-CN"/>
        </w:rPr>
        <w:t>pakāpei</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nepārsniegtu</w:t>
      </w:r>
      <w:r w:rsidRPr="00620F50">
        <w:rPr>
          <w:rFonts w:eastAsia="Times New Roman" w:cs="Times New Roman"/>
          <w:szCs w:val="24"/>
          <w:lang w:eastAsia="zh-CN"/>
        </w:rPr>
        <w:t xml:space="preserve"> </w:t>
      </w:r>
      <w:r w:rsidRPr="00620F50">
        <w:rPr>
          <w:rFonts w:eastAsia="Calibri" w:cs="Times New Roman"/>
          <w:szCs w:val="24"/>
          <w:lang w:eastAsia="zh-CN"/>
        </w:rPr>
        <w:t>likumā</w:t>
      </w:r>
      <w:r w:rsidRPr="00620F50">
        <w:rPr>
          <w:rFonts w:eastAsia="Times New Roman" w:cs="Times New Roman"/>
          <w:szCs w:val="24"/>
          <w:lang w:eastAsia="zh-CN"/>
        </w:rPr>
        <w:t xml:space="preserve"> </w:t>
      </w:r>
      <w:r w:rsidRPr="00620F50">
        <w:rPr>
          <w:rFonts w:eastAsia="Calibri" w:cs="Times New Roman"/>
          <w:szCs w:val="24"/>
          <w:lang w:eastAsia="zh-CN"/>
        </w:rPr>
        <w:t>paredzēto</w:t>
      </w:r>
      <w:r w:rsidRPr="00620F50">
        <w:rPr>
          <w:rFonts w:eastAsia="Times New Roman" w:cs="Times New Roman"/>
          <w:szCs w:val="24"/>
          <w:lang w:eastAsia="zh-CN"/>
        </w:rPr>
        <w:t xml:space="preserve"> </w:t>
      </w:r>
      <w:r w:rsidRPr="00620F50">
        <w:rPr>
          <w:rFonts w:eastAsia="Calibri" w:cs="Times New Roman"/>
          <w:szCs w:val="24"/>
          <w:lang w:eastAsia="zh-CN"/>
        </w:rPr>
        <w:t>maksimālo</w:t>
      </w:r>
      <w:r w:rsidRPr="00620F50">
        <w:rPr>
          <w:rFonts w:eastAsia="Times New Roman" w:cs="Times New Roman"/>
          <w:szCs w:val="24"/>
          <w:lang w:eastAsia="zh-CN"/>
        </w:rPr>
        <w:t xml:space="preserve"> </w:t>
      </w:r>
      <w:r w:rsidRPr="00620F50">
        <w:rPr>
          <w:rFonts w:eastAsia="Calibri" w:cs="Times New Roman"/>
          <w:szCs w:val="24"/>
          <w:lang w:eastAsia="zh-CN"/>
        </w:rPr>
        <w:t>sodu.</w:t>
      </w:r>
      <w:r w:rsidRPr="00620F50">
        <w:rPr>
          <w:rFonts w:eastAsia="Times New Roman" w:cs="Times New Roman"/>
          <w:szCs w:val="24"/>
          <w:vertAlign w:val="superscript"/>
          <w:lang w:eastAsia="zh-CN"/>
        </w:rPr>
        <w:footnoteReference w:id="66"/>
      </w:r>
      <w:r w:rsidRPr="00620F50">
        <w:rPr>
          <w:rFonts w:eastAsia="Times New Roman" w:cs="Times New Roman"/>
          <w:szCs w:val="24"/>
          <w:lang w:eastAsia="zh-CN"/>
        </w:rPr>
        <w:t xml:space="preserve"> </w:t>
      </w:r>
      <w:r w:rsidRPr="00620F50">
        <w:rPr>
          <w:rFonts w:eastAsia="Calibri" w:cs="Times New Roman"/>
          <w:szCs w:val="24"/>
          <w:lang w:eastAsia="zh-CN"/>
        </w:rPr>
        <w:t>Vadoties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šiem</w:t>
      </w:r>
      <w:r w:rsidRPr="00620F50">
        <w:rPr>
          <w:rFonts w:eastAsia="Times New Roman" w:cs="Times New Roman"/>
          <w:szCs w:val="24"/>
          <w:lang w:eastAsia="zh-CN"/>
        </w:rPr>
        <w:t xml:space="preserve"> </w:t>
      </w:r>
      <w:r w:rsidRPr="00620F50">
        <w:rPr>
          <w:rFonts w:eastAsia="Calibri" w:cs="Times New Roman"/>
          <w:szCs w:val="24"/>
          <w:lang w:eastAsia="zh-CN"/>
        </w:rPr>
        <w:t>principiem,</w:t>
      </w:r>
      <w:r w:rsidRPr="00620F50">
        <w:rPr>
          <w:rFonts w:eastAsia="Times New Roman" w:cs="Times New Roman"/>
          <w:szCs w:val="24"/>
          <w:lang w:eastAsia="zh-CN"/>
        </w:rPr>
        <w:t xml:space="preserve"> </w:t>
      </w:r>
      <w:r w:rsidRPr="00620F50">
        <w:rPr>
          <w:rFonts w:eastAsia="Calibri" w:cs="Times New Roman"/>
          <w:szCs w:val="24"/>
          <w:lang w:eastAsia="zh-CN"/>
        </w:rPr>
        <w:t>gadījumos,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civilprocesuālo</w:t>
      </w:r>
      <w:r w:rsidRPr="00620F50">
        <w:rPr>
          <w:rFonts w:eastAsia="Times New Roman" w:cs="Times New Roman"/>
          <w:szCs w:val="24"/>
          <w:lang w:eastAsia="zh-CN"/>
        </w:rPr>
        <w:t xml:space="preserve"> </w:t>
      </w:r>
      <w:r w:rsidRPr="00620F50">
        <w:rPr>
          <w:rFonts w:eastAsia="Calibri" w:cs="Times New Roman"/>
          <w:szCs w:val="24"/>
          <w:lang w:eastAsia="zh-CN"/>
        </w:rPr>
        <w:t>sankciju</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devusi</w:t>
      </w:r>
      <w:r w:rsidRPr="00620F50">
        <w:rPr>
          <w:rFonts w:eastAsia="Times New Roman" w:cs="Times New Roman"/>
          <w:szCs w:val="24"/>
          <w:lang w:eastAsia="zh-CN"/>
        </w:rPr>
        <w:t xml:space="preserve"> </w:t>
      </w:r>
      <w:r w:rsidRPr="00620F50">
        <w:rPr>
          <w:rFonts w:eastAsia="Calibri" w:cs="Times New Roman"/>
          <w:szCs w:val="24"/>
          <w:lang w:eastAsia="zh-CN"/>
        </w:rPr>
        <w:t>vēlamos</w:t>
      </w:r>
      <w:r w:rsidRPr="00620F50">
        <w:rPr>
          <w:rFonts w:eastAsia="Times New Roman" w:cs="Times New Roman"/>
          <w:szCs w:val="24"/>
          <w:lang w:eastAsia="zh-CN"/>
        </w:rPr>
        <w:t xml:space="preserve"> </w:t>
      </w:r>
      <w:r w:rsidRPr="00620F50">
        <w:rPr>
          <w:rFonts w:eastAsia="Calibri" w:cs="Times New Roman"/>
          <w:szCs w:val="24"/>
          <w:lang w:eastAsia="zh-CN"/>
        </w:rPr>
        <w:t>rezultātus,</w:t>
      </w:r>
      <w:r w:rsidRPr="00620F50">
        <w:rPr>
          <w:rFonts w:eastAsia="Times New Roman" w:cs="Times New Roman"/>
          <w:szCs w:val="24"/>
          <w:lang w:eastAsia="zh-CN"/>
        </w:rPr>
        <w:t xml:space="preserve"> </w:t>
      </w:r>
      <w:r w:rsidRPr="00620F50">
        <w:rPr>
          <w:rFonts w:eastAsia="Calibri" w:cs="Times New Roman"/>
          <w:szCs w:val="24"/>
          <w:lang w:eastAsia="zh-CN"/>
        </w:rPr>
        <w:t>nebūtu</w:t>
      </w:r>
      <w:r w:rsidRPr="00620F50">
        <w:rPr>
          <w:rFonts w:eastAsia="Times New Roman" w:cs="Times New Roman"/>
          <w:szCs w:val="24"/>
          <w:lang w:eastAsia="zh-CN"/>
        </w:rPr>
        <w:t xml:space="preserve"> </w:t>
      </w:r>
      <w:r w:rsidRPr="00620F50">
        <w:rPr>
          <w:rFonts w:eastAsia="Calibri" w:cs="Times New Roman"/>
          <w:szCs w:val="24"/>
          <w:lang w:eastAsia="zh-CN"/>
        </w:rPr>
        <w:t>izslēgta</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sodīšana</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296.panta,</w:t>
      </w:r>
      <w:r w:rsidRPr="00620F50">
        <w:rPr>
          <w:rFonts w:eastAsia="Times New Roman" w:cs="Times New Roman"/>
          <w:szCs w:val="24"/>
          <w:lang w:eastAsia="zh-CN"/>
        </w:rPr>
        <w:t xml:space="preserve"> </w:t>
      </w:r>
      <w:r w:rsidRPr="00620F50">
        <w:rPr>
          <w:rFonts w:eastAsia="Calibri" w:cs="Times New Roman"/>
          <w:szCs w:val="24"/>
          <w:lang w:eastAsia="zh-CN"/>
        </w:rPr>
        <w:t>taču</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laika</w:t>
      </w:r>
      <w:r w:rsidRPr="00620F50">
        <w:rPr>
          <w:rFonts w:eastAsia="Times New Roman" w:cs="Times New Roman"/>
          <w:szCs w:val="24"/>
          <w:lang w:eastAsia="zh-CN"/>
        </w:rPr>
        <w:t xml:space="preserve"> </w:t>
      </w:r>
      <w:r w:rsidRPr="00620F50">
        <w:rPr>
          <w:rFonts w:eastAsia="Calibri" w:cs="Times New Roman"/>
          <w:szCs w:val="24"/>
          <w:lang w:eastAsia="zh-CN"/>
        </w:rPr>
        <w:t>periodu</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civilprocesuālo</w:t>
      </w:r>
      <w:r w:rsidRPr="00620F50">
        <w:rPr>
          <w:rFonts w:eastAsia="Times New Roman" w:cs="Times New Roman"/>
          <w:szCs w:val="24"/>
          <w:lang w:eastAsia="zh-CN"/>
        </w:rPr>
        <w:t xml:space="preserve"> </w:t>
      </w:r>
      <w:r w:rsidRPr="00620F50">
        <w:rPr>
          <w:rFonts w:eastAsia="Calibri" w:cs="Times New Roman"/>
          <w:szCs w:val="24"/>
          <w:lang w:eastAsia="zh-CN"/>
        </w:rPr>
        <w:t>sankciju</w:t>
      </w:r>
      <w:r w:rsidRPr="00620F50">
        <w:rPr>
          <w:rFonts w:eastAsia="Times New Roman" w:cs="Times New Roman"/>
          <w:szCs w:val="24"/>
          <w:lang w:eastAsia="zh-CN"/>
        </w:rPr>
        <w:t xml:space="preserve"> </w:t>
      </w:r>
      <w:r w:rsidRPr="00620F50">
        <w:rPr>
          <w:rFonts w:eastAsia="Calibri" w:cs="Times New Roman"/>
          <w:szCs w:val="24"/>
          <w:lang w:eastAsia="zh-CN"/>
        </w:rPr>
        <w:t>piemērošanas.</w:t>
      </w:r>
      <w:r w:rsidRPr="00620F50">
        <w:rPr>
          <w:rFonts w:eastAsia="Times New Roman" w:cs="Times New Roman"/>
          <w:szCs w:val="24"/>
          <w:lang w:eastAsia="zh-CN"/>
        </w:rPr>
        <w:t xml:space="preserve"> </w:t>
      </w:r>
    </w:p>
    <w:p w:rsidR="00620F50" w:rsidRPr="00620F50" w:rsidRDefault="00620F50" w:rsidP="00620F50">
      <w:pPr>
        <w:widowControl w:val="0"/>
        <w:suppressAutoHyphens/>
        <w:autoSpaceDE w:val="0"/>
        <w:ind w:firstLine="720"/>
        <w:jc w:val="both"/>
        <w:rPr>
          <w:rFonts w:eastAsia="Times New Roman" w:cs="Times New Roman"/>
          <w:szCs w:val="24"/>
          <w:lang w:eastAsia="zh-CN"/>
        </w:rPr>
      </w:pP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zināma</w:t>
      </w:r>
      <w:r w:rsidRPr="00620F50">
        <w:rPr>
          <w:rFonts w:eastAsia="Times New Roman" w:cs="Times New Roman"/>
          <w:szCs w:val="24"/>
          <w:lang w:eastAsia="zh-CN"/>
        </w:rPr>
        <w:t xml:space="preserve"> </w:t>
      </w:r>
      <w:r w:rsidRPr="00620F50">
        <w:rPr>
          <w:rFonts w:eastAsia="Calibri" w:cs="Times New Roman"/>
          <w:szCs w:val="24"/>
          <w:lang w:eastAsia="zh-CN"/>
        </w:rPr>
        <w:t>neskaidrība</w:t>
      </w:r>
      <w:r w:rsidRPr="00620F50">
        <w:rPr>
          <w:rFonts w:eastAsia="Times New Roman" w:cs="Times New Roman"/>
          <w:szCs w:val="24"/>
          <w:lang w:eastAsia="zh-CN"/>
        </w:rPr>
        <w:t xml:space="preserve"> </w:t>
      </w:r>
      <w:r w:rsidRPr="00620F50">
        <w:rPr>
          <w:rFonts w:eastAsia="Calibri" w:cs="Times New Roman"/>
          <w:szCs w:val="24"/>
          <w:lang w:eastAsia="zh-CN"/>
        </w:rPr>
        <w:t>joprojām</w:t>
      </w:r>
      <w:r w:rsidRPr="00620F50">
        <w:rPr>
          <w:rFonts w:eastAsia="Times New Roman" w:cs="Times New Roman"/>
          <w:szCs w:val="24"/>
          <w:lang w:eastAsia="zh-CN"/>
        </w:rPr>
        <w:t xml:space="preserve"> </w:t>
      </w:r>
      <w:r w:rsidRPr="00620F50">
        <w:rPr>
          <w:rFonts w:eastAsia="Calibri" w:cs="Times New Roman"/>
          <w:szCs w:val="24"/>
          <w:lang w:eastAsia="zh-CN"/>
        </w:rPr>
        <w:t>paliek</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pirms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saukšanas</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kriminālatbildības</w:t>
      </w:r>
      <w:r w:rsidRPr="00620F50">
        <w:rPr>
          <w:rFonts w:eastAsia="Times New Roman" w:cs="Times New Roman"/>
          <w:szCs w:val="24"/>
          <w:lang w:eastAsia="zh-CN"/>
        </w:rPr>
        <w:t xml:space="preserve"> </w:t>
      </w:r>
      <w:r w:rsidRPr="00620F50">
        <w:rPr>
          <w:rFonts w:eastAsia="Calibri" w:cs="Times New Roman"/>
          <w:szCs w:val="24"/>
          <w:lang w:eastAsia="zh-CN"/>
        </w:rPr>
        <w:t>procesuālo</w:t>
      </w:r>
      <w:r w:rsidRPr="00620F50">
        <w:rPr>
          <w:rFonts w:eastAsia="Times New Roman" w:cs="Times New Roman"/>
          <w:szCs w:val="24"/>
          <w:lang w:eastAsia="zh-CN"/>
        </w:rPr>
        <w:t xml:space="preserve"> </w:t>
      </w:r>
      <w:r w:rsidRPr="00620F50">
        <w:rPr>
          <w:rFonts w:eastAsia="Calibri" w:cs="Times New Roman"/>
          <w:szCs w:val="24"/>
          <w:lang w:eastAsia="zh-CN"/>
        </w:rPr>
        <w:t>sankciju</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obligāta,</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jā,</w:t>
      </w:r>
      <w:r w:rsidRPr="00620F50">
        <w:rPr>
          <w:rFonts w:eastAsia="Times New Roman" w:cs="Times New Roman"/>
          <w:szCs w:val="24"/>
          <w:lang w:eastAsia="zh-CN"/>
        </w:rPr>
        <w:t xml:space="preserve"> </w:t>
      </w:r>
      <w:r w:rsidRPr="00620F50">
        <w:rPr>
          <w:rFonts w:eastAsia="Calibri" w:cs="Times New Roman"/>
          <w:szCs w:val="24"/>
          <w:lang w:eastAsia="zh-CN"/>
        </w:rPr>
        <w:t>cik</w:t>
      </w:r>
      <w:r w:rsidRPr="00620F50">
        <w:rPr>
          <w:rFonts w:eastAsia="Times New Roman" w:cs="Times New Roman"/>
          <w:szCs w:val="24"/>
          <w:lang w:eastAsia="zh-CN"/>
        </w:rPr>
        <w:t xml:space="preserve"> </w:t>
      </w:r>
      <w:r w:rsidRPr="00620F50">
        <w:rPr>
          <w:rFonts w:eastAsia="Calibri" w:cs="Times New Roman"/>
          <w:szCs w:val="24"/>
          <w:lang w:eastAsia="zh-CN"/>
        </w:rPr>
        <w:t>reizes</w:t>
      </w:r>
      <w:r w:rsidRPr="00620F50">
        <w:rPr>
          <w:rFonts w:eastAsia="Times New Roman" w:cs="Times New Roman"/>
          <w:szCs w:val="24"/>
          <w:lang w:eastAsia="zh-CN"/>
        </w:rPr>
        <w:t xml:space="preserve"> </w:t>
      </w:r>
      <w:r w:rsidRPr="00620F50">
        <w:rPr>
          <w:rFonts w:eastAsia="Calibri" w:cs="Times New Roman"/>
          <w:szCs w:val="24"/>
          <w:lang w:eastAsia="zh-CN"/>
        </w:rPr>
        <w:t>šīs</w:t>
      </w:r>
      <w:r w:rsidRPr="00620F50">
        <w:rPr>
          <w:rFonts w:eastAsia="Times New Roman" w:cs="Times New Roman"/>
          <w:szCs w:val="24"/>
          <w:lang w:eastAsia="zh-CN"/>
        </w:rPr>
        <w:t xml:space="preserve"> </w:t>
      </w:r>
      <w:r w:rsidRPr="00620F50">
        <w:rPr>
          <w:rFonts w:eastAsia="Calibri" w:cs="Times New Roman"/>
          <w:szCs w:val="24"/>
          <w:lang w:eastAsia="zh-CN"/>
        </w:rPr>
        <w:t>sankcijas</w:t>
      </w:r>
      <w:r w:rsidRPr="00620F50">
        <w:rPr>
          <w:rFonts w:eastAsia="Times New Roman" w:cs="Times New Roman"/>
          <w:szCs w:val="24"/>
          <w:lang w:eastAsia="zh-CN"/>
        </w:rPr>
        <w:t xml:space="preserve"> </w:t>
      </w:r>
      <w:r w:rsidRPr="00620F50">
        <w:rPr>
          <w:rFonts w:eastAsia="Calibri" w:cs="Times New Roman"/>
          <w:szCs w:val="24"/>
          <w:lang w:eastAsia="zh-CN"/>
        </w:rPr>
        <w:t>piemērojamas.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CPL</w:t>
      </w:r>
      <w:r w:rsidRPr="00620F50">
        <w:rPr>
          <w:rFonts w:eastAsia="Times New Roman" w:cs="Times New Roman"/>
          <w:szCs w:val="24"/>
          <w:lang w:eastAsia="zh-CN"/>
        </w:rPr>
        <w:t xml:space="preserve"> </w:t>
      </w:r>
      <w:r w:rsidRPr="00620F50">
        <w:rPr>
          <w:rFonts w:eastAsia="Calibri" w:cs="Times New Roman"/>
          <w:szCs w:val="24"/>
          <w:lang w:eastAsia="zh-CN"/>
        </w:rPr>
        <w:t>620.panta</w:t>
      </w:r>
      <w:r w:rsidRPr="00620F50">
        <w:rPr>
          <w:rFonts w:eastAsia="Times New Roman" w:cs="Times New Roman"/>
          <w:szCs w:val="24"/>
          <w:lang w:eastAsia="zh-CN"/>
        </w:rPr>
        <w:t xml:space="preserve"> </w:t>
      </w:r>
      <w:r w:rsidRPr="00620F50">
        <w:rPr>
          <w:rFonts w:eastAsia="Calibri" w:cs="Times New Roman"/>
          <w:szCs w:val="24"/>
          <w:lang w:eastAsia="zh-CN"/>
        </w:rPr>
        <w:t>piektās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izriet,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lastRenderedPageBreak/>
        <w:t>var</w:t>
      </w:r>
      <w:r w:rsidRPr="00620F50">
        <w:rPr>
          <w:rFonts w:eastAsia="Times New Roman" w:cs="Times New Roman"/>
          <w:szCs w:val="24"/>
          <w:lang w:eastAsia="zh-CN"/>
        </w:rPr>
        <w:t xml:space="preserve"> </w:t>
      </w:r>
      <w:r w:rsidRPr="00620F50">
        <w:rPr>
          <w:rFonts w:eastAsia="Calibri" w:cs="Times New Roman"/>
          <w:szCs w:val="24"/>
          <w:lang w:eastAsia="zh-CN"/>
        </w:rPr>
        <w:t>tikt</w:t>
      </w:r>
      <w:r w:rsidRPr="00620F50">
        <w:rPr>
          <w:rFonts w:eastAsia="Times New Roman" w:cs="Times New Roman"/>
          <w:szCs w:val="24"/>
          <w:lang w:eastAsia="zh-CN"/>
        </w:rPr>
        <w:t xml:space="preserve"> </w:t>
      </w:r>
      <w:r w:rsidRPr="00620F50">
        <w:rPr>
          <w:rFonts w:eastAsia="Calibri" w:cs="Times New Roman"/>
          <w:szCs w:val="24"/>
          <w:lang w:eastAsia="zh-CN"/>
        </w:rPr>
        <w:t>piemērotas</w:t>
      </w:r>
      <w:r w:rsidRPr="00620F50">
        <w:rPr>
          <w:rFonts w:eastAsia="Times New Roman" w:cs="Times New Roman"/>
          <w:szCs w:val="24"/>
          <w:lang w:eastAsia="zh-CN"/>
        </w:rPr>
        <w:t xml:space="preserve"> </w:t>
      </w:r>
      <w:r w:rsidRPr="00620F50">
        <w:rPr>
          <w:rFonts w:eastAsia="Calibri" w:cs="Times New Roman"/>
          <w:szCs w:val="24"/>
          <w:lang w:eastAsia="zh-CN"/>
        </w:rPr>
        <w:t>vismaz</w:t>
      </w:r>
      <w:r w:rsidRPr="00620F50">
        <w:rPr>
          <w:rFonts w:eastAsia="Times New Roman" w:cs="Times New Roman"/>
          <w:szCs w:val="24"/>
          <w:lang w:eastAsia="zh-CN"/>
        </w:rPr>
        <w:t xml:space="preserve"> </w:t>
      </w:r>
      <w:r w:rsidRPr="00620F50">
        <w:rPr>
          <w:rFonts w:eastAsia="Calibri" w:cs="Times New Roman"/>
          <w:szCs w:val="24"/>
          <w:lang w:eastAsia="zh-CN"/>
        </w:rPr>
        <w:t>trīs</w:t>
      </w:r>
      <w:r w:rsidRPr="00620F50">
        <w:rPr>
          <w:rFonts w:eastAsia="Times New Roman" w:cs="Times New Roman"/>
          <w:szCs w:val="24"/>
          <w:lang w:eastAsia="zh-CN"/>
        </w:rPr>
        <w:t xml:space="preserve"> </w:t>
      </w:r>
      <w:r w:rsidRPr="00620F50">
        <w:rPr>
          <w:rFonts w:eastAsia="Calibri" w:cs="Times New Roman"/>
          <w:szCs w:val="24"/>
          <w:lang w:eastAsia="zh-CN"/>
        </w:rPr>
        <w:t>reizes.</w:t>
      </w:r>
      <w:r w:rsidRPr="00620F50">
        <w:rPr>
          <w:rFonts w:eastAsia="Times New Roman" w:cs="Times New Roman"/>
          <w:szCs w:val="24"/>
          <w:lang w:eastAsia="zh-CN"/>
        </w:rPr>
        <w:t xml:space="preserve"> </w:t>
      </w:r>
    </w:p>
    <w:p w:rsidR="00620F50" w:rsidRPr="00620F50" w:rsidRDefault="00620F50" w:rsidP="00620F50">
      <w:pPr>
        <w:widowControl w:val="0"/>
        <w:suppressAutoHyphens/>
        <w:autoSpaceDE w:val="0"/>
        <w:ind w:firstLine="720"/>
        <w:jc w:val="both"/>
        <w:rPr>
          <w:rFonts w:eastAsia="Calibri" w:cs="Times New Roman"/>
          <w:iCs/>
          <w:szCs w:val="24"/>
          <w:lang w:eastAsia="zh-CN"/>
        </w:rPr>
      </w:pPr>
      <w:r w:rsidRPr="00620F50">
        <w:rPr>
          <w:rFonts w:eastAsia="Calibri" w:cs="Times New Roman"/>
          <w:szCs w:val="24"/>
          <w:lang w:eastAsia="zh-CN"/>
        </w:rPr>
        <w:t>Šā</w:t>
      </w:r>
      <w:r w:rsidRPr="00620F50">
        <w:rPr>
          <w:rFonts w:eastAsia="Times New Roman" w:cs="Times New Roman"/>
          <w:szCs w:val="24"/>
          <w:lang w:eastAsia="zh-CN"/>
        </w:rPr>
        <w:t xml:space="preserve"> </w:t>
      </w:r>
      <w:r w:rsidRPr="00620F50">
        <w:rPr>
          <w:rFonts w:eastAsia="Calibri" w:cs="Times New Roman"/>
          <w:szCs w:val="24"/>
          <w:lang w:eastAsia="zh-CN"/>
        </w:rPr>
        <w:t>raksta</w:t>
      </w:r>
      <w:r w:rsidRPr="00620F50">
        <w:rPr>
          <w:rFonts w:eastAsia="Times New Roman" w:cs="Times New Roman"/>
          <w:szCs w:val="24"/>
          <w:lang w:eastAsia="zh-CN"/>
        </w:rPr>
        <w:t xml:space="preserve"> </w:t>
      </w:r>
      <w:r w:rsidRPr="00620F50">
        <w:rPr>
          <w:rFonts w:eastAsia="Calibri" w:cs="Times New Roman"/>
          <w:szCs w:val="24"/>
          <w:lang w:eastAsia="zh-CN"/>
        </w:rPr>
        <w:t>ietvaros</w:t>
      </w:r>
      <w:r w:rsidRPr="00620F50">
        <w:rPr>
          <w:rFonts w:eastAsia="Times New Roman" w:cs="Times New Roman"/>
          <w:szCs w:val="24"/>
          <w:lang w:eastAsia="zh-CN"/>
        </w:rPr>
        <w:t xml:space="preserve"> </w:t>
      </w:r>
      <w:r w:rsidRPr="00620F50">
        <w:rPr>
          <w:rFonts w:eastAsia="Calibri" w:cs="Times New Roman"/>
          <w:szCs w:val="24"/>
          <w:lang w:eastAsia="zh-CN"/>
        </w:rPr>
        <w:t>šis</w:t>
      </w:r>
      <w:r w:rsidRPr="00620F50">
        <w:rPr>
          <w:rFonts w:eastAsia="Times New Roman" w:cs="Times New Roman"/>
          <w:szCs w:val="24"/>
          <w:lang w:eastAsia="zh-CN"/>
        </w:rPr>
        <w:t xml:space="preserve"> </w:t>
      </w:r>
      <w:r w:rsidRPr="00620F50">
        <w:rPr>
          <w:rFonts w:eastAsia="Calibri" w:cs="Times New Roman"/>
          <w:szCs w:val="24"/>
          <w:lang w:eastAsia="zh-CN"/>
        </w:rPr>
        <w:t>jautājums</w:t>
      </w:r>
      <w:r w:rsidRPr="00620F50">
        <w:rPr>
          <w:rFonts w:eastAsia="Times New Roman" w:cs="Times New Roman"/>
          <w:szCs w:val="24"/>
          <w:lang w:eastAsia="zh-CN"/>
        </w:rPr>
        <w:t xml:space="preserve"> </w:t>
      </w:r>
      <w:r w:rsidRPr="00620F50">
        <w:rPr>
          <w:rFonts w:eastAsia="Calibri" w:cs="Times New Roman"/>
          <w:szCs w:val="24"/>
          <w:lang w:eastAsia="zh-CN"/>
        </w:rPr>
        <w:t>tiek</w:t>
      </w:r>
      <w:r w:rsidRPr="00620F50">
        <w:rPr>
          <w:rFonts w:eastAsia="Times New Roman" w:cs="Times New Roman"/>
          <w:szCs w:val="24"/>
          <w:lang w:eastAsia="zh-CN"/>
        </w:rPr>
        <w:t xml:space="preserve"> </w:t>
      </w:r>
      <w:r w:rsidRPr="00620F50">
        <w:rPr>
          <w:rFonts w:eastAsia="Calibri" w:cs="Times New Roman"/>
          <w:szCs w:val="24"/>
          <w:lang w:eastAsia="zh-CN"/>
        </w:rPr>
        <w:t>atstāts</w:t>
      </w:r>
      <w:r w:rsidRPr="00620F50">
        <w:rPr>
          <w:rFonts w:eastAsia="Times New Roman" w:cs="Times New Roman"/>
          <w:szCs w:val="24"/>
          <w:lang w:eastAsia="zh-CN"/>
        </w:rPr>
        <w:t xml:space="preserve"> </w:t>
      </w:r>
      <w:r w:rsidRPr="00620F50">
        <w:rPr>
          <w:rFonts w:eastAsia="Calibri" w:cs="Times New Roman"/>
          <w:szCs w:val="24"/>
          <w:lang w:eastAsia="zh-CN"/>
        </w:rPr>
        <w:t>neizlemts</w:t>
      </w:r>
      <w:r w:rsidRPr="00620F50">
        <w:rPr>
          <w:rFonts w:eastAsia="Times New Roman" w:cs="Times New Roman"/>
          <w:szCs w:val="24"/>
          <w:lang w:eastAsia="zh-CN"/>
        </w:rPr>
        <w:t xml:space="preserve"> </w:t>
      </w:r>
      <w:r w:rsidRPr="00620F50">
        <w:rPr>
          <w:rFonts w:eastAsia="Calibri" w:cs="Times New Roman"/>
          <w:szCs w:val="24"/>
          <w:lang w:eastAsia="zh-CN"/>
        </w:rPr>
        <w:t>(atklāts).</w:t>
      </w:r>
      <w:r w:rsidRPr="00620F50">
        <w:rPr>
          <w:rFonts w:eastAsia="Times New Roman" w:cs="Times New Roman"/>
          <w:szCs w:val="24"/>
          <w:lang w:eastAsia="zh-CN"/>
        </w:rPr>
        <w:t xml:space="preserve"> </w:t>
      </w:r>
      <w:r w:rsidRPr="00620F50">
        <w:rPr>
          <w:rFonts w:eastAsia="Calibri" w:cs="Times New Roman"/>
          <w:iCs/>
          <w:szCs w:val="24"/>
          <w:lang w:eastAsia="zh-CN"/>
        </w:rPr>
        <w:t>Lai</w:t>
      </w:r>
      <w:r w:rsidRPr="00620F50">
        <w:rPr>
          <w:rFonts w:eastAsia="Times New Roman" w:cs="Times New Roman"/>
          <w:iCs/>
          <w:szCs w:val="24"/>
          <w:lang w:eastAsia="zh-CN"/>
        </w:rPr>
        <w:t xml:space="preserve"> </w:t>
      </w:r>
      <w:r w:rsidRPr="00620F50">
        <w:rPr>
          <w:rFonts w:eastAsia="Calibri" w:cs="Times New Roman"/>
          <w:iCs/>
          <w:szCs w:val="24"/>
          <w:lang w:eastAsia="zh-CN"/>
        </w:rPr>
        <w:t>novērstu</w:t>
      </w:r>
      <w:r w:rsidRPr="00620F50">
        <w:rPr>
          <w:rFonts w:eastAsia="Times New Roman" w:cs="Times New Roman"/>
          <w:iCs/>
          <w:szCs w:val="24"/>
          <w:lang w:eastAsia="zh-CN"/>
        </w:rPr>
        <w:t xml:space="preserve"> </w:t>
      </w:r>
      <w:r w:rsidRPr="00620F50">
        <w:rPr>
          <w:rFonts w:eastAsia="Calibri" w:cs="Times New Roman"/>
          <w:iCs/>
          <w:szCs w:val="24"/>
          <w:lang w:eastAsia="zh-CN"/>
        </w:rPr>
        <w:t>šo</w:t>
      </w:r>
      <w:r w:rsidRPr="00620F50">
        <w:rPr>
          <w:rFonts w:eastAsia="Times New Roman" w:cs="Times New Roman"/>
          <w:iCs/>
          <w:szCs w:val="24"/>
          <w:lang w:eastAsia="zh-CN"/>
        </w:rPr>
        <w:t xml:space="preserve"> </w:t>
      </w:r>
      <w:r w:rsidRPr="00620F50">
        <w:rPr>
          <w:rFonts w:eastAsia="Calibri" w:cs="Times New Roman"/>
          <w:iCs/>
          <w:szCs w:val="24"/>
          <w:lang w:eastAsia="zh-CN"/>
        </w:rPr>
        <w:t>neskaidro</w:t>
      </w:r>
      <w:r w:rsidRPr="00620F50">
        <w:rPr>
          <w:rFonts w:eastAsia="Times New Roman" w:cs="Times New Roman"/>
          <w:iCs/>
          <w:szCs w:val="24"/>
          <w:lang w:eastAsia="zh-CN"/>
        </w:rPr>
        <w:t xml:space="preserve"> </w:t>
      </w:r>
      <w:r w:rsidRPr="00620F50">
        <w:rPr>
          <w:rFonts w:eastAsia="Calibri" w:cs="Times New Roman"/>
          <w:iCs/>
          <w:szCs w:val="24"/>
          <w:lang w:eastAsia="zh-CN"/>
        </w:rPr>
        <w:t>situāciju,</w:t>
      </w:r>
      <w:r w:rsidRPr="00620F50">
        <w:rPr>
          <w:rFonts w:eastAsia="Times New Roman" w:cs="Times New Roman"/>
          <w:iCs/>
          <w:szCs w:val="24"/>
          <w:lang w:eastAsia="zh-CN"/>
        </w:rPr>
        <w:t xml:space="preserve"> </w:t>
      </w:r>
      <w:r w:rsidRPr="00620F50">
        <w:rPr>
          <w:rFonts w:eastAsia="Calibri" w:cs="Times New Roman"/>
          <w:iCs/>
          <w:szCs w:val="24"/>
          <w:lang w:eastAsia="zh-CN"/>
        </w:rPr>
        <w:t>būtu</w:t>
      </w:r>
      <w:r w:rsidRPr="00620F50">
        <w:rPr>
          <w:rFonts w:eastAsia="Times New Roman" w:cs="Times New Roman"/>
          <w:iCs/>
          <w:szCs w:val="24"/>
          <w:lang w:eastAsia="zh-CN"/>
        </w:rPr>
        <w:t xml:space="preserve"> </w:t>
      </w:r>
      <w:r w:rsidRPr="00620F50">
        <w:rPr>
          <w:rFonts w:eastAsia="Calibri" w:cs="Times New Roman"/>
          <w:iCs/>
          <w:szCs w:val="24"/>
          <w:lang w:eastAsia="zh-CN"/>
        </w:rPr>
        <w:t>vēlams</w:t>
      </w:r>
      <w:r w:rsidRPr="00620F50">
        <w:rPr>
          <w:rFonts w:eastAsia="Times New Roman" w:cs="Times New Roman"/>
          <w:iCs/>
          <w:szCs w:val="24"/>
          <w:lang w:eastAsia="zh-CN"/>
        </w:rPr>
        <w:t xml:space="preserve"> </w:t>
      </w:r>
      <w:r w:rsidRPr="00620F50">
        <w:rPr>
          <w:rFonts w:eastAsia="Calibri" w:cs="Times New Roman"/>
          <w:iCs/>
          <w:szCs w:val="24"/>
          <w:lang w:eastAsia="zh-CN"/>
        </w:rPr>
        <w:t>apsvērt</w:t>
      </w:r>
      <w:r w:rsidRPr="00620F50">
        <w:rPr>
          <w:rFonts w:eastAsia="Times New Roman" w:cs="Times New Roman"/>
          <w:iCs/>
          <w:szCs w:val="24"/>
          <w:lang w:eastAsia="zh-CN"/>
        </w:rPr>
        <w:t xml:space="preserve"> </w:t>
      </w:r>
      <w:r w:rsidRPr="00620F50">
        <w:rPr>
          <w:rFonts w:eastAsia="Calibri" w:cs="Times New Roman"/>
          <w:iCs/>
          <w:szCs w:val="24"/>
          <w:lang w:eastAsia="zh-CN"/>
        </w:rPr>
        <w:t>jautājumu</w:t>
      </w:r>
      <w:r w:rsidRPr="00620F50">
        <w:rPr>
          <w:rFonts w:eastAsia="Times New Roman" w:cs="Times New Roman"/>
          <w:iCs/>
          <w:szCs w:val="24"/>
          <w:lang w:eastAsia="zh-CN"/>
        </w:rPr>
        <w:t xml:space="preserve"> </w:t>
      </w:r>
      <w:r w:rsidRPr="00620F50">
        <w:rPr>
          <w:rFonts w:eastAsia="Calibri" w:cs="Times New Roman"/>
          <w:iCs/>
          <w:szCs w:val="24"/>
          <w:lang w:eastAsia="zh-CN"/>
        </w:rPr>
        <w:t>par</w:t>
      </w:r>
      <w:r w:rsidRPr="00620F50">
        <w:rPr>
          <w:rFonts w:eastAsia="Times New Roman" w:cs="Times New Roman"/>
          <w:iCs/>
          <w:szCs w:val="24"/>
          <w:lang w:eastAsia="zh-CN"/>
        </w:rPr>
        <w:t xml:space="preserve"> </w:t>
      </w:r>
      <w:r w:rsidRPr="00620F50">
        <w:rPr>
          <w:rFonts w:eastAsia="Calibri" w:cs="Times New Roman"/>
          <w:iCs/>
          <w:szCs w:val="24"/>
          <w:lang w:eastAsia="zh-CN"/>
        </w:rPr>
        <w:t>civilprocesuālo</w:t>
      </w:r>
      <w:r w:rsidRPr="00620F50">
        <w:rPr>
          <w:rFonts w:eastAsia="Times New Roman" w:cs="Times New Roman"/>
          <w:iCs/>
          <w:szCs w:val="24"/>
          <w:lang w:eastAsia="zh-CN"/>
        </w:rPr>
        <w:t xml:space="preserve"> </w:t>
      </w:r>
      <w:r w:rsidRPr="00620F50">
        <w:rPr>
          <w:rFonts w:eastAsia="Calibri" w:cs="Times New Roman"/>
          <w:iCs/>
          <w:szCs w:val="24"/>
          <w:lang w:eastAsia="zh-CN"/>
        </w:rPr>
        <w:t>sankciju</w:t>
      </w:r>
      <w:r w:rsidRPr="00620F50">
        <w:rPr>
          <w:rFonts w:eastAsia="Times New Roman" w:cs="Times New Roman"/>
          <w:iCs/>
          <w:szCs w:val="24"/>
          <w:lang w:eastAsia="zh-CN"/>
        </w:rPr>
        <w:t xml:space="preserve"> </w:t>
      </w:r>
      <w:r w:rsidRPr="00620F50">
        <w:rPr>
          <w:rFonts w:eastAsia="Calibri" w:cs="Times New Roman"/>
          <w:iCs/>
          <w:szCs w:val="24"/>
          <w:lang w:eastAsia="zh-CN"/>
        </w:rPr>
        <w:t>atcelšanu,</w:t>
      </w:r>
      <w:r w:rsidRPr="00620F50">
        <w:rPr>
          <w:rFonts w:eastAsia="Times New Roman" w:cs="Times New Roman"/>
          <w:iCs/>
          <w:szCs w:val="24"/>
          <w:lang w:eastAsia="zh-CN"/>
        </w:rPr>
        <w:t xml:space="preserve"> </w:t>
      </w:r>
      <w:r w:rsidRPr="00620F50">
        <w:rPr>
          <w:rFonts w:eastAsia="Calibri" w:cs="Times New Roman"/>
          <w:iCs/>
          <w:szCs w:val="24"/>
          <w:lang w:eastAsia="zh-CN"/>
        </w:rPr>
        <w:t>par</w:t>
      </w:r>
      <w:r w:rsidRPr="00620F50">
        <w:rPr>
          <w:rFonts w:eastAsia="Times New Roman" w:cs="Times New Roman"/>
          <w:iCs/>
          <w:szCs w:val="24"/>
          <w:lang w:eastAsia="zh-CN"/>
        </w:rPr>
        <w:t xml:space="preserve"> </w:t>
      </w:r>
      <w:r w:rsidRPr="00620F50">
        <w:rPr>
          <w:rFonts w:eastAsia="Calibri" w:cs="Times New Roman"/>
          <w:iCs/>
          <w:szCs w:val="24"/>
          <w:lang w:eastAsia="zh-CN"/>
        </w:rPr>
        <w:t>tiesas</w:t>
      </w:r>
      <w:r w:rsidRPr="00620F50">
        <w:rPr>
          <w:rFonts w:eastAsia="Times New Roman" w:cs="Times New Roman"/>
          <w:iCs/>
          <w:szCs w:val="24"/>
          <w:lang w:eastAsia="zh-CN"/>
        </w:rPr>
        <w:t xml:space="preserve"> </w:t>
      </w:r>
      <w:r w:rsidRPr="00620F50">
        <w:rPr>
          <w:rFonts w:eastAsia="Calibri" w:cs="Times New Roman"/>
          <w:iCs/>
          <w:szCs w:val="24"/>
          <w:lang w:eastAsia="zh-CN"/>
        </w:rPr>
        <w:t>nolēmuma</w:t>
      </w:r>
      <w:r w:rsidRPr="00620F50">
        <w:rPr>
          <w:rFonts w:eastAsia="Times New Roman" w:cs="Times New Roman"/>
          <w:iCs/>
          <w:szCs w:val="24"/>
          <w:lang w:eastAsia="zh-CN"/>
        </w:rPr>
        <w:t xml:space="preserve"> </w:t>
      </w:r>
      <w:r w:rsidRPr="00620F50">
        <w:rPr>
          <w:rFonts w:eastAsia="Calibri" w:cs="Times New Roman"/>
          <w:iCs/>
          <w:szCs w:val="24"/>
          <w:lang w:eastAsia="zh-CN"/>
        </w:rPr>
        <w:t>tīšu</w:t>
      </w:r>
      <w:r w:rsidRPr="00620F50">
        <w:rPr>
          <w:rFonts w:eastAsia="Times New Roman" w:cs="Times New Roman"/>
          <w:iCs/>
          <w:szCs w:val="24"/>
          <w:lang w:eastAsia="zh-CN"/>
        </w:rPr>
        <w:t xml:space="preserve"> </w:t>
      </w:r>
      <w:r w:rsidRPr="00620F50">
        <w:rPr>
          <w:rFonts w:eastAsia="Calibri" w:cs="Times New Roman"/>
          <w:iCs/>
          <w:szCs w:val="24"/>
          <w:lang w:eastAsia="zh-CN"/>
        </w:rPr>
        <w:t>neizpildīšanu</w:t>
      </w:r>
      <w:r w:rsidRPr="00620F50">
        <w:rPr>
          <w:rFonts w:eastAsia="Times New Roman" w:cs="Times New Roman"/>
          <w:iCs/>
          <w:szCs w:val="24"/>
          <w:lang w:eastAsia="zh-CN"/>
        </w:rPr>
        <w:t xml:space="preserve"> </w:t>
      </w:r>
      <w:r w:rsidRPr="00620F50">
        <w:rPr>
          <w:rFonts w:eastAsia="Calibri" w:cs="Times New Roman"/>
          <w:iCs/>
          <w:szCs w:val="24"/>
          <w:lang w:eastAsia="zh-CN"/>
        </w:rPr>
        <w:t>paredzot</w:t>
      </w:r>
      <w:r w:rsidRPr="00620F50">
        <w:rPr>
          <w:rFonts w:eastAsia="Times New Roman" w:cs="Times New Roman"/>
          <w:iCs/>
          <w:szCs w:val="24"/>
          <w:lang w:eastAsia="zh-CN"/>
        </w:rPr>
        <w:t xml:space="preserve"> </w:t>
      </w:r>
      <w:r w:rsidRPr="00620F50">
        <w:rPr>
          <w:rFonts w:eastAsia="Calibri" w:cs="Times New Roman"/>
          <w:iCs/>
          <w:szCs w:val="24"/>
          <w:lang w:eastAsia="zh-CN"/>
        </w:rPr>
        <w:t>tikai</w:t>
      </w:r>
      <w:r w:rsidRPr="00620F50">
        <w:rPr>
          <w:rFonts w:eastAsia="Times New Roman" w:cs="Times New Roman"/>
          <w:iCs/>
          <w:szCs w:val="24"/>
          <w:lang w:eastAsia="zh-CN"/>
        </w:rPr>
        <w:t xml:space="preserve"> </w:t>
      </w:r>
      <w:r w:rsidRPr="00620F50">
        <w:rPr>
          <w:rFonts w:eastAsia="Calibri" w:cs="Times New Roman"/>
          <w:iCs/>
          <w:szCs w:val="24"/>
          <w:lang w:eastAsia="zh-CN"/>
        </w:rPr>
        <w:t>kriminālsodu,</w:t>
      </w:r>
      <w:r w:rsidRPr="00620F50">
        <w:rPr>
          <w:rFonts w:eastAsia="Times New Roman" w:cs="Times New Roman"/>
          <w:iCs/>
          <w:szCs w:val="24"/>
          <w:lang w:eastAsia="zh-CN"/>
        </w:rPr>
        <w:t xml:space="preserve"> </w:t>
      </w:r>
      <w:r w:rsidRPr="00620F50">
        <w:rPr>
          <w:rFonts w:eastAsia="Calibri" w:cs="Times New Roman"/>
          <w:iCs/>
          <w:szCs w:val="24"/>
          <w:lang w:eastAsia="zh-CN"/>
        </w:rPr>
        <w:t>jo,</w:t>
      </w:r>
      <w:r w:rsidRPr="00620F50">
        <w:rPr>
          <w:rFonts w:eastAsia="Times New Roman" w:cs="Times New Roman"/>
          <w:iCs/>
          <w:szCs w:val="24"/>
          <w:lang w:eastAsia="zh-CN"/>
        </w:rPr>
        <w:t xml:space="preserve"> </w:t>
      </w:r>
      <w:r w:rsidRPr="00620F50">
        <w:rPr>
          <w:rFonts w:eastAsia="Calibri" w:cs="Times New Roman"/>
          <w:iCs/>
          <w:szCs w:val="24"/>
          <w:lang w:eastAsia="zh-CN"/>
        </w:rPr>
        <w:t>kriminālatbildība</w:t>
      </w:r>
      <w:r w:rsidRPr="00620F50">
        <w:rPr>
          <w:rFonts w:eastAsia="Times New Roman" w:cs="Times New Roman"/>
          <w:iCs/>
          <w:szCs w:val="24"/>
          <w:lang w:eastAsia="zh-CN"/>
        </w:rPr>
        <w:t xml:space="preserve"> </w:t>
      </w:r>
      <w:r w:rsidRPr="00620F50">
        <w:rPr>
          <w:rFonts w:eastAsia="Calibri" w:cs="Times New Roman"/>
          <w:iCs/>
          <w:szCs w:val="24"/>
          <w:lang w:eastAsia="zh-CN"/>
        </w:rPr>
        <w:t>kā</w:t>
      </w:r>
      <w:r w:rsidRPr="00620F50">
        <w:rPr>
          <w:rFonts w:eastAsia="Times New Roman" w:cs="Times New Roman"/>
          <w:iCs/>
          <w:szCs w:val="24"/>
          <w:lang w:eastAsia="zh-CN"/>
        </w:rPr>
        <w:t xml:space="preserve"> </w:t>
      </w:r>
      <w:r w:rsidRPr="00620F50">
        <w:rPr>
          <w:rFonts w:eastAsia="Calibri" w:cs="Times New Roman"/>
          <w:iCs/>
          <w:szCs w:val="24"/>
          <w:lang w:eastAsia="zh-CN"/>
        </w:rPr>
        <w:t>bargāks</w:t>
      </w:r>
      <w:r w:rsidRPr="00620F50">
        <w:rPr>
          <w:rFonts w:eastAsia="Times New Roman" w:cs="Times New Roman"/>
          <w:iCs/>
          <w:szCs w:val="24"/>
          <w:lang w:eastAsia="zh-CN"/>
        </w:rPr>
        <w:t xml:space="preserve"> </w:t>
      </w:r>
      <w:r w:rsidRPr="00620F50">
        <w:rPr>
          <w:rFonts w:eastAsia="Calibri" w:cs="Times New Roman"/>
          <w:iCs/>
          <w:szCs w:val="24"/>
          <w:lang w:eastAsia="zh-CN"/>
        </w:rPr>
        <w:t>juridiskās</w:t>
      </w:r>
      <w:r w:rsidRPr="00620F50">
        <w:rPr>
          <w:rFonts w:eastAsia="Times New Roman" w:cs="Times New Roman"/>
          <w:iCs/>
          <w:szCs w:val="24"/>
          <w:lang w:eastAsia="zh-CN"/>
        </w:rPr>
        <w:t xml:space="preserve"> </w:t>
      </w:r>
      <w:r w:rsidRPr="00620F50">
        <w:rPr>
          <w:rFonts w:eastAsia="Calibri" w:cs="Times New Roman"/>
          <w:iCs/>
          <w:szCs w:val="24"/>
          <w:lang w:eastAsia="zh-CN"/>
        </w:rPr>
        <w:t>atbildības</w:t>
      </w:r>
      <w:r w:rsidRPr="00620F50">
        <w:rPr>
          <w:rFonts w:eastAsia="Times New Roman" w:cs="Times New Roman"/>
          <w:iCs/>
          <w:szCs w:val="24"/>
          <w:lang w:eastAsia="zh-CN"/>
        </w:rPr>
        <w:t xml:space="preserve"> </w:t>
      </w:r>
      <w:r w:rsidRPr="00620F50">
        <w:rPr>
          <w:rFonts w:eastAsia="Calibri" w:cs="Times New Roman"/>
          <w:iCs/>
          <w:szCs w:val="24"/>
          <w:lang w:eastAsia="zh-CN"/>
        </w:rPr>
        <w:t>veids</w:t>
      </w:r>
      <w:r w:rsidRPr="00620F50">
        <w:rPr>
          <w:rFonts w:eastAsia="Times New Roman" w:cs="Times New Roman"/>
          <w:iCs/>
          <w:szCs w:val="24"/>
          <w:lang w:eastAsia="zh-CN"/>
        </w:rPr>
        <w:t xml:space="preserve"> </w:t>
      </w:r>
      <w:r w:rsidRPr="00620F50">
        <w:rPr>
          <w:rFonts w:eastAsia="Calibri" w:cs="Times New Roman"/>
          <w:iCs/>
          <w:szCs w:val="24"/>
          <w:lang w:eastAsia="zh-CN"/>
        </w:rPr>
        <w:t>var</w:t>
      </w:r>
      <w:r w:rsidRPr="00620F50">
        <w:rPr>
          <w:rFonts w:eastAsia="Times New Roman" w:cs="Times New Roman"/>
          <w:iCs/>
          <w:szCs w:val="24"/>
          <w:lang w:eastAsia="zh-CN"/>
        </w:rPr>
        <w:t xml:space="preserve"> </w:t>
      </w:r>
      <w:r w:rsidRPr="00620F50">
        <w:rPr>
          <w:rFonts w:eastAsia="Calibri" w:cs="Times New Roman"/>
          <w:iCs/>
          <w:szCs w:val="24"/>
          <w:lang w:eastAsia="zh-CN"/>
        </w:rPr>
        <w:t>efektīvāk</w:t>
      </w:r>
      <w:r w:rsidRPr="00620F50">
        <w:rPr>
          <w:rFonts w:eastAsia="Times New Roman" w:cs="Times New Roman"/>
          <w:iCs/>
          <w:szCs w:val="24"/>
          <w:lang w:eastAsia="zh-CN"/>
        </w:rPr>
        <w:t xml:space="preserve"> </w:t>
      </w:r>
      <w:r w:rsidRPr="00620F50">
        <w:rPr>
          <w:rFonts w:eastAsia="Calibri" w:cs="Times New Roman"/>
          <w:iCs/>
          <w:szCs w:val="24"/>
          <w:lang w:eastAsia="zh-CN"/>
        </w:rPr>
        <w:t>pildīt</w:t>
      </w:r>
      <w:r w:rsidRPr="00620F50">
        <w:rPr>
          <w:rFonts w:eastAsia="Times New Roman" w:cs="Times New Roman"/>
          <w:iCs/>
          <w:szCs w:val="24"/>
          <w:lang w:eastAsia="zh-CN"/>
        </w:rPr>
        <w:t xml:space="preserve"> </w:t>
      </w:r>
      <w:proofErr w:type="spellStart"/>
      <w:r w:rsidRPr="00620F50">
        <w:rPr>
          <w:rFonts w:eastAsia="Calibri" w:cs="Times New Roman"/>
          <w:iCs/>
          <w:szCs w:val="24"/>
          <w:lang w:eastAsia="zh-CN"/>
        </w:rPr>
        <w:t>prevencijas</w:t>
      </w:r>
      <w:proofErr w:type="spellEnd"/>
      <w:r w:rsidRPr="00620F50">
        <w:rPr>
          <w:rFonts w:eastAsia="Times New Roman" w:cs="Times New Roman"/>
          <w:iCs/>
          <w:szCs w:val="24"/>
          <w:lang w:eastAsia="zh-CN"/>
        </w:rPr>
        <w:t xml:space="preserve"> </w:t>
      </w:r>
      <w:r w:rsidRPr="00620F50">
        <w:rPr>
          <w:rFonts w:eastAsia="Calibri" w:cs="Times New Roman"/>
          <w:iCs/>
          <w:szCs w:val="24"/>
          <w:lang w:eastAsia="zh-CN"/>
        </w:rPr>
        <w:t>funkciju.</w:t>
      </w:r>
    </w:p>
    <w:p w:rsidR="00620F50" w:rsidRPr="00620F50" w:rsidRDefault="00620F50" w:rsidP="00620F50">
      <w:pPr>
        <w:suppressAutoHyphens/>
        <w:rPr>
          <w:rFonts w:eastAsia="Calibri" w:cs="Times New Roman"/>
          <w:sz w:val="18"/>
          <w:szCs w:val="18"/>
          <w:lang w:eastAsia="zh-CN"/>
        </w:rPr>
      </w:pPr>
    </w:p>
    <w:p w:rsidR="00620F50" w:rsidRPr="00620F50" w:rsidRDefault="00620F50" w:rsidP="00620F50">
      <w:pPr>
        <w:widowControl w:val="0"/>
        <w:suppressAutoHyphens/>
        <w:autoSpaceDE w:val="0"/>
        <w:ind w:firstLine="720"/>
        <w:jc w:val="center"/>
        <w:rPr>
          <w:rFonts w:eastAsia="Calibri" w:cs="Times New Roman"/>
          <w:b/>
          <w:bCs/>
          <w:color w:val="000000"/>
          <w:spacing w:val="5"/>
          <w:szCs w:val="24"/>
          <w:lang w:eastAsia="zh-CN"/>
        </w:rPr>
      </w:pPr>
      <w:r w:rsidRPr="00620F50">
        <w:rPr>
          <w:rFonts w:eastAsia="Calibri" w:cs="Times New Roman"/>
          <w:b/>
          <w:bCs/>
          <w:color w:val="000000"/>
          <w:spacing w:val="5"/>
          <w:szCs w:val="24"/>
          <w:lang w:eastAsia="zh-CN"/>
        </w:rPr>
        <w:t>Kukuļa</w:t>
      </w:r>
      <w:r w:rsidRPr="00620F50">
        <w:rPr>
          <w:rFonts w:eastAsia="Times New Roman" w:cs="Times New Roman"/>
          <w:b/>
          <w:bCs/>
          <w:color w:val="000000"/>
          <w:spacing w:val="5"/>
          <w:szCs w:val="24"/>
          <w:lang w:eastAsia="zh-CN"/>
        </w:rPr>
        <w:t xml:space="preserve"> </w:t>
      </w:r>
      <w:r w:rsidRPr="00620F50">
        <w:rPr>
          <w:rFonts w:eastAsia="Calibri" w:cs="Times New Roman"/>
          <w:b/>
          <w:bCs/>
          <w:color w:val="000000"/>
          <w:spacing w:val="5"/>
          <w:szCs w:val="24"/>
          <w:lang w:eastAsia="zh-CN"/>
        </w:rPr>
        <w:t>izspiešana</w:t>
      </w:r>
      <w:r w:rsidRPr="00620F50">
        <w:rPr>
          <w:rFonts w:eastAsia="Times New Roman" w:cs="Times New Roman"/>
          <w:b/>
          <w:bCs/>
          <w:color w:val="000000"/>
          <w:spacing w:val="5"/>
          <w:szCs w:val="24"/>
          <w:lang w:eastAsia="zh-CN"/>
        </w:rPr>
        <w:t xml:space="preserve"> </w:t>
      </w:r>
      <w:r w:rsidRPr="00620F50">
        <w:rPr>
          <w:rFonts w:eastAsia="Calibri" w:cs="Times New Roman"/>
          <w:b/>
          <w:bCs/>
          <w:color w:val="000000"/>
          <w:spacing w:val="5"/>
          <w:szCs w:val="24"/>
          <w:lang w:eastAsia="zh-CN"/>
        </w:rPr>
        <w:t>un</w:t>
      </w:r>
      <w:r w:rsidRPr="00620F50">
        <w:rPr>
          <w:rFonts w:eastAsia="Times New Roman" w:cs="Times New Roman"/>
          <w:b/>
          <w:bCs/>
          <w:color w:val="000000"/>
          <w:spacing w:val="5"/>
          <w:szCs w:val="24"/>
          <w:lang w:eastAsia="zh-CN"/>
        </w:rPr>
        <w:t xml:space="preserve"> </w:t>
      </w:r>
      <w:r w:rsidRPr="00620F50">
        <w:rPr>
          <w:rFonts w:eastAsia="Calibri" w:cs="Times New Roman"/>
          <w:b/>
          <w:bCs/>
          <w:color w:val="000000"/>
          <w:spacing w:val="5"/>
          <w:szCs w:val="24"/>
          <w:lang w:eastAsia="zh-CN"/>
        </w:rPr>
        <w:t>pieprasīšana</w:t>
      </w:r>
      <w:r w:rsidRPr="00620F50">
        <w:rPr>
          <w:rFonts w:eastAsia="Times New Roman" w:cs="Times New Roman"/>
          <w:b/>
          <w:bCs/>
          <w:color w:val="000000"/>
          <w:spacing w:val="5"/>
          <w:szCs w:val="24"/>
          <w:lang w:eastAsia="zh-CN"/>
        </w:rPr>
        <w:t xml:space="preserve"> </w:t>
      </w:r>
      <w:r w:rsidRPr="00620F50">
        <w:rPr>
          <w:rFonts w:eastAsia="Calibri" w:cs="Times New Roman"/>
          <w:b/>
          <w:bCs/>
          <w:color w:val="000000"/>
          <w:spacing w:val="5"/>
          <w:szCs w:val="24"/>
          <w:lang w:eastAsia="zh-CN"/>
        </w:rPr>
        <w:t>(KL</w:t>
      </w:r>
      <w:r w:rsidRPr="00620F50">
        <w:rPr>
          <w:rFonts w:eastAsia="Times New Roman" w:cs="Times New Roman"/>
          <w:b/>
          <w:bCs/>
          <w:color w:val="000000"/>
          <w:spacing w:val="5"/>
          <w:szCs w:val="24"/>
          <w:lang w:eastAsia="zh-CN"/>
        </w:rPr>
        <w:t xml:space="preserve"> </w:t>
      </w:r>
      <w:r w:rsidRPr="00620F50">
        <w:rPr>
          <w:rFonts w:eastAsia="Calibri" w:cs="Times New Roman"/>
          <w:b/>
          <w:bCs/>
          <w:color w:val="000000"/>
          <w:spacing w:val="5"/>
          <w:szCs w:val="24"/>
          <w:lang w:eastAsia="zh-CN"/>
        </w:rPr>
        <w:t>320.p.</w:t>
      </w:r>
      <w:r w:rsidRPr="00620F50">
        <w:rPr>
          <w:rFonts w:eastAsia="Times New Roman" w:cs="Times New Roman"/>
          <w:b/>
          <w:bCs/>
          <w:color w:val="000000"/>
          <w:spacing w:val="5"/>
          <w:szCs w:val="24"/>
          <w:lang w:eastAsia="zh-CN"/>
        </w:rPr>
        <w:t xml:space="preserve"> 2. un 4.d.</w:t>
      </w:r>
      <w:r w:rsidRPr="00620F50">
        <w:rPr>
          <w:rFonts w:eastAsia="Calibri" w:cs="Times New Roman"/>
          <w:b/>
          <w:bCs/>
          <w:color w:val="000000"/>
          <w:spacing w:val="5"/>
          <w:szCs w:val="24"/>
          <w:lang w:eastAsia="zh-CN"/>
        </w:rPr>
        <w:t>)</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320.pants</w:t>
      </w:r>
      <w:r w:rsidRPr="00620F50">
        <w:rPr>
          <w:rFonts w:eastAsia="Times New Roman" w:cs="Times New Roman"/>
          <w:szCs w:val="24"/>
          <w:lang w:eastAsia="zh-CN"/>
        </w:rPr>
        <w:t xml:space="preserve"> </w:t>
      </w:r>
      <w:r w:rsidRPr="00620F50">
        <w:rPr>
          <w:rFonts w:eastAsia="Calibri" w:cs="Times New Roman"/>
          <w:szCs w:val="24"/>
          <w:lang w:eastAsia="zh-CN"/>
        </w:rPr>
        <w:t>paredz</w:t>
      </w:r>
      <w:r w:rsidRPr="00620F50">
        <w:rPr>
          <w:rFonts w:eastAsia="Times New Roman" w:cs="Times New Roman"/>
          <w:szCs w:val="24"/>
          <w:lang w:eastAsia="zh-CN"/>
        </w:rPr>
        <w:t xml:space="preserve"> </w:t>
      </w:r>
      <w:r w:rsidRPr="00620F50">
        <w:rPr>
          <w:rFonts w:eastAsia="Calibri" w:cs="Times New Roman"/>
          <w:szCs w:val="24"/>
          <w:lang w:eastAsia="zh-CN"/>
        </w:rPr>
        <w:t>divas</w:t>
      </w:r>
      <w:r w:rsidRPr="00620F50">
        <w:rPr>
          <w:rFonts w:eastAsia="Times New Roman" w:cs="Times New Roman"/>
          <w:szCs w:val="24"/>
          <w:lang w:eastAsia="zh-CN"/>
        </w:rPr>
        <w:t xml:space="preserve"> </w:t>
      </w:r>
      <w:r w:rsidRPr="00620F50">
        <w:rPr>
          <w:rFonts w:eastAsia="Calibri" w:cs="Times New Roman"/>
          <w:szCs w:val="24"/>
          <w:lang w:eastAsia="zh-CN"/>
        </w:rPr>
        <w:t>kvalificējošas</w:t>
      </w:r>
      <w:r w:rsidRPr="00620F50">
        <w:rPr>
          <w:rFonts w:eastAsia="Times New Roman" w:cs="Times New Roman"/>
          <w:szCs w:val="24"/>
          <w:lang w:eastAsia="zh-CN"/>
        </w:rPr>
        <w:t xml:space="preserve"> </w:t>
      </w:r>
      <w:r w:rsidRPr="00620F50">
        <w:rPr>
          <w:rFonts w:eastAsia="Calibri" w:cs="Times New Roman"/>
          <w:szCs w:val="24"/>
          <w:lang w:eastAsia="zh-CN"/>
        </w:rPr>
        <w:t>pazīmes</w:t>
      </w:r>
      <w:r w:rsidRPr="00620F50">
        <w:rPr>
          <w:rFonts w:eastAsia="Times New Roman" w:cs="Times New Roman"/>
          <w:szCs w:val="24"/>
          <w:lang w:eastAsia="zh-CN"/>
        </w:rPr>
        <w:t xml:space="preserve"> –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pieprasīšanu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izspiešanu.</w:t>
      </w:r>
      <w:r w:rsidRPr="00620F50">
        <w:rPr>
          <w:rFonts w:eastAsia="Times New Roman" w:cs="Times New Roman"/>
          <w:szCs w:val="24"/>
          <w:lang w:eastAsia="zh-CN"/>
        </w:rPr>
        <w:t xml:space="preserve"> </w:t>
      </w:r>
      <w:r w:rsidRPr="00620F50">
        <w:rPr>
          <w:rFonts w:eastAsia="Calibri" w:cs="Times New Roman"/>
          <w:szCs w:val="24"/>
          <w:lang w:eastAsia="zh-CN"/>
        </w:rPr>
        <w:t>Abos</w:t>
      </w:r>
      <w:r w:rsidRPr="00620F50">
        <w:rPr>
          <w:rFonts w:eastAsia="Times New Roman" w:cs="Times New Roman"/>
          <w:szCs w:val="24"/>
          <w:lang w:eastAsia="zh-CN"/>
        </w:rPr>
        <w:t xml:space="preserve"> </w:t>
      </w:r>
      <w:r w:rsidRPr="00620F50">
        <w:rPr>
          <w:rFonts w:eastAsia="Calibri" w:cs="Times New Roman"/>
          <w:szCs w:val="24"/>
          <w:lang w:eastAsia="zh-CN"/>
        </w:rPr>
        <w:t>gadījumos</w:t>
      </w:r>
      <w:r w:rsidRPr="00620F50">
        <w:rPr>
          <w:rFonts w:eastAsia="Times New Roman" w:cs="Times New Roman"/>
          <w:szCs w:val="24"/>
          <w:lang w:eastAsia="zh-CN"/>
        </w:rPr>
        <w:t xml:space="preserve"> </w:t>
      </w:r>
      <w:r w:rsidRPr="00620F50">
        <w:rPr>
          <w:rFonts w:eastAsia="Calibri" w:cs="Times New Roman"/>
          <w:szCs w:val="24"/>
          <w:lang w:eastAsia="zh-CN"/>
        </w:rPr>
        <w:t>kukuļošanas</w:t>
      </w:r>
      <w:r w:rsidRPr="00620F50">
        <w:rPr>
          <w:rFonts w:eastAsia="Times New Roman" w:cs="Times New Roman"/>
          <w:szCs w:val="24"/>
          <w:lang w:eastAsia="zh-CN"/>
        </w:rPr>
        <w:t xml:space="preserve"> </w:t>
      </w:r>
      <w:r w:rsidRPr="00620F50">
        <w:rPr>
          <w:rFonts w:eastAsia="Calibri" w:cs="Times New Roman"/>
          <w:szCs w:val="24"/>
          <w:lang w:eastAsia="zh-CN"/>
        </w:rPr>
        <w:t>iniciators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valsts</w:t>
      </w:r>
      <w:r w:rsidRPr="00620F50">
        <w:rPr>
          <w:rFonts w:eastAsia="Times New Roman" w:cs="Times New Roman"/>
          <w:szCs w:val="24"/>
          <w:lang w:eastAsia="zh-CN"/>
        </w:rPr>
        <w:t xml:space="preserve"> </w:t>
      </w:r>
      <w:r w:rsidRPr="00620F50">
        <w:rPr>
          <w:rFonts w:eastAsia="Calibri" w:cs="Times New Roman"/>
          <w:szCs w:val="24"/>
          <w:lang w:eastAsia="zh-CN"/>
        </w:rPr>
        <w:t>amatpersona.</w:t>
      </w:r>
      <w:r w:rsidRPr="00620F50">
        <w:rPr>
          <w:rFonts w:eastAsia="Times New Roman" w:cs="Times New Roman"/>
          <w:szCs w:val="24"/>
          <w:lang w:eastAsia="zh-CN"/>
        </w:rPr>
        <w:t xml:space="preserve"> </w:t>
      </w:r>
      <w:r w:rsidRPr="00620F50">
        <w:rPr>
          <w:rFonts w:eastAsia="Calibri" w:cs="Times New Roman"/>
          <w:szCs w:val="24"/>
          <w:lang w:eastAsia="zh-CN"/>
        </w:rPr>
        <w:t>Kritērijs</w:t>
      </w:r>
      <w:r w:rsidRPr="00620F50">
        <w:rPr>
          <w:rFonts w:eastAsia="Times New Roman" w:cs="Times New Roman"/>
          <w:szCs w:val="24"/>
          <w:lang w:eastAsia="zh-CN"/>
        </w:rPr>
        <w:t xml:space="preserve"> </w:t>
      </w:r>
      <w:r w:rsidRPr="00620F50">
        <w:rPr>
          <w:rFonts w:eastAsia="Calibri" w:cs="Times New Roman"/>
          <w:szCs w:val="24"/>
          <w:lang w:eastAsia="zh-CN"/>
        </w:rPr>
        <w:t>šo</w:t>
      </w:r>
      <w:r w:rsidRPr="00620F50">
        <w:rPr>
          <w:rFonts w:eastAsia="Times New Roman" w:cs="Times New Roman"/>
          <w:szCs w:val="24"/>
          <w:lang w:eastAsia="zh-CN"/>
        </w:rPr>
        <w:t xml:space="preserve"> </w:t>
      </w:r>
      <w:r w:rsidRPr="00620F50">
        <w:rPr>
          <w:rFonts w:eastAsia="Calibri" w:cs="Times New Roman"/>
          <w:szCs w:val="24"/>
          <w:lang w:eastAsia="zh-CN"/>
        </w:rPr>
        <w:t>kvalificējošo</w:t>
      </w:r>
      <w:r w:rsidRPr="00620F50">
        <w:rPr>
          <w:rFonts w:eastAsia="Times New Roman" w:cs="Times New Roman"/>
          <w:szCs w:val="24"/>
          <w:lang w:eastAsia="zh-CN"/>
        </w:rPr>
        <w:t xml:space="preserve"> </w:t>
      </w:r>
      <w:r w:rsidRPr="00620F50">
        <w:rPr>
          <w:rFonts w:eastAsia="Calibri" w:cs="Times New Roman"/>
          <w:szCs w:val="24"/>
          <w:lang w:eastAsia="zh-CN"/>
        </w:rPr>
        <w:t>pazīmju</w:t>
      </w:r>
      <w:r w:rsidRPr="00620F50">
        <w:rPr>
          <w:rFonts w:eastAsia="Times New Roman" w:cs="Times New Roman"/>
          <w:szCs w:val="24"/>
          <w:lang w:eastAsia="zh-CN"/>
        </w:rPr>
        <w:t xml:space="preserve"> </w:t>
      </w:r>
      <w:r w:rsidRPr="00620F50">
        <w:rPr>
          <w:rFonts w:eastAsia="Calibri" w:cs="Times New Roman"/>
          <w:szCs w:val="24"/>
          <w:lang w:eastAsia="zh-CN"/>
        </w:rPr>
        <w:t>norobežošanai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raksturs,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izdarīšanu</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neizdarīšanu</w:t>
      </w:r>
      <w:r w:rsidRPr="00620F50">
        <w:rPr>
          <w:rFonts w:eastAsia="Times New Roman" w:cs="Times New Roman"/>
          <w:szCs w:val="24"/>
          <w:lang w:eastAsia="zh-CN"/>
        </w:rPr>
        <w:t xml:space="preserve"> </w:t>
      </w:r>
      <w:r w:rsidRPr="00620F50">
        <w:rPr>
          <w:rFonts w:eastAsia="Calibri" w:cs="Times New Roman"/>
          <w:szCs w:val="24"/>
          <w:lang w:eastAsia="zh-CN"/>
        </w:rPr>
        <w:t>kukulis</w:t>
      </w:r>
      <w:r w:rsidRPr="00620F50">
        <w:rPr>
          <w:rFonts w:eastAsia="Times New Roman" w:cs="Times New Roman"/>
          <w:szCs w:val="24"/>
          <w:lang w:eastAsia="zh-CN"/>
        </w:rPr>
        <w:t xml:space="preserve"> </w:t>
      </w:r>
      <w:r w:rsidRPr="00620F50">
        <w:rPr>
          <w:rFonts w:eastAsia="Calibri" w:cs="Times New Roman"/>
          <w:szCs w:val="24"/>
          <w:lang w:eastAsia="zh-CN"/>
        </w:rPr>
        <w:t>prasīts.</w:t>
      </w:r>
    </w:p>
    <w:p w:rsidR="00620F50" w:rsidRPr="00620F50" w:rsidRDefault="00620F50" w:rsidP="00620F50">
      <w:pPr>
        <w:suppressAutoHyphens/>
        <w:ind w:firstLine="720"/>
        <w:jc w:val="both"/>
        <w:rPr>
          <w:rFonts w:eastAsia="Calibri" w:cs="Times New Roman"/>
          <w:szCs w:val="24"/>
          <w:lang w:eastAsia="zh-CN"/>
        </w:rPr>
      </w:pPr>
      <w:bookmarkStart w:id="1" w:name="bkm412"/>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izspiešanu</w:t>
      </w:r>
      <w:r w:rsidRPr="00620F50">
        <w:rPr>
          <w:rFonts w:eastAsia="Times New Roman" w:cs="Times New Roman"/>
          <w:szCs w:val="24"/>
          <w:lang w:eastAsia="zh-CN"/>
        </w:rPr>
        <w:t xml:space="preserve"> </w:t>
      </w:r>
      <w:r w:rsidRPr="00620F50">
        <w:rPr>
          <w:rFonts w:eastAsia="Calibri" w:cs="Times New Roman"/>
          <w:szCs w:val="24"/>
          <w:lang w:eastAsia="zh-CN"/>
        </w:rPr>
        <w:t>jāsaprot:</w:t>
      </w:r>
    </w:p>
    <w:p w:rsidR="00620F50" w:rsidRPr="00620F50" w:rsidRDefault="00620F50" w:rsidP="00620F50">
      <w:pPr>
        <w:numPr>
          <w:ilvl w:val="0"/>
          <w:numId w:val="16"/>
        </w:numPr>
        <w:suppressAutoHyphens/>
        <w:jc w:val="both"/>
        <w:rPr>
          <w:rFonts w:eastAsia="Times New Roman" w:cs="Times New Roman"/>
          <w:szCs w:val="24"/>
          <w:lang w:eastAsia="zh-CN"/>
        </w:rPr>
      </w:pP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pieprasīšana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likumīgu</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izdarīšanu,</w:t>
      </w:r>
      <w:r w:rsidRPr="00620F50">
        <w:rPr>
          <w:rFonts w:eastAsia="Times New Roman" w:cs="Times New Roman"/>
          <w:szCs w:val="24"/>
          <w:lang w:eastAsia="zh-CN"/>
        </w:rPr>
        <w:t xml:space="preserve"> </w:t>
      </w:r>
    </w:p>
    <w:p w:rsidR="00620F50" w:rsidRPr="00620F50" w:rsidRDefault="00620F50" w:rsidP="00620F50">
      <w:pPr>
        <w:numPr>
          <w:ilvl w:val="0"/>
          <w:numId w:val="16"/>
        </w:numPr>
        <w:suppressAutoHyphens/>
        <w:jc w:val="both"/>
        <w:rPr>
          <w:rFonts w:eastAsia="Times New Roman" w:cs="Times New Roman"/>
          <w:szCs w:val="24"/>
          <w:lang w:eastAsia="zh-CN"/>
        </w:rPr>
      </w:pP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pieprasīšana,</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saistīta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draudiem</w:t>
      </w:r>
      <w:r w:rsidRPr="00620F50">
        <w:rPr>
          <w:rFonts w:eastAsia="Times New Roman" w:cs="Times New Roman"/>
          <w:szCs w:val="24"/>
          <w:lang w:eastAsia="zh-CN"/>
        </w:rPr>
        <w:t xml:space="preserve"> </w:t>
      </w:r>
      <w:r w:rsidRPr="00620F50">
        <w:rPr>
          <w:rFonts w:eastAsia="Calibri" w:cs="Times New Roman"/>
          <w:szCs w:val="24"/>
          <w:lang w:eastAsia="zh-CN"/>
        </w:rPr>
        <w:t>kaitēt</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likumīgajām</w:t>
      </w:r>
      <w:r w:rsidRPr="00620F50">
        <w:rPr>
          <w:rFonts w:eastAsia="Times New Roman" w:cs="Times New Roman"/>
          <w:szCs w:val="24"/>
          <w:lang w:eastAsia="zh-CN"/>
        </w:rPr>
        <w:t xml:space="preserve"> </w:t>
      </w:r>
      <w:r w:rsidRPr="00620F50">
        <w:rPr>
          <w:rFonts w:eastAsia="Calibri" w:cs="Times New Roman"/>
          <w:szCs w:val="24"/>
          <w:lang w:eastAsia="zh-CN"/>
        </w:rPr>
        <w:t>interesēm</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324.p.</w:t>
      </w:r>
      <w:r w:rsidRPr="00620F50">
        <w:rPr>
          <w:rFonts w:eastAsia="Times New Roman" w:cs="Times New Roman"/>
          <w:szCs w:val="24"/>
          <w:lang w:eastAsia="zh-CN"/>
        </w:rPr>
        <w:t xml:space="preserve"> </w:t>
      </w:r>
      <w:r w:rsidRPr="00620F50">
        <w:rPr>
          <w:rFonts w:eastAsia="Calibri" w:cs="Times New Roman"/>
          <w:szCs w:val="24"/>
          <w:lang w:eastAsia="zh-CN"/>
        </w:rPr>
        <w:t>2.d.).</w:t>
      </w:r>
      <w:bookmarkEnd w:id="1"/>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Visos</w:t>
      </w:r>
      <w:r w:rsidRPr="00620F50">
        <w:rPr>
          <w:rFonts w:eastAsia="Times New Roman" w:cs="Times New Roman"/>
          <w:szCs w:val="24"/>
          <w:lang w:eastAsia="zh-CN"/>
        </w:rPr>
        <w:t xml:space="preserve"> </w:t>
      </w:r>
      <w:r w:rsidRPr="00620F50">
        <w:rPr>
          <w:rFonts w:eastAsia="Calibri" w:cs="Times New Roman"/>
          <w:szCs w:val="24"/>
          <w:lang w:eastAsia="zh-CN"/>
        </w:rPr>
        <w:t>pārējos</w:t>
      </w:r>
      <w:r w:rsidRPr="00620F50">
        <w:rPr>
          <w:rFonts w:eastAsia="Times New Roman" w:cs="Times New Roman"/>
          <w:szCs w:val="24"/>
          <w:lang w:eastAsia="zh-CN"/>
        </w:rPr>
        <w:t xml:space="preserve"> </w:t>
      </w:r>
      <w:r w:rsidRPr="00620F50">
        <w:rPr>
          <w:rFonts w:eastAsia="Calibri" w:cs="Times New Roman"/>
          <w:szCs w:val="24"/>
          <w:lang w:eastAsia="zh-CN"/>
        </w:rPr>
        <w:t>gadījumos,</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kukuļošanas</w:t>
      </w:r>
      <w:r w:rsidRPr="00620F50">
        <w:rPr>
          <w:rFonts w:eastAsia="Times New Roman" w:cs="Times New Roman"/>
          <w:szCs w:val="24"/>
          <w:lang w:eastAsia="zh-CN"/>
        </w:rPr>
        <w:t xml:space="preserve"> </w:t>
      </w:r>
      <w:r w:rsidRPr="00620F50">
        <w:rPr>
          <w:rFonts w:eastAsia="Calibri" w:cs="Times New Roman"/>
          <w:szCs w:val="24"/>
          <w:lang w:eastAsia="zh-CN"/>
        </w:rPr>
        <w:t>iniciators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valsts</w:t>
      </w:r>
      <w:r w:rsidRPr="00620F50">
        <w:rPr>
          <w:rFonts w:eastAsia="Times New Roman" w:cs="Times New Roman"/>
          <w:szCs w:val="24"/>
          <w:lang w:eastAsia="zh-CN"/>
        </w:rPr>
        <w:t xml:space="preserve"> </w:t>
      </w:r>
      <w:r w:rsidRPr="00620F50">
        <w:rPr>
          <w:rFonts w:eastAsia="Calibri" w:cs="Times New Roman"/>
          <w:szCs w:val="24"/>
          <w:lang w:eastAsia="zh-CN"/>
        </w:rPr>
        <w:t>amatpersona,</w:t>
      </w:r>
      <w:r w:rsidRPr="00620F50">
        <w:rPr>
          <w:rFonts w:eastAsia="Times New Roman" w:cs="Times New Roman"/>
          <w:szCs w:val="24"/>
          <w:lang w:eastAsia="zh-CN"/>
        </w:rPr>
        <w:t xml:space="preserve"> </w:t>
      </w:r>
      <w:r w:rsidRPr="00620F50">
        <w:rPr>
          <w:rFonts w:eastAsia="Calibri" w:cs="Times New Roman"/>
          <w:szCs w:val="24"/>
          <w:lang w:eastAsia="zh-CN"/>
        </w:rPr>
        <w:t>konstatējama</w:t>
      </w:r>
      <w:r w:rsidRPr="00620F50">
        <w:rPr>
          <w:rFonts w:eastAsia="Times New Roman" w:cs="Times New Roman"/>
          <w:szCs w:val="24"/>
          <w:lang w:eastAsia="zh-CN"/>
        </w:rPr>
        <w:t xml:space="preserve">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pieprasīšana.</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praksē</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gadījumi,</w:t>
      </w:r>
      <w:r w:rsidRPr="00620F50">
        <w:rPr>
          <w:rFonts w:eastAsia="Times New Roman" w:cs="Times New Roman"/>
          <w:szCs w:val="24"/>
          <w:lang w:eastAsia="zh-CN"/>
        </w:rPr>
        <w:t xml:space="preserve"> </w:t>
      </w:r>
      <w:r w:rsidRPr="00620F50">
        <w:rPr>
          <w:rFonts w:eastAsia="Calibri" w:cs="Times New Roman"/>
          <w:szCs w:val="24"/>
          <w:lang w:eastAsia="zh-CN"/>
        </w:rPr>
        <w:t>kuros</w:t>
      </w:r>
      <w:r w:rsidRPr="00620F50">
        <w:rPr>
          <w:rFonts w:eastAsia="Times New Roman" w:cs="Times New Roman"/>
          <w:szCs w:val="24"/>
          <w:lang w:eastAsia="zh-CN"/>
        </w:rPr>
        <w:t xml:space="preserve"> </w:t>
      </w:r>
      <w:r w:rsidRPr="00620F50">
        <w:rPr>
          <w:rFonts w:eastAsia="Calibri" w:cs="Times New Roman"/>
          <w:szCs w:val="24"/>
          <w:lang w:eastAsia="zh-CN"/>
        </w:rPr>
        <w:t>šo</w:t>
      </w:r>
      <w:r w:rsidRPr="00620F50">
        <w:rPr>
          <w:rFonts w:eastAsia="Times New Roman" w:cs="Times New Roman"/>
          <w:szCs w:val="24"/>
          <w:lang w:eastAsia="zh-CN"/>
        </w:rPr>
        <w:t xml:space="preserve"> </w:t>
      </w:r>
      <w:r w:rsidRPr="00620F50">
        <w:rPr>
          <w:rFonts w:eastAsia="Calibri" w:cs="Times New Roman"/>
          <w:szCs w:val="24"/>
          <w:lang w:eastAsia="zh-CN"/>
        </w:rPr>
        <w:t>pazīmju</w:t>
      </w:r>
      <w:r w:rsidRPr="00620F50">
        <w:rPr>
          <w:rFonts w:eastAsia="Times New Roman" w:cs="Times New Roman"/>
          <w:szCs w:val="24"/>
          <w:lang w:eastAsia="zh-CN"/>
        </w:rPr>
        <w:t xml:space="preserve"> </w:t>
      </w:r>
      <w:r w:rsidRPr="00620F50">
        <w:rPr>
          <w:rFonts w:eastAsia="Calibri" w:cs="Times New Roman"/>
          <w:szCs w:val="24"/>
          <w:lang w:eastAsia="zh-CN"/>
        </w:rPr>
        <w:t>nošķiršana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visai</w:t>
      </w:r>
      <w:r w:rsidRPr="00620F50">
        <w:rPr>
          <w:rFonts w:eastAsia="Times New Roman" w:cs="Times New Roman"/>
          <w:szCs w:val="24"/>
          <w:lang w:eastAsia="zh-CN"/>
        </w:rPr>
        <w:t xml:space="preserve"> </w:t>
      </w:r>
      <w:r w:rsidRPr="00620F50">
        <w:rPr>
          <w:rFonts w:eastAsia="Calibri" w:cs="Times New Roman"/>
          <w:szCs w:val="24"/>
          <w:lang w:eastAsia="zh-CN"/>
        </w:rPr>
        <w:t>diskutabla.</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J.S.</w:t>
      </w:r>
      <w:r w:rsidRPr="00620F50">
        <w:rPr>
          <w:rFonts w:eastAsia="Times New Roman" w:cs="Times New Roman"/>
          <w:szCs w:val="24"/>
          <w:lang w:eastAsia="zh-CN"/>
        </w:rPr>
        <w:t xml:space="preserve"> </w:t>
      </w:r>
      <w:r w:rsidRPr="00620F50">
        <w:rPr>
          <w:rFonts w:eastAsia="Calibri" w:cs="Times New Roman"/>
          <w:szCs w:val="24"/>
          <w:lang w:eastAsia="zh-CN"/>
        </w:rPr>
        <w:t>notiesāts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izspiešanu</w:t>
      </w:r>
      <w:r w:rsidRPr="00620F50">
        <w:rPr>
          <w:rFonts w:eastAsia="Times New Roman" w:cs="Times New Roman"/>
          <w:szCs w:val="24"/>
          <w:lang w:eastAsia="zh-CN"/>
        </w:rPr>
        <w:t xml:space="preserve"> </w:t>
      </w:r>
      <w:r w:rsidRPr="00620F50">
        <w:rPr>
          <w:rFonts w:eastAsia="Calibri" w:cs="Times New Roman"/>
          <w:szCs w:val="24"/>
          <w:lang w:eastAsia="zh-CN"/>
        </w:rPr>
        <w:t>šādos</w:t>
      </w:r>
      <w:r w:rsidRPr="00620F50">
        <w:rPr>
          <w:rFonts w:eastAsia="Times New Roman" w:cs="Times New Roman"/>
          <w:szCs w:val="24"/>
          <w:lang w:eastAsia="zh-CN"/>
        </w:rPr>
        <w:t xml:space="preserve"> </w:t>
      </w:r>
      <w:r w:rsidRPr="00620F50">
        <w:rPr>
          <w:rFonts w:eastAsia="Calibri" w:cs="Times New Roman"/>
          <w:szCs w:val="24"/>
          <w:lang w:eastAsia="zh-CN"/>
        </w:rPr>
        <w:t>apstākļos:</w:t>
      </w:r>
      <w:r w:rsidRPr="00620F50">
        <w:rPr>
          <w:rFonts w:eastAsia="Times New Roman" w:cs="Times New Roman"/>
          <w:szCs w:val="24"/>
          <w:lang w:eastAsia="zh-CN"/>
        </w:rPr>
        <w:t xml:space="preserve"> </w:t>
      </w:r>
      <w:r w:rsidRPr="00620F50">
        <w:rPr>
          <w:rFonts w:eastAsia="Calibri" w:cs="Times New Roman"/>
          <w:szCs w:val="24"/>
          <w:lang w:eastAsia="zh-CN"/>
        </w:rPr>
        <w:t>apsūdzētais,</w:t>
      </w:r>
      <w:r w:rsidRPr="00620F50">
        <w:rPr>
          <w:rFonts w:eastAsia="Times New Roman" w:cs="Times New Roman"/>
          <w:szCs w:val="24"/>
          <w:lang w:eastAsia="zh-CN"/>
        </w:rPr>
        <w:t xml:space="preserve"> </w:t>
      </w:r>
      <w:r w:rsidRPr="00620F50">
        <w:rPr>
          <w:rFonts w:eastAsia="Calibri" w:cs="Times New Roman"/>
          <w:szCs w:val="24"/>
          <w:lang w:eastAsia="zh-CN"/>
        </w:rPr>
        <w:t>būdams</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kurš</w:t>
      </w:r>
      <w:r w:rsidRPr="00620F50">
        <w:rPr>
          <w:rFonts w:eastAsia="Times New Roman" w:cs="Times New Roman"/>
          <w:szCs w:val="24"/>
          <w:lang w:eastAsia="zh-CN"/>
        </w:rPr>
        <w:t xml:space="preserve"> </w:t>
      </w:r>
      <w:r w:rsidRPr="00620F50">
        <w:rPr>
          <w:rFonts w:eastAsia="Calibri" w:cs="Times New Roman"/>
          <w:szCs w:val="24"/>
          <w:lang w:eastAsia="zh-CN"/>
        </w:rPr>
        <w:t>tiesīgs</w:t>
      </w:r>
      <w:r w:rsidRPr="00620F50">
        <w:rPr>
          <w:rFonts w:eastAsia="Times New Roman" w:cs="Times New Roman"/>
          <w:szCs w:val="24"/>
          <w:lang w:eastAsia="zh-CN"/>
        </w:rPr>
        <w:t xml:space="preserve"> </w:t>
      </w:r>
      <w:r w:rsidRPr="00620F50">
        <w:rPr>
          <w:rFonts w:eastAsia="Calibri" w:cs="Times New Roman"/>
          <w:szCs w:val="24"/>
          <w:lang w:eastAsia="zh-CN"/>
        </w:rPr>
        <w:t>pieņemt</w:t>
      </w:r>
      <w:r w:rsidRPr="00620F50">
        <w:rPr>
          <w:rFonts w:eastAsia="Times New Roman" w:cs="Times New Roman"/>
          <w:szCs w:val="24"/>
          <w:lang w:eastAsia="zh-CN"/>
        </w:rPr>
        <w:t xml:space="preserve"> </w:t>
      </w:r>
      <w:r w:rsidRPr="00620F50">
        <w:rPr>
          <w:rFonts w:eastAsia="Calibri" w:cs="Times New Roman"/>
          <w:szCs w:val="24"/>
          <w:lang w:eastAsia="zh-CN"/>
        </w:rPr>
        <w:t>galīgo</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audzēkņu</w:t>
      </w:r>
      <w:r w:rsidRPr="00620F50">
        <w:rPr>
          <w:rFonts w:eastAsia="Times New Roman" w:cs="Times New Roman"/>
          <w:szCs w:val="24"/>
          <w:lang w:eastAsia="zh-CN"/>
        </w:rPr>
        <w:t xml:space="preserve"> </w:t>
      </w:r>
      <w:r w:rsidRPr="00620F50">
        <w:rPr>
          <w:rFonts w:eastAsia="Calibri" w:cs="Times New Roman"/>
          <w:szCs w:val="24"/>
          <w:lang w:eastAsia="zh-CN"/>
        </w:rPr>
        <w:t>uzņemšanu</w:t>
      </w:r>
      <w:r w:rsidRPr="00620F50">
        <w:rPr>
          <w:rFonts w:eastAsia="Times New Roman" w:cs="Times New Roman"/>
          <w:szCs w:val="24"/>
          <w:lang w:eastAsia="zh-CN"/>
        </w:rPr>
        <w:t xml:space="preserve"> </w:t>
      </w:r>
      <w:r w:rsidRPr="00620F50">
        <w:rPr>
          <w:rFonts w:eastAsia="Calibri" w:cs="Times New Roman"/>
          <w:szCs w:val="24"/>
          <w:lang w:eastAsia="zh-CN"/>
        </w:rPr>
        <w:t>skolā,</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nosacījumu</w:t>
      </w:r>
      <w:r w:rsidRPr="00620F50">
        <w:rPr>
          <w:rFonts w:eastAsia="Times New Roman" w:cs="Times New Roman"/>
          <w:szCs w:val="24"/>
          <w:lang w:eastAsia="zh-CN"/>
        </w:rPr>
        <w:t xml:space="preserve"> </w:t>
      </w:r>
      <w:r w:rsidRPr="00620F50">
        <w:rPr>
          <w:rFonts w:eastAsia="Calibri" w:cs="Times New Roman"/>
          <w:szCs w:val="24"/>
          <w:lang w:eastAsia="zh-CN"/>
        </w:rPr>
        <w:t>bērnu</w:t>
      </w:r>
      <w:r w:rsidRPr="00620F50">
        <w:rPr>
          <w:rFonts w:eastAsia="Times New Roman" w:cs="Times New Roman"/>
          <w:szCs w:val="24"/>
          <w:lang w:eastAsia="zh-CN"/>
        </w:rPr>
        <w:t xml:space="preserve"> </w:t>
      </w:r>
      <w:r w:rsidRPr="00620F50">
        <w:rPr>
          <w:rFonts w:eastAsia="Calibri" w:cs="Times New Roman"/>
          <w:szCs w:val="24"/>
          <w:lang w:eastAsia="zh-CN"/>
        </w:rPr>
        <w:t>uzņemšanai</w:t>
      </w:r>
      <w:r w:rsidRPr="00620F50">
        <w:rPr>
          <w:rFonts w:eastAsia="Times New Roman" w:cs="Times New Roman"/>
          <w:szCs w:val="24"/>
          <w:lang w:eastAsia="zh-CN"/>
        </w:rPr>
        <w:t xml:space="preserve"> </w:t>
      </w:r>
      <w:r w:rsidRPr="00620F50">
        <w:rPr>
          <w:rFonts w:eastAsia="Calibri" w:cs="Times New Roman"/>
          <w:szCs w:val="24"/>
          <w:lang w:eastAsia="zh-CN"/>
        </w:rPr>
        <w:t>izvirzīja</w:t>
      </w:r>
      <w:r w:rsidRPr="00620F50">
        <w:rPr>
          <w:rFonts w:eastAsia="Times New Roman" w:cs="Times New Roman"/>
          <w:szCs w:val="24"/>
          <w:lang w:eastAsia="zh-CN"/>
        </w:rPr>
        <w:t xml:space="preserve"> </w:t>
      </w:r>
      <w:r w:rsidRPr="00620F50">
        <w:rPr>
          <w:rFonts w:eastAsia="Calibri" w:cs="Times New Roman"/>
          <w:szCs w:val="24"/>
          <w:lang w:eastAsia="zh-CN"/>
        </w:rPr>
        <w:t>prasību</w:t>
      </w:r>
      <w:r w:rsidRPr="00620F50">
        <w:rPr>
          <w:rFonts w:eastAsia="Times New Roman" w:cs="Times New Roman"/>
          <w:szCs w:val="24"/>
          <w:lang w:eastAsia="zh-CN"/>
        </w:rPr>
        <w:t xml:space="preserve"> </w:t>
      </w:r>
      <w:r w:rsidRPr="00620F50">
        <w:rPr>
          <w:rFonts w:eastAsia="Calibri" w:cs="Times New Roman"/>
          <w:szCs w:val="24"/>
          <w:lang w:eastAsia="zh-CN"/>
        </w:rPr>
        <w:t>samaksāt</w:t>
      </w:r>
      <w:r w:rsidRPr="00620F50">
        <w:rPr>
          <w:rFonts w:eastAsia="Times New Roman" w:cs="Times New Roman"/>
          <w:szCs w:val="24"/>
          <w:lang w:eastAsia="zh-CN"/>
        </w:rPr>
        <w:t xml:space="preserve"> „</w:t>
      </w:r>
      <w:r w:rsidRPr="00620F50">
        <w:rPr>
          <w:rFonts w:eastAsia="Calibri" w:cs="Times New Roman"/>
          <w:szCs w:val="24"/>
          <w:lang w:eastAsia="zh-CN"/>
        </w:rPr>
        <w:t>ziedojumu</w:t>
      </w:r>
      <w:r w:rsidRPr="00620F50">
        <w:rPr>
          <w:rFonts w:eastAsia="Times New Roman" w:cs="Times New Roman"/>
          <w:szCs w:val="24"/>
          <w:lang w:eastAsia="zh-CN"/>
        </w:rPr>
        <w:t xml:space="preserve">” </w:t>
      </w:r>
      <w:r w:rsidRPr="00620F50">
        <w:rPr>
          <w:rFonts w:eastAsia="Calibri" w:cs="Times New Roman"/>
          <w:szCs w:val="24"/>
          <w:lang w:eastAsia="zh-CN"/>
        </w:rPr>
        <w:t>skolas</w:t>
      </w:r>
      <w:r w:rsidRPr="00620F50">
        <w:rPr>
          <w:rFonts w:eastAsia="Times New Roman" w:cs="Times New Roman"/>
          <w:szCs w:val="24"/>
          <w:lang w:eastAsia="zh-CN"/>
        </w:rPr>
        <w:t xml:space="preserve"> </w:t>
      </w:r>
      <w:r w:rsidRPr="00620F50">
        <w:rPr>
          <w:rFonts w:eastAsia="Calibri" w:cs="Times New Roman"/>
          <w:szCs w:val="24"/>
          <w:lang w:eastAsia="zh-CN"/>
        </w:rPr>
        <w:t>remontam.</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vecāku</w:t>
      </w:r>
      <w:r w:rsidRPr="00620F50">
        <w:rPr>
          <w:rFonts w:eastAsia="Times New Roman" w:cs="Times New Roman"/>
          <w:szCs w:val="24"/>
          <w:lang w:eastAsia="zh-CN"/>
        </w:rPr>
        <w:t xml:space="preserve"> </w:t>
      </w:r>
      <w:r w:rsidRPr="00620F50">
        <w:rPr>
          <w:rFonts w:eastAsia="Calibri" w:cs="Times New Roman"/>
          <w:szCs w:val="24"/>
          <w:lang w:eastAsia="zh-CN"/>
        </w:rPr>
        <w:t>liecībām</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celtās</w:t>
      </w:r>
      <w:r w:rsidRPr="00620F50">
        <w:rPr>
          <w:rFonts w:eastAsia="Times New Roman" w:cs="Times New Roman"/>
          <w:szCs w:val="24"/>
          <w:lang w:eastAsia="zh-CN"/>
        </w:rPr>
        <w:t xml:space="preserve"> </w:t>
      </w:r>
      <w:r w:rsidRPr="00620F50">
        <w:rPr>
          <w:rFonts w:eastAsia="Calibri" w:cs="Times New Roman"/>
          <w:szCs w:val="24"/>
          <w:lang w:eastAsia="zh-CN"/>
        </w:rPr>
        <w:t>apsūdzības</w:t>
      </w:r>
      <w:r w:rsidRPr="00620F50">
        <w:rPr>
          <w:rFonts w:eastAsia="Times New Roman" w:cs="Times New Roman"/>
          <w:szCs w:val="24"/>
          <w:lang w:eastAsia="zh-CN"/>
        </w:rPr>
        <w:t xml:space="preserve"> </w:t>
      </w:r>
      <w:r w:rsidRPr="00620F50">
        <w:rPr>
          <w:rFonts w:eastAsia="Calibri" w:cs="Times New Roman"/>
          <w:szCs w:val="24"/>
          <w:lang w:eastAsia="zh-CN"/>
        </w:rPr>
        <w:t>izrietēja,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pieprasījums</w:t>
      </w:r>
      <w:r w:rsidRPr="00620F50">
        <w:rPr>
          <w:rFonts w:eastAsia="Times New Roman" w:cs="Times New Roman"/>
          <w:szCs w:val="24"/>
          <w:lang w:eastAsia="zh-CN"/>
        </w:rPr>
        <w:t xml:space="preserve"> </w:t>
      </w:r>
      <w:r w:rsidRPr="00620F50">
        <w:rPr>
          <w:rFonts w:eastAsia="Calibri" w:cs="Times New Roman"/>
          <w:szCs w:val="24"/>
          <w:lang w:eastAsia="zh-CN"/>
        </w:rPr>
        <w:t>notika</w:t>
      </w:r>
      <w:r w:rsidRPr="00620F50">
        <w:rPr>
          <w:rFonts w:eastAsia="Times New Roman" w:cs="Times New Roman"/>
          <w:szCs w:val="24"/>
          <w:lang w:eastAsia="zh-CN"/>
        </w:rPr>
        <w:t xml:space="preserve"> </w:t>
      </w:r>
      <w:r w:rsidRPr="00620F50">
        <w:rPr>
          <w:rFonts w:eastAsia="Calibri" w:cs="Times New Roman"/>
          <w:szCs w:val="24"/>
          <w:lang w:eastAsia="zh-CN"/>
        </w:rPr>
        <w:t>laikā,</w:t>
      </w:r>
      <w:r w:rsidRPr="00620F50">
        <w:rPr>
          <w:rFonts w:eastAsia="Times New Roman" w:cs="Times New Roman"/>
          <w:szCs w:val="24"/>
          <w:lang w:eastAsia="zh-CN"/>
        </w:rPr>
        <w:t xml:space="preserve"> </w:t>
      </w:r>
      <w:r w:rsidRPr="00620F50">
        <w:rPr>
          <w:rFonts w:eastAsia="Calibri" w:cs="Times New Roman"/>
          <w:szCs w:val="24"/>
          <w:lang w:eastAsia="zh-CN"/>
        </w:rPr>
        <w:t>kad</w:t>
      </w:r>
      <w:r w:rsidRPr="00620F50">
        <w:rPr>
          <w:rFonts w:eastAsia="Times New Roman" w:cs="Times New Roman"/>
          <w:szCs w:val="24"/>
          <w:lang w:eastAsia="zh-CN"/>
        </w:rPr>
        <w:t xml:space="preserve"> </w:t>
      </w:r>
      <w:r w:rsidRPr="00620F50">
        <w:rPr>
          <w:rFonts w:eastAsia="Calibri" w:cs="Times New Roman"/>
          <w:szCs w:val="24"/>
          <w:lang w:eastAsia="zh-CN"/>
        </w:rPr>
        <w:t>uzņemšanas</w:t>
      </w:r>
      <w:r w:rsidRPr="00620F50">
        <w:rPr>
          <w:rFonts w:eastAsia="Times New Roman" w:cs="Times New Roman"/>
          <w:szCs w:val="24"/>
          <w:lang w:eastAsia="zh-CN"/>
        </w:rPr>
        <w:t xml:space="preserve"> </w:t>
      </w:r>
      <w:r w:rsidRPr="00620F50">
        <w:rPr>
          <w:rFonts w:eastAsia="Calibri" w:cs="Times New Roman"/>
          <w:szCs w:val="24"/>
          <w:lang w:eastAsia="zh-CN"/>
        </w:rPr>
        <w:t>pārbaudījumi</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beigušies,</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daļa</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bērniem</w:t>
      </w:r>
      <w:r w:rsidRPr="00620F50">
        <w:rPr>
          <w:rFonts w:eastAsia="Times New Roman" w:cs="Times New Roman"/>
          <w:szCs w:val="24"/>
          <w:lang w:eastAsia="zh-CN"/>
        </w:rPr>
        <w:t xml:space="preserve"> </w:t>
      </w:r>
      <w:r w:rsidRPr="00620F50">
        <w:rPr>
          <w:rFonts w:eastAsia="Calibri" w:cs="Times New Roman"/>
          <w:szCs w:val="24"/>
          <w:lang w:eastAsia="zh-CN"/>
        </w:rPr>
        <w:t>tos</w:t>
      </w:r>
      <w:r w:rsidRPr="00620F50">
        <w:rPr>
          <w:rFonts w:eastAsia="Times New Roman" w:cs="Times New Roman"/>
          <w:szCs w:val="24"/>
          <w:lang w:eastAsia="zh-CN"/>
        </w:rPr>
        <w:t xml:space="preserve"> </w:t>
      </w:r>
      <w:r w:rsidRPr="00620F50">
        <w:rPr>
          <w:rFonts w:eastAsia="Calibri" w:cs="Times New Roman"/>
          <w:szCs w:val="24"/>
          <w:lang w:eastAsia="zh-CN"/>
        </w:rPr>
        <w:t>nebija</w:t>
      </w:r>
      <w:r w:rsidRPr="00620F50">
        <w:rPr>
          <w:rFonts w:eastAsia="Times New Roman" w:cs="Times New Roman"/>
          <w:szCs w:val="24"/>
          <w:lang w:eastAsia="zh-CN"/>
        </w:rPr>
        <w:t xml:space="preserve"> </w:t>
      </w:r>
      <w:r w:rsidRPr="00620F50">
        <w:rPr>
          <w:rFonts w:eastAsia="Calibri" w:cs="Times New Roman"/>
          <w:szCs w:val="24"/>
          <w:lang w:eastAsia="zh-CN"/>
        </w:rPr>
        <w:t>nokārtojuši.</w:t>
      </w:r>
      <w:r w:rsidRPr="00620F50">
        <w:rPr>
          <w:rFonts w:eastAsia="Times New Roman" w:cs="Times New Roman"/>
          <w:szCs w:val="24"/>
          <w:vertAlign w:val="superscript"/>
          <w:lang w:eastAsia="zh-CN"/>
        </w:rPr>
        <w:footnoteReference w:id="67"/>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Šādā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gluži</w:t>
      </w:r>
      <w:r w:rsidRPr="00620F50">
        <w:rPr>
          <w:rFonts w:eastAsia="Times New Roman" w:cs="Times New Roman"/>
          <w:szCs w:val="24"/>
          <w:lang w:eastAsia="zh-CN"/>
        </w:rPr>
        <w:t xml:space="preserve"> </w:t>
      </w:r>
      <w:r w:rsidRPr="00620F50">
        <w:rPr>
          <w:rFonts w:eastAsia="Calibri" w:cs="Times New Roman"/>
          <w:szCs w:val="24"/>
          <w:lang w:eastAsia="zh-CN"/>
        </w:rPr>
        <w:t>pats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sevi</w:t>
      </w:r>
      <w:r w:rsidRPr="00620F50">
        <w:rPr>
          <w:rFonts w:eastAsia="Times New Roman" w:cs="Times New Roman"/>
          <w:szCs w:val="24"/>
          <w:lang w:eastAsia="zh-CN"/>
        </w:rPr>
        <w:t xml:space="preserve"> </w:t>
      </w:r>
      <w:r w:rsidRPr="00620F50">
        <w:rPr>
          <w:rFonts w:eastAsia="Calibri" w:cs="Times New Roman"/>
          <w:szCs w:val="24"/>
          <w:lang w:eastAsia="zh-CN"/>
        </w:rPr>
        <w:t>saprotams,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naudas</w:t>
      </w:r>
      <w:r w:rsidRPr="00620F50">
        <w:rPr>
          <w:rFonts w:eastAsia="Times New Roman" w:cs="Times New Roman"/>
          <w:szCs w:val="24"/>
          <w:lang w:eastAsia="zh-CN"/>
        </w:rPr>
        <w:t xml:space="preserve"> </w:t>
      </w:r>
      <w:r w:rsidRPr="00620F50">
        <w:rPr>
          <w:rFonts w:eastAsia="Calibri" w:cs="Times New Roman"/>
          <w:szCs w:val="24"/>
          <w:lang w:eastAsia="zh-CN"/>
        </w:rPr>
        <w:t>pieprasījums</w:t>
      </w:r>
      <w:r w:rsidRPr="00620F50">
        <w:rPr>
          <w:rFonts w:eastAsia="Times New Roman" w:cs="Times New Roman"/>
          <w:szCs w:val="24"/>
          <w:lang w:eastAsia="zh-CN"/>
        </w:rPr>
        <w:t xml:space="preserve"> </w:t>
      </w:r>
      <w:r w:rsidRPr="00620F50">
        <w:rPr>
          <w:rFonts w:eastAsia="Calibri" w:cs="Times New Roman"/>
          <w:szCs w:val="24"/>
          <w:lang w:eastAsia="zh-CN"/>
        </w:rPr>
        <w:t>noticis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likumīgas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izdarīšanu.</w:t>
      </w:r>
      <w:r w:rsidRPr="00620F50">
        <w:rPr>
          <w:rFonts w:eastAsia="Times New Roman" w:cs="Times New Roman"/>
          <w:szCs w:val="24"/>
          <w:lang w:eastAsia="zh-CN"/>
        </w:rPr>
        <w:t xml:space="preserve">  </w:t>
      </w:r>
      <w:r w:rsidRPr="00620F50">
        <w:rPr>
          <w:rFonts w:eastAsia="Calibri" w:cs="Times New Roman"/>
          <w:szCs w:val="24"/>
          <w:lang w:eastAsia="zh-CN"/>
        </w:rPr>
        <w:t>Termins</w:t>
      </w:r>
      <w:r w:rsidRPr="00620F50">
        <w:rPr>
          <w:rFonts w:eastAsia="Times New Roman" w:cs="Times New Roman"/>
          <w:szCs w:val="24"/>
          <w:lang w:eastAsia="zh-CN"/>
        </w:rPr>
        <w:t xml:space="preserve"> „</w:t>
      </w:r>
      <w:r w:rsidRPr="00620F50">
        <w:rPr>
          <w:rFonts w:eastAsia="Calibri" w:cs="Times New Roman"/>
          <w:szCs w:val="24"/>
          <w:lang w:eastAsia="zh-CN"/>
        </w:rPr>
        <w:t>likumīgs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jāsaprot</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plašākajā</w:t>
      </w:r>
      <w:r w:rsidRPr="00620F50">
        <w:rPr>
          <w:rFonts w:eastAsia="Times New Roman" w:cs="Times New Roman"/>
          <w:szCs w:val="24"/>
          <w:lang w:eastAsia="zh-CN"/>
        </w:rPr>
        <w:t xml:space="preserve"> </w:t>
      </w:r>
      <w:r w:rsidRPr="00620F50">
        <w:rPr>
          <w:rFonts w:eastAsia="Calibri" w:cs="Times New Roman"/>
          <w:szCs w:val="24"/>
          <w:lang w:eastAsia="zh-CN"/>
        </w:rPr>
        <w:t>nozīmē,</w:t>
      </w:r>
      <w:r w:rsidRPr="00620F50">
        <w:rPr>
          <w:rFonts w:eastAsia="Times New Roman" w:cs="Times New Roman"/>
          <w:szCs w:val="24"/>
          <w:lang w:eastAsia="zh-CN"/>
        </w:rPr>
        <w:t xml:space="preserve"> </w:t>
      </w:r>
      <w:r w:rsidRPr="00620F50">
        <w:rPr>
          <w:rFonts w:eastAsia="Calibri" w:cs="Times New Roman"/>
          <w:szCs w:val="24"/>
          <w:lang w:eastAsia="zh-CN"/>
        </w:rPr>
        <w:t>proti,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likumīgu</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saprotot</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minētas</w:t>
      </w:r>
      <w:r w:rsidRPr="00620F50">
        <w:rPr>
          <w:rFonts w:eastAsia="Times New Roman" w:cs="Times New Roman"/>
          <w:szCs w:val="24"/>
          <w:lang w:eastAsia="zh-CN"/>
        </w:rPr>
        <w:t xml:space="preserve"> </w:t>
      </w:r>
      <w:r w:rsidRPr="00620F50">
        <w:rPr>
          <w:rFonts w:eastAsia="Calibri" w:cs="Times New Roman"/>
          <w:szCs w:val="24"/>
          <w:lang w:eastAsia="zh-CN"/>
        </w:rPr>
        <w:t>likumā,</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citos</w:t>
      </w:r>
      <w:r w:rsidRPr="00620F50">
        <w:rPr>
          <w:rFonts w:eastAsia="Times New Roman" w:cs="Times New Roman"/>
          <w:szCs w:val="24"/>
          <w:lang w:eastAsia="zh-CN"/>
        </w:rPr>
        <w:t xml:space="preserve"> </w:t>
      </w:r>
      <w:r w:rsidRPr="00620F50">
        <w:rPr>
          <w:rFonts w:eastAsia="Calibri" w:cs="Times New Roman"/>
          <w:szCs w:val="24"/>
          <w:lang w:eastAsia="zh-CN"/>
        </w:rPr>
        <w:t>normatīvos</w:t>
      </w:r>
      <w:r w:rsidRPr="00620F50">
        <w:rPr>
          <w:rFonts w:eastAsia="Times New Roman" w:cs="Times New Roman"/>
          <w:szCs w:val="24"/>
          <w:lang w:eastAsia="zh-CN"/>
        </w:rPr>
        <w:t xml:space="preserve"> </w:t>
      </w:r>
      <w:r w:rsidRPr="00620F50">
        <w:rPr>
          <w:rFonts w:eastAsia="Calibri" w:cs="Times New Roman"/>
          <w:szCs w:val="24"/>
          <w:lang w:eastAsia="zh-CN"/>
        </w:rPr>
        <w:t>aktos</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Ministru</w:t>
      </w:r>
      <w:r w:rsidRPr="00620F50">
        <w:rPr>
          <w:rFonts w:eastAsia="Times New Roman" w:cs="Times New Roman"/>
          <w:szCs w:val="24"/>
          <w:lang w:eastAsia="zh-CN"/>
        </w:rPr>
        <w:t xml:space="preserve"> </w:t>
      </w:r>
      <w:r w:rsidRPr="00620F50">
        <w:rPr>
          <w:rFonts w:eastAsia="Calibri" w:cs="Times New Roman"/>
          <w:szCs w:val="24"/>
          <w:lang w:eastAsia="zh-CN"/>
        </w:rPr>
        <w:t>kabineta</w:t>
      </w:r>
      <w:r w:rsidRPr="00620F50">
        <w:rPr>
          <w:rFonts w:eastAsia="Times New Roman" w:cs="Times New Roman"/>
          <w:szCs w:val="24"/>
          <w:lang w:eastAsia="zh-CN"/>
        </w:rPr>
        <w:t xml:space="preserve"> </w:t>
      </w:r>
      <w:r w:rsidRPr="00620F50">
        <w:rPr>
          <w:rFonts w:eastAsia="Calibri" w:cs="Times New Roman"/>
          <w:szCs w:val="24"/>
          <w:lang w:eastAsia="zh-CN"/>
        </w:rPr>
        <w:t>noteikumos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tml</w:t>
      </w:r>
      <w:proofErr w:type="spellEnd"/>
      <w:r w:rsidRPr="00620F50">
        <w:rPr>
          <w:rFonts w:eastAsia="Calibri" w:cs="Times New Roman"/>
          <w:szCs w:val="24"/>
          <w:lang w:eastAsia="zh-CN"/>
        </w:rPr>
        <w:t>.).</w:t>
      </w:r>
      <w:r w:rsidRPr="00620F50">
        <w:rPr>
          <w:rFonts w:eastAsia="Times New Roman" w:cs="Times New Roman"/>
          <w:szCs w:val="24"/>
          <w:vertAlign w:val="superscript"/>
          <w:lang w:eastAsia="zh-CN"/>
        </w:rPr>
        <w:footnoteReference w:id="68"/>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iemesla</w:t>
      </w:r>
      <w:r w:rsidRPr="00620F50">
        <w:rPr>
          <w:rFonts w:eastAsia="Times New Roman" w:cs="Times New Roman"/>
          <w:szCs w:val="24"/>
          <w:lang w:eastAsia="zh-CN"/>
        </w:rPr>
        <w:t xml:space="preserve"> </w:t>
      </w:r>
      <w:r w:rsidRPr="00620F50">
        <w:rPr>
          <w:rFonts w:eastAsia="Calibri" w:cs="Times New Roman"/>
          <w:szCs w:val="24"/>
          <w:lang w:eastAsia="zh-CN"/>
        </w:rPr>
        <w:t>diferencēt</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konkrēto</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reglamentē</w:t>
      </w:r>
      <w:r w:rsidRPr="00620F50">
        <w:rPr>
          <w:rFonts w:eastAsia="Times New Roman" w:cs="Times New Roman"/>
          <w:szCs w:val="24"/>
          <w:lang w:eastAsia="zh-CN"/>
        </w:rPr>
        <w:t xml:space="preserve"> </w:t>
      </w:r>
      <w:r w:rsidRPr="00620F50">
        <w:rPr>
          <w:rFonts w:eastAsia="Calibri" w:cs="Times New Roman"/>
          <w:szCs w:val="24"/>
          <w:lang w:eastAsia="zh-CN"/>
        </w:rPr>
        <w:t>likums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cits</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likumpamatots</w:t>
      </w:r>
      <w:proofErr w:type="spellEnd"/>
      <w:r w:rsidRPr="00620F50">
        <w:rPr>
          <w:rFonts w:eastAsia="Times New Roman" w:cs="Times New Roman"/>
          <w:szCs w:val="24"/>
          <w:lang w:eastAsia="zh-CN"/>
        </w:rPr>
        <w:t xml:space="preserve"> </w:t>
      </w:r>
      <w:r w:rsidRPr="00620F50">
        <w:rPr>
          <w:rFonts w:eastAsia="Calibri" w:cs="Times New Roman"/>
          <w:szCs w:val="24"/>
          <w:lang w:eastAsia="zh-CN"/>
        </w:rPr>
        <w:t>normatīvs</w:t>
      </w:r>
      <w:r w:rsidRPr="00620F50">
        <w:rPr>
          <w:rFonts w:eastAsia="Times New Roman" w:cs="Times New Roman"/>
          <w:szCs w:val="24"/>
          <w:lang w:eastAsia="zh-CN"/>
        </w:rPr>
        <w:t xml:space="preserve"> </w:t>
      </w:r>
      <w:r w:rsidRPr="00620F50">
        <w:rPr>
          <w:rFonts w:eastAsia="Calibri" w:cs="Times New Roman"/>
          <w:szCs w:val="24"/>
          <w:lang w:eastAsia="zh-CN"/>
        </w:rPr>
        <w:t>akts.</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likumīgu</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atzīt</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tādu</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nevis</w:t>
      </w:r>
      <w:r w:rsidRPr="00620F50">
        <w:rPr>
          <w:rFonts w:eastAsia="Times New Roman" w:cs="Times New Roman"/>
          <w:szCs w:val="24"/>
          <w:lang w:eastAsia="zh-CN"/>
        </w:rPr>
        <w:t xml:space="preserve"> </w:t>
      </w:r>
      <w:r w:rsidRPr="00620F50">
        <w:rPr>
          <w:rFonts w:eastAsia="Calibri" w:cs="Times New Roman"/>
          <w:szCs w:val="24"/>
          <w:lang w:eastAsia="zh-CN"/>
        </w:rPr>
        <w:t>abstrakti</w:t>
      </w:r>
      <w:r w:rsidRPr="00620F50">
        <w:rPr>
          <w:rFonts w:eastAsia="Times New Roman" w:cs="Times New Roman"/>
          <w:szCs w:val="24"/>
          <w:lang w:eastAsia="zh-CN"/>
        </w:rPr>
        <w:t xml:space="preserve"> </w:t>
      </w:r>
      <w:r w:rsidRPr="00620F50">
        <w:rPr>
          <w:rFonts w:eastAsia="Calibri" w:cs="Times New Roman"/>
          <w:szCs w:val="24"/>
          <w:lang w:eastAsia="zh-CN"/>
        </w:rPr>
        <w:t>ņemot,</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likumīga</w:t>
      </w:r>
      <w:r w:rsidRPr="00620F50">
        <w:rPr>
          <w:rFonts w:eastAsia="Times New Roman" w:cs="Times New Roman"/>
          <w:szCs w:val="24"/>
          <w:lang w:eastAsia="zh-CN"/>
        </w:rPr>
        <w:t xml:space="preserve"> </w:t>
      </w:r>
      <w:r w:rsidRPr="00620F50">
        <w:rPr>
          <w:rFonts w:eastAsia="Calibri" w:cs="Times New Roman"/>
          <w:szCs w:val="24"/>
          <w:lang w:eastAsia="zh-CN"/>
        </w:rPr>
        <w:t>(bērna</w:t>
      </w:r>
      <w:r w:rsidRPr="00620F50">
        <w:rPr>
          <w:rFonts w:eastAsia="Times New Roman" w:cs="Times New Roman"/>
          <w:szCs w:val="24"/>
          <w:lang w:eastAsia="zh-CN"/>
        </w:rPr>
        <w:t xml:space="preserve"> </w:t>
      </w:r>
      <w:r w:rsidRPr="00620F50">
        <w:rPr>
          <w:rFonts w:eastAsia="Calibri" w:cs="Times New Roman"/>
          <w:szCs w:val="24"/>
          <w:lang w:eastAsia="zh-CN"/>
        </w:rPr>
        <w:t>iekārtošana</w:t>
      </w:r>
      <w:r w:rsidRPr="00620F50">
        <w:rPr>
          <w:rFonts w:eastAsia="Times New Roman" w:cs="Times New Roman"/>
          <w:szCs w:val="24"/>
          <w:lang w:eastAsia="zh-CN"/>
        </w:rPr>
        <w:t xml:space="preserve"> </w:t>
      </w:r>
      <w:r w:rsidRPr="00620F50">
        <w:rPr>
          <w:rFonts w:eastAsia="Calibri" w:cs="Times New Roman"/>
          <w:szCs w:val="24"/>
          <w:lang w:eastAsia="zh-CN"/>
        </w:rPr>
        <w:t>skolā</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tāda),</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likumīga</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tieši</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320.panta</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KPL</w:t>
      </w:r>
      <w:r w:rsidRPr="00620F50">
        <w:rPr>
          <w:rFonts w:eastAsia="Times New Roman" w:cs="Times New Roman"/>
          <w:szCs w:val="24"/>
          <w:lang w:eastAsia="zh-CN"/>
        </w:rPr>
        <w:t xml:space="preserve"> </w:t>
      </w:r>
      <w:r w:rsidRPr="00620F50">
        <w:rPr>
          <w:rFonts w:eastAsia="Calibri" w:cs="Times New Roman"/>
          <w:szCs w:val="24"/>
          <w:lang w:eastAsia="zh-CN"/>
        </w:rPr>
        <w:t>405.panta</w:t>
      </w:r>
      <w:r w:rsidRPr="00620F50">
        <w:rPr>
          <w:rFonts w:eastAsia="Times New Roman" w:cs="Times New Roman"/>
          <w:szCs w:val="24"/>
          <w:lang w:eastAsia="zh-CN"/>
        </w:rPr>
        <w:t xml:space="preserve"> </w:t>
      </w:r>
      <w:r w:rsidRPr="00620F50">
        <w:rPr>
          <w:rFonts w:eastAsia="Calibri" w:cs="Times New Roman"/>
          <w:szCs w:val="24"/>
          <w:lang w:eastAsia="zh-CN"/>
        </w:rPr>
        <w:t>izriet,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apsūdzībā</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kukuļdošanu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kukuļņemšanu</w:t>
      </w:r>
      <w:r w:rsidRPr="00620F50">
        <w:rPr>
          <w:rFonts w:eastAsia="Times New Roman" w:cs="Times New Roman"/>
          <w:szCs w:val="24"/>
          <w:lang w:eastAsia="zh-CN"/>
        </w:rPr>
        <w:t xml:space="preserve"> </w:t>
      </w:r>
      <w:r w:rsidRPr="00620F50">
        <w:rPr>
          <w:rFonts w:eastAsia="Calibri" w:cs="Times New Roman"/>
          <w:szCs w:val="24"/>
          <w:lang w:eastAsia="zh-CN"/>
        </w:rPr>
        <w:t>jānorāda</w:t>
      </w:r>
      <w:r w:rsidRPr="00620F50">
        <w:rPr>
          <w:rFonts w:eastAsia="Times New Roman" w:cs="Times New Roman"/>
          <w:szCs w:val="24"/>
          <w:lang w:eastAsia="zh-CN"/>
        </w:rPr>
        <w:t xml:space="preserve"> </w:t>
      </w:r>
      <w:r w:rsidRPr="00620F50">
        <w:rPr>
          <w:rFonts w:eastAsia="Calibri" w:cs="Times New Roman"/>
          <w:szCs w:val="24"/>
          <w:lang w:eastAsia="zh-CN"/>
        </w:rPr>
        <w:t>pietiekoši</w:t>
      </w:r>
      <w:r w:rsidRPr="00620F50">
        <w:rPr>
          <w:rFonts w:eastAsia="Times New Roman" w:cs="Times New Roman"/>
          <w:szCs w:val="24"/>
          <w:lang w:eastAsia="zh-CN"/>
        </w:rPr>
        <w:t xml:space="preserve"> </w:t>
      </w:r>
      <w:r w:rsidRPr="00620F50">
        <w:rPr>
          <w:rFonts w:eastAsia="Calibri" w:cs="Times New Roman"/>
          <w:szCs w:val="24"/>
          <w:lang w:eastAsia="zh-CN"/>
        </w:rPr>
        <w:t>konkretizēta</w:t>
      </w:r>
      <w:r w:rsidRPr="00620F50">
        <w:rPr>
          <w:rFonts w:eastAsia="Times New Roman" w:cs="Times New Roman"/>
          <w:szCs w:val="24"/>
          <w:lang w:eastAsia="zh-CN"/>
        </w:rPr>
        <w:t xml:space="preserve"> </w:t>
      </w:r>
      <w:r w:rsidRPr="00620F50">
        <w:rPr>
          <w:rFonts w:eastAsia="Calibri" w:cs="Times New Roman"/>
          <w:szCs w:val="24"/>
          <w:lang w:eastAsia="zh-CN"/>
        </w:rPr>
        <w:t>darbība</w:t>
      </w:r>
      <w:r w:rsidRPr="00620F50">
        <w:rPr>
          <w:rFonts w:eastAsia="Times New Roman" w:cs="Times New Roman"/>
          <w:szCs w:val="24"/>
          <w:lang w:eastAsia="zh-CN"/>
        </w:rPr>
        <w:t xml:space="preserve"> </w:t>
      </w:r>
      <w:r w:rsidRPr="00620F50">
        <w:rPr>
          <w:rFonts w:eastAsia="Calibri" w:cs="Times New Roman"/>
          <w:szCs w:val="24"/>
          <w:lang w:eastAsia="zh-CN"/>
        </w:rPr>
        <w:t>(bezdarbība),</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veicama</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veikta</w:t>
      </w:r>
      <w:r w:rsidRPr="00620F50">
        <w:rPr>
          <w:rFonts w:eastAsia="Times New Roman" w:cs="Times New Roman"/>
          <w:szCs w:val="24"/>
          <w:lang w:eastAsia="zh-CN"/>
        </w:rPr>
        <w:t xml:space="preserve"> </w:t>
      </w:r>
      <w:r w:rsidRPr="00620F50">
        <w:rPr>
          <w:rFonts w:eastAsia="Calibri" w:cs="Times New Roman"/>
          <w:szCs w:val="24"/>
          <w:lang w:eastAsia="zh-CN"/>
        </w:rPr>
        <w:t>kukuļdevēja</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citu</w:t>
      </w:r>
      <w:r w:rsidRPr="00620F50">
        <w:rPr>
          <w:rFonts w:eastAsia="Times New Roman" w:cs="Times New Roman"/>
          <w:szCs w:val="24"/>
          <w:lang w:eastAsia="zh-CN"/>
        </w:rPr>
        <w:t xml:space="preserve"> </w:t>
      </w:r>
      <w:r w:rsidRPr="00620F50">
        <w:rPr>
          <w:rFonts w:eastAsia="Calibri" w:cs="Times New Roman"/>
          <w:szCs w:val="24"/>
          <w:lang w:eastAsia="zh-CN"/>
        </w:rPr>
        <w:t>personu</w:t>
      </w:r>
      <w:r w:rsidRPr="00620F50">
        <w:rPr>
          <w:rFonts w:eastAsia="Times New Roman" w:cs="Times New Roman"/>
          <w:szCs w:val="24"/>
          <w:lang w:eastAsia="zh-CN"/>
        </w:rPr>
        <w:t xml:space="preserve"> </w:t>
      </w:r>
      <w:r w:rsidRPr="00620F50">
        <w:rPr>
          <w:rFonts w:eastAsia="Calibri" w:cs="Times New Roman"/>
          <w:szCs w:val="24"/>
          <w:lang w:eastAsia="zh-CN"/>
        </w:rPr>
        <w:t>interesēs.</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darbība</w:t>
      </w:r>
      <w:r w:rsidRPr="00620F50">
        <w:rPr>
          <w:rFonts w:eastAsia="Times New Roman" w:cs="Times New Roman"/>
          <w:szCs w:val="24"/>
          <w:lang w:eastAsia="zh-CN"/>
        </w:rPr>
        <w:t xml:space="preserve"> </w:t>
      </w:r>
      <w:r w:rsidRPr="00620F50">
        <w:rPr>
          <w:rFonts w:eastAsia="Calibri" w:cs="Times New Roman"/>
          <w:szCs w:val="24"/>
          <w:lang w:eastAsia="zh-CN"/>
        </w:rPr>
        <w:t>var</w:t>
      </w:r>
      <w:r w:rsidRPr="00620F50">
        <w:rPr>
          <w:rFonts w:eastAsia="Times New Roman" w:cs="Times New Roman"/>
          <w:szCs w:val="24"/>
          <w:lang w:eastAsia="zh-CN"/>
        </w:rPr>
        <w:t xml:space="preserve"> </w:t>
      </w:r>
      <w:r w:rsidRPr="00620F50">
        <w:rPr>
          <w:rFonts w:eastAsia="Calibri" w:cs="Times New Roman"/>
          <w:szCs w:val="24"/>
          <w:lang w:eastAsia="zh-CN"/>
        </w:rPr>
        <w:t>izpausties</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privātpersonai</w:t>
      </w:r>
      <w:r w:rsidRPr="00620F50">
        <w:rPr>
          <w:rFonts w:eastAsia="Times New Roman" w:cs="Times New Roman"/>
          <w:szCs w:val="24"/>
          <w:lang w:eastAsia="zh-CN"/>
        </w:rPr>
        <w:t xml:space="preserve"> </w:t>
      </w:r>
      <w:r w:rsidRPr="00620F50">
        <w:rPr>
          <w:rFonts w:eastAsia="Calibri" w:cs="Times New Roman"/>
          <w:szCs w:val="24"/>
          <w:lang w:eastAsia="zh-CN"/>
        </w:rPr>
        <w:t>labvēlīga</w:t>
      </w:r>
      <w:r w:rsidRPr="00620F50">
        <w:rPr>
          <w:rFonts w:eastAsia="Times New Roman" w:cs="Times New Roman"/>
          <w:szCs w:val="24"/>
          <w:lang w:eastAsia="zh-CN"/>
        </w:rPr>
        <w:t xml:space="preserve"> </w:t>
      </w:r>
      <w:r w:rsidRPr="00620F50">
        <w:rPr>
          <w:rFonts w:eastAsia="Calibri" w:cs="Times New Roman"/>
          <w:szCs w:val="24"/>
          <w:lang w:eastAsia="zh-CN"/>
        </w:rPr>
        <w:t>lēmuma</w:t>
      </w:r>
      <w:r w:rsidRPr="00620F50">
        <w:rPr>
          <w:rFonts w:eastAsia="Times New Roman" w:cs="Times New Roman"/>
          <w:szCs w:val="24"/>
          <w:lang w:eastAsia="zh-CN"/>
        </w:rPr>
        <w:t xml:space="preserve"> </w:t>
      </w:r>
      <w:r w:rsidRPr="00620F50">
        <w:rPr>
          <w:rFonts w:eastAsia="Calibri" w:cs="Times New Roman"/>
          <w:szCs w:val="24"/>
          <w:lang w:eastAsia="zh-CN"/>
        </w:rPr>
        <w:t>pieņemšana.</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minētā</w:t>
      </w:r>
      <w:r w:rsidRPr="00620F50">
        <w:rPr>
          <w:rFonts w:eastAsia="Times New Roman" w:cs="Times New Roman"/>
          <w:szCs w:val="24"/>
          <w:lang w:eastAsia="zh-CN"/>
        </w:rPr>
        <w:t xml:space="preserve"> </w:t>
      </w:r>
      <w:r w:rsidRPr="00620F50">
        <w:rPr>
          <w:rFonts w:eastAsia="Calibri" w:cs="Times New Roman"/>
          <w:szCs w:val="24"/>
          <w:lang w:eastAsia="zh-CN"/>
        </w:rPr>
        <w:t>likumsakarīgi</w:t>
      </w:r>
      <w:r w:rsidRPr="00620F50">
        <w:rPr>
          <w:rFonts w:eastAsia="Times New Roman" w:cs="Times New Roman"/>
          <w:szCs w:val="24"/>
          <w:lang w:eastAsia="zh-CN"/>
        </w:rPr>
        <w:t xml:space="preserve"> </w:t>
      </w:r>
      <w:r w:rsidRPr="00620F50">
        <w:rPr>
          <w:rFonts w:eastAsia="Calibri" w:cs="Times New Roman"/>
          <w:szCs w:val="24"/>
          <w:lang w:eastAsia="zh-CN"/>
        </w:rPr>
        <w:t>izriet,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norobežojot</w:t>
      </w:r>
      <w:r w:rsidRPr="00620F50">
        <w:rPr>
          <w:rFonts w:eastAsia="Times New Roman" w:cs="Times New Roman"/>
          <w:szCs w:val="24"/>
          <w:lang w:eastAsia="zh-CN"/>
        </w:rPr>
        <w:t xml:space="preserve">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pieprasīšanu</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izspiešanas,</w:t>
      </w:r>
      <w:r w:rsidRPr="00620F50">
        <w:rPr>
          <w:rFonts w:eastAsia="Times New Roman" w:cs="Times New Roman"/>
          <w:szCs w:val="24"/>
          <w:lang w:eastAsia="zh-CN"/>
        </w:rPr>
        <w:t xml:space="preserve"> </w:t>
      </w:r>
      <w:r w:rsidRPr="00620F50">
        <w:rPr>
          <w:rFonts w:eastAsia="Calibri" w:cs="Times New Roman"/>
          <w:szCs w:val="24"/>
          <w:lang w:eastAsia="zh-CN"/>
        </w:rPr>
        <w:t>jāvērtē</w:t>
      </w:r>
      <w:r w:rsidRPr="00620F50">
        <w:rPr>
          <w:rFonts w:eastAsia="Times New Roman" w:cs="Times New Roman"/>
          <w:szCs w:val="24"/>
          <w:lang w:eastAsia="zh-CN"/>
        </w:rPr>
        <w:t xml:space="preserve"> </w:t>
      </w:r>
      <w:r w:rsidRPr="00620F50">
        <w:rPr>
          <w:rFonts w:eastAsia="Calibri" w:cs="Times New Roman"/>
          <w:szCs w:val="24"/>
          <w:lang w:eastAsia="zh-CN"/>
        </w:rPr>
        <w:t>apsūdzībā</w:t>
      </w:r>
      <w:r w:rsidRPr="00620F50">
        <w:rPr>
          <w:rFonts w:eastAsia="Times New Roman" w:cs="Times New Roman"/>
          <w:szCs w:val="24"/>
          <w:lang w:eastAsia="zh-CN"/>
        </w:rPr>
        <w:t xml:space="preserve"> </w:t>
      </w:r>
      <w:r w:rsidRPr="00620F50">
        <w:rPr>
          <w:rFonts w:eastAsia="Calibri" w:cs="Times New Roman"/>
          <w:szCs w:val="24"/>
          <w:lang w:eastAsia="zh-CN"/>
        </w:rPr>
        <w:t>norādītās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(bezdarbības)</w:t>
      </w:r>
      <w:r w:rsidRPr="00620F50">
        <w:rPr>
          <w:rFonts w:eastAsia="Times New Roman" w:cs="Times New Roman"/>
          <w:szCs w:val="24"/>
          <w:lang w:eastAsia="zh-CN"/>
        </w:rPr>
        <w:t xml:space="preserve"> </w:t>
      </w:r>
      <w:r w:rsidRPr="00620F50">
        <w:rPr>
          <w:rFonts w:eastAsia="Calibri" w:cs="Times New Roman"/>
          <w:szCs w:val="24"/>
          <w:lang w:eastAsia="zh-CN"/>
        </w:rPr>
        <w:t>likumība.</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šī</w:t>
      </w:r>
      <w:r w:rsidRPr="00620F50">
        <w:rPr>
          <w:rFonts w:eastAsia="Times New Roman" w:cs="Times New Roman"/>
          <w:szCs w:val="24"/>
          <w:lang w:eastAsia="zh-CN"/>
        </w:rPr>
        <w:t xml:space="preserve"> </w:t>
      </w:r>
      <w:r w:rsidRPr="00620F50">
        <w:rPr>
          <w:rFonts w:eastAsia="Calibri" w:cs="Times New Roman"/>
          <w:szCs w:val="24"/>
          <w:lang w:eastAsia="zh-CN"/>
        </w:rPr>
        <w:t>darbība</w:t>
      </w:r>
      <w:r w:rsidRPr="00620F50">
        <w:rPr>
          <w:rFonts w:eastAsia="Times New Roman" w:cs="Times New Roman"/>
          <w:szCs w:val="24"/>
          <w:lang w:eastAsia="zh-CN"/>
        </w:rPr>
        <w:t xml:space="preserve"> </w:t>
      </w:r>
      <w:r w:rsidRPr="00620F50">
        <w:rPr>
          <w:rFonts w:eastAsia="Calibri" w:cs="Times New Roman"/>
          <w:szCs w:val="24"/>
          <w:lang w:eastAsia="zh-CN"/>
        </w:rPr>
        <w:t>izpaudusies</w:t>
      </w:r>
      <w:r w:rsidRPr="00620F50">
        <w:rPr>
          <w:rFonts w:eastAsia="Times New Roman" w:cs="Times New Roman"/>
          <w:szCs w:val="24"/>
          <w:lang w:eastAsia="zh-CN"/>
        </w:rPr>
        <w:t xml:space="preserve"> </w:t>
      </w:r>
      <w:r w:rsidRPr="00620F50">
        <w:rPr>
          <w:rFonts w:eastAsia="Calibri" w:cs="Times New Roman"/>
          <w:szCs w:val="24"/>
          <w:lang w:eastAsia="zh-CN"/>
        </w:rPr>
        <w:t>kā</w:t>
      </w:r>
      <w:r w:rsidRPr="00620F50">
        <w:rPr>
          <w:rFonts w:eastAsia="Times New Roman" w:cs="Times New Roman"/>
          <w:szCs w:val="24"/>
          <w:lang w:eastAsia="zh-CN"/>
        </w:rPr>
        <w:t xml:space="preserve"> </w:t>
      </w:r>
      <w:r w:rsidRPr="00620F50">
        <w:rPr>
          <w:rFonts w:eastAsia="Calibri" w:cs="Times New Roman"/>
          <w:szCs w:val="24"/>
          <w:lang w:eastAsia="zh-CN"/>
        </w:rPr>
        <w:t>lēmuma</w:t>
      </w:r>
      <w:r w:rsidRPr="00620F50">
        <w:rPr>
          <w:rFonts w:eastAsia="Times New Roman" w:cs="Times New Roman"/>
          <w:szCs w:val="24"/>
          <w:lang w:eastAsia="zh-CN"/>
        </w:rPr>
        <w:t xml:space="preserve"> </w:t>
      </w:r>
      <w:r w:rsidRPr="00620F50">
        <w:rPr>
          <w:rFonts w:eastAsia="Calibri" w:cs="Times New Roman"/>
          <w:szCs w:val="24"/>
          <w:lang w:eastAsia="zh-CN"/>
        </w:rPr>
        <w:t>pieņemšana,</w:t>
      </w:r>
      <w:r w:rsidRPr="00620F50">
        <w:rPr>
          <w:rFonts w:eastAsia="Times New Roman" w:cs="Times New Roman"/>
          <w:szCs w:val="24"/>
          <w:lang w:eastAsia="zh-CN"/>
        </w:rPr>
        <w:t xml:space="preserve"> </w:t>
      </w:r>
      <w:r w:rsidRPr="00620F50">
        <w:rPr>
          <w:rFonts w:eastAsia="Calibri" w:cs="Times New Roman"/>
          <w:szCs w:val="24"/>
          <w:lang w:eastAsia="zh-CN"/>
        </w:rPr>
        <w:t>jāvērtē</w:t>
      </w:r>
      <w:r w:rsidRPr="00620F50">
        <w:rPr>
          <w:rFonts w:eastAsia="Times New Roman" w:cs="Times New Roman"/>
          <w:szCs w:val="24"/>
          <w:lang w:eastAsia="zh-CN"/>
        </w:rPr>
        <w:t xml:space="preserve"> </w:t>
      </w:r>
      <w:r w:rsidRPr="00620F50">
        <w:rPr>
          <w:rFonts w:eastAsia="Calibri" w:cs="Times New Roman"/>
          <w:szCs w:val="24"/>
          <w:lang w:eastAsia="zh-CN"/>
        </w:rPr>
        <w:t>pieņemtā</w:t>
      </w:r>
      <w:r w:rsidRPr="00620F50">
        <w:rPr>
          <w:rFonts w:eastAsia="Times New Roman" w:cs="Times New Roman"/>
          <w:szCs w:val="24"/>
          <w:lang w:eastAsia="zh-CN"/>
        </w:rPr>
        <w:t xml:space="preserve"> </w:t>
      </w:r>
      <w:r w:rsidRPr="00620F50">
        <w:rPr>
          <w:rFonts w:eastAsia="Calibri" w:cs="Times New Roman"/>
          <w:szCs w:val="24"/>
          <w:lang w:eastAsia="zh-CN"/>
        </w:rPr>
        <w:t>lēmuma</w:t>
      </w:r>
      <w:r w:rsidRPr="00620F50">
        <w:rPr>
          <w:rFonts w:eastAsia="Times New Roman" w:cs="Times New Roman"/>
          <w:szCs w:val="24"/>
          <w:lang w:eastAsia="zh-CN"/>
        </w:rPr>
        <w:t xml:space="preserve"> </w:t>
      </w:r>
      <w:r w:rsidRPr="00620F50">
        <w:rPr>
          <w:rFonts w:eastAsia="Calibri" w:cs="Times New Roman"/>
          <w:szCs w:val="24"/>
          <w:lang w:eastAsia="zh-CN"/>
        </w:rPr>
        <w:t>likumība.</w:t>
      </w:r>
      <w:r w:rsidRPr="00620F50">
        <w:rPr>
          <w:rFonts w:eastAsia="Times New Roman" w:cs="Times New Roman"/>
          <w:szCs w:val="24"/>
          <w:lang w:eastAsia="zh-CN"/>
        </w:rPr>
        <w:t xml:space="preserve"> </w:t>
      </w:r>
      <w:r w:rsidRPr="00620F50">
        <w:rPr>
          <w:rFonts w:eastAsia="Calibri" w:cs="Times New Roman"/>
          <w:szCs w:val="24"/>
          <w:lang w:eastAsia="zh-CN"/>
        </w:rPr>
        <w:t>Pretējā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nepamatoti</w:t>
      </w:r>
      <w:r w:rsidRPr="00620F50">
        <w:rPr>
          <w:rFonts w:eastAsia="Times New Roman" w:cs="Times New Roman"/>
          <w:szCs w:val="24"/>
          <w:lang w:eastAsia="zh-CN"/>
        </w:rPr>
        <w:t xml:space="preserve"> </w:t>
      </w:r>
      <w:r w:rsidRPr="00620F50">
        <w:rPr>
          <w:rFonts w:eastAsia="Calibri" w:cs="Times New Roman"/>
          <w:szCs w:val="24"/>
          <w:lang w:eastAsia="zh-CN"/>
        </w:rPr>
        <w:t>tiktu</w:t>
      </w:r>
      <w:r w:rsidRPr="00620F50">
        <w:rPr>
          <w:rFonts w:eastAsia="Times New Roman" w:cs="Times New Roman"/>
          <w:szCs w:val="24"/>
          <w:lang w:eastAsia="zh-CN"/>
        </w:rPr>
        <w:t xml:space="preserve"> </w:t>
      </w:r>
      <w:r w:rsidRPr="00620F50">
        <w:rPr>
          <w:rFonts w:eastAsia="Calibri" w:cs="Times New Roman"/>
          <w:szCs w:val="24"/>
          <w:lang w:eastAsia="zh-CN"/>
        </w:rPr>
        <w:t>pasliktināts</w:t>
      </w:r>
      <w:r w:rsidRPr="00620F50">
        <w:rPr>
          <w:rFonts w:eastAsia="Times New Roman" w:cs="Times New Roman"/>
          <w:szCs w:val="24"/>
          <w:lang w:eastAsia="zh-CN"/>
        </w:rPr>
        <w:t xml:space="preserve">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pieprasītāja</w:t>
      </w:r>
      <w:r w:rsidRPr="00620F50">
        <w:rPr>
          <w:rFonts w:eastAsia="Times New Roman" w:cs="Times New Roman"/>
          <w:szCs w:val="24"/>
          <w:lang w:eastAsia="zh-CN"/>
        </w:rPr>
        <w:t xml:space="preserve"> </w:t>
      </w:r>
      <w:r w:rsidRPr="00620F50">
        <w:rPr>
          <w:rFonts w:eastAsia="Calibri" w:cs="Times New Roman"/>
          <w:szCs w:val="24"/>
          <w:lang w:eastAsia="zh-CN"/>
        </w:rPr>
        <w:t>stāvoklis,</w:t>
      </w:r>
      <w:r w:rsidRPr="00620F50">
        <w:rPr>
          <w:rFonts w:eastAsia="Times New Roman" w:cs="Times New Roman"/>
          <w:szCs w:val="24"/>
          <w:lang w:eastAsia="zh-CN"/>
        </w:rPr>
        <w:t xml:space="preserve"> </w:t>
      </w:r>
      <w:r w:rsidRPr="00620F50">
        <w:rPr>
          <w:rFonts w:eastAsia="Calibri" w:cs="Times New Roman"/>
          <w:szCs w:val="24"/>
          <w:lang w:eastAsia="zh-CN"/>
        </w:rPr>
        <w:t>jo</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nepamatoti</w:t>
      </w:r>
      <w:r w:rsidRPr="00620F50">
        <w:rPr>
          <w:rFonts w:eastAsia="Times New Roman" w:cs="Times New Roman"/>
          <w:szCs w:val="24"/>
          <w:lang w:eastAsia="zh-CN"/>
        </w:rPr>
        <w:t xml:space="preserve"> </w:t>
      </w:r>
      <w:r w:rsidRPr="00620F50">
        <w:rPr>
          <w:rFonts w:eastAsia="Calibri" w:cs="Times New Roman"/>
          <w:szCs w:val="24"/>
          <w:lang w:eastAsia="zh-CN"/>
        </w:rPr>
        <w:t>tiktu</w:t>
      </w:r>
      <w:r w:rsidRPr="00620F50">
        <w:rPr>
          <w:rFonts w:eastAsia="Times New Roman" w:cs="Times New Roman"/>
          <w:szCs w:val="24"/>
          <w:lang w:eastAsia="zh-CN"/>
        </w:rPr>
        <w:t xml:space="preserve"> </w:t>
      </w:r>
      <w:r w:rsidRPr="00620F50">
        <w:rPr>
          <w:rFonts w:eastAsia="Calibri" w:cs="Times New Roman"/>
          <w:szCs w:val="24"/>
          <w:lang w:eastAsia="zh-CN"/>
        </w:rPr>
        <w:t>kvalificēts</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smagākas</w:t>
      </w:r>
      <w:r w:rsidRPr="00620F50">
        <w:rPr>
          <w:rFonts w:eastAsia="Times New Roman" w:cs="Times New Roman"/>
          <w:szCs w:val="24"/>
          <w:lang w:eastAsia="zh-CN"/>
        </w:rPr>
        <w:t xml:space="preserve"> </w:t>
      </w:r>
      <w:r w:rsidRPr="00620F50">
        <w:rPr>
          <w:rFonts w:eastAsia="Calibri" w:cs="Times New Roman"/>
          <w:szCs w:val="24"/>
          <w:lang w:eastAsia="zh-CN"/>
        </w:rPr>
        <w:t>panta</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pat</w:t>
      </w:r>
      <w:r w:rsidRPr="00620F50">
        <w:rPr>
          <w:rFonts w:eastAsia="Times New Roman" w:cs="Times New Roman"/>
          <w:szCs w:val="24"/>
          <w:lang w:eastAsia="zh-CN"/>
        </w:rPr>
        <w:t xml:space="preserve"> </w:t>
      </w:r>
      <w:r w:rsidRPr="00620F50">
        <w:rPr>
          <w:rFonts w:eastAsia="Calibri" w:cs="Times New Roman"/>
          <w:szCs w:val="24"/>
          <w:lang w:eastAsia="zh-CN"/>
        </w:rPr>
        <w:t>laikā</w:t>
      </w:r>
      <w:r w:rsidRPr="00620F50">
        <w:rPr>
          <w:rFonts w:eastAsia="Times New Roman" w:cs="Times New Roman"/>
          <w:szCs w:val="24"/>
          <w:lang w:eastAsia="zh-CN"/>
        </w:rPr>
        <w:t xml:space="preserve"> </w:t>
      </w:r>
      <w:r w:rsidRPr="00620F50">
        <w:rPr>
          <w:rFonts w:eastAsia="Calibri" w:cs="Times New Roman"/>
          <w:szCs w:val="24"/>
          <w:lang w:eastAsia="zh-CN"/>
        </w:rPr>
        <w:t>nepamatoti</w:t>
      </w:r>
      <w:r w:rsidRPr="00620F50">
        <w:rPr>
          <w:rFonts w:eastAsia="Times New Roman" w:cs="Times New Roman"/>
          <w:szCs w:val="24"/>
          <w:lang w:eastAsia="zh-CN"/>
        </w:rPr>
        <w:t xml:space="preserve"> </w:t>
      </w:r>
      <w:r w:rsidRPr="00620F50">
        <w:rPr>
          <w:rFonts w:eastAsia="Calibri" w:cs="Times New Roman"/>
          <w:szCs w:val="24"/>
          <w:lang w:eastAsia="zh-CN"/>
        </w:rPr>
        <w:t>tiktu</w:t>
      </w:r>
      <w:r w:rsidRPr="00620F50">
        <w:rPr>
          <w:rFonts w:eastAsia="Times New Roman" w:cs="Times New Roman"/>
          <w:szCs w:val="24"/>
          <w:lang w:eastAsia="zh-CN"/>
        </w:rPr>
        <w:t xml:space="preserve"> </w:t>
      </w:r>
      <w:r w:rsidRPr="00620F50">
        <w:rPr>
          <w:rFonts w:eastAsia="Calibri" w:cs="Times New Roman"/>
          <w:szCs w:val="24"/>
          <w:lang w:eastAsia="zh-CN"/>
        </w:rPr>
        <w:t>priviliģēts</w:t>
      </w:r>
      <w:r w:rsidRPr="00620F50">
        <w:rPr>
          <w:rFonts w:eastAsia="Times New Roman" w:cs="Times New Roman"/>
          <w:szCs w:val="24"/>
          <w:lang w:eastAsia="zh-CN"/>
        </w:rPr>
        <w:t xml:space="preserve"> </w:t>
      </w:r>
      <w:r w:rsidRPr="00620F50">
        <w:rPr>
          <w:rFonts w:eastAsia="Calibri" w:cs="Times New Roman"/>
          <w:szCs w:val="24"/>
          <w:lang w:eastAsia="zh-CN"/>
        </w:rPr>
        <w:t>kukuļdevējs,</w:t>
      </w:r>
      <w:r w:rsidRPr="00620F50">
        <w:rPr>
          <w:rFonts w:eastAsia="Times New Roman" w:cs="Times New Roman"/>
          <w:szCs w:val="24"/>
          <w:lang w:eastAsia="zh-CN"/>
        </w:rPr>
        <w:t xml:space="preserve"> </w:t>
      </w:r>
      <w:r w:rsidRPr="00620F50">
        <w:rPr>
          <w:rFonts w:eastAsia="Calibri" w:cs="Times New Roman"/>
          <w:szCs w:val="24"/>
          <w:lang w:eastAsia="zh-CN"/>
        </w:rPr>
        <w:t>kurš</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324.panta</w:t>
      </w:r>
      <w:r w:rsidRPr="00620F50">
        <w:rPr>
          <w:rFonts w:eastAsia="Times New Roman" w:cs="Times New Roman"/>
          <w:szCs w:val="24"/>
          <w:lang w:eastAsia="zh-CN"/>
        </w:rPr>
        <w:t xml:space="preserve"> </w:t>
      </w:r>
      <w:r w:rsidRPr="00620F50">
        <w:rPr>
          <w:rFonts w:eastAsia="Calibri" w:cs="Times New Roman"/>
          <w:szCs w:val="24"/>
          <w:lang w:eastAsia="zh-CN"/>
        </w:rPr>
        <w:t>nosacījumiem</w:t>
      </w:r>
      <w:r w:rsidRPr="00620F50">
        <w:rPr>
          <w:rFonts w:eastAsia="Times New Roman" w:cs="Times New Roman"/>
          <w:szCs w:val="24"/>
          <w:lang w:eastAsia="zh-CN"/>
        </w:rPr>
        <w:t xml:space="preserve"> </w:t>
      </w:r>
      <w:r w:rsidRPr="00620F50">
        <w:rPr>
          <w:rFonts w:eastAsia="Calibri" w:cs="Times New Roman"/>
          <w:szCs w:val="24"/>
          <w:lang w:eastAsia="zh-CN"/>
        </w:rPr>
        <w:t>iegūtu</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tikt</w:t>
      </w:r>
      <w:r w:rsidRPr="00620F50">
        <w:rPr>
          <w:rFonts w:eastAsia="Times New Roman" w:cs="Times New Roman"/>
          <w:szCs w:val="24"/>
          <w:lang w:eastAsia="zh-CN"/>
        </w:rPr>
        <w:t xml:space="preserve"> </w:t>
      </w:r>
      <w:r w:rsidRPr="00620F50">
        <w:rPr>
          <w:rFonts w:eastAsia="Calibri" w:cs="Times New Roman"/>
          <w:szCs w:val="24"/>
          <w:lang w:eastAsia="zh-CN"/>
        </w:rPr>
        <w:t>atbrīvotam</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kriminālatbildības,</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viņa</w:t>
      </w:r>
      <w:r w:rsidRPr="00620F50">
        <w:rPr>
          <w:rFonts w:eastAsia="Times New Roman" w:cs="Times New Roman"/>
          <w:szCs w:val="24"/>
          <w:lang w:eastAsia="zh-CN"/>
        </w:rPr>
        <w:t xml:space="preserve"> </w:t>
      </w:r>
      <w:r w:rsidRPr="00620F50">
        <w:rPr>
          <w:rFonts w:eastAsia="Calibri" w:cs="Times New Roman"/>
          <w:szCs w:val="24"/>
          <w:lang w:eastAsia="zh-CN"/>
        </w:rPr>
        <w:t>labā</w:t>
      </w:r>
      <w:r w:rsidRPr="00620F50">
        <w:rPr>
          <w:rFonts w:eastAsia="Times New Roman" w:cs="Times New Roman"/>
          <w:szCs w:val="24"/>
          <w:lang w:eastAsia="zh-CN"/>
        </w:rPr>
        <w:t xml:space="preserve"> </w:t>
      </w:r>
      <w:r w:rsidRPr="00620F50">
        <w:rPr>
          <w:rFonts w:eastAsia="Calibri" w:cs="Times New Roman"/>
          <w:szCs w:val="24"/>
          <w:lang w:eastAsia="zh-CN"/>
        </w:rPr>
        <w:t>pieņemtais</w:t>
      </w:r>
      <w:r w:rsidRPr="00620F50">
        <w:rPr>
          <w:rFonts w:eastAsia="Times New Roman" w:cs="Times New Roman"/>
          <w:szCs w:val="24"/>
          <w:lang w:eastAsia="zh-CN"/>
        </w:rPr>
        <w:t xml:space="preserve"> </w:t>
      </w:r>
      <w:r w:rsidRPr="00620F50">
        <w:rPr>
          <w:rFonts w:eastAsia="Calibri" w:cs="Times New Roman"/>
          <w:szCs w:val="24"/>
          <w:lang w:eastAsia="zh-CN"/>
        </w:rPr>
        <w:t>lēmums</w:t>
      </w:r>
      <w:r w:rsidRPr="00620F50">
        <w:rPr>
          <w:rFonts w:eastAsia="Times New Roman" w:cs="Times New Roman"/>
          <w:szCs w:val="24"/>
          <w:lang w:eastAsia="zh-CN"/>
        </w:rPr>
        <w:t xml:space="preserve"> </w:t>
      </w:r>
      <w:r w:rsidRPr="00620F50">
        <w:rPr>
          <w:rFonts w:eastAsia="Calibri" w:cs="Times New Roman"/>
          <w:szCs w:val="24"/>
          <w:lang w:eastAsia="zh-CN"/>
        </w:rPr>
        <w:t>(veiktā</w:t>
      </w:r>
      <w:r w:rsidRPr="00620F50">
        <w:rPr>
          <w:rFonts w:eastAsia="Times New Roman" w:cs="Times New Roman"/>
          <w:szCs w:val="24"/>
          <w:lang w:eastAsia="zh-CN"/>
        </w:rPr>
        <w:t xml:space="preserve"> </w:t>
      </w:r>
      <w:r w:rsidRPr="00620F50">
        <w:rPr>
          <w:rFonts w:eastAsia="Calibri" w:cs="Times New Roman"/>
          <w:szCs w:val="24"/>
          <w:lang w:eastAsia="zh-CN"/>
        </w:rPr>
        <w:t>darbība)</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bijis</w:t>
      </w:r>
      <w:r w:rsidRPr="00620F50">
        <w:rPr>
          <w:rFonts w:eastAsia="Times New Roman" w:cs="Times New Roman"/>
          <w:szCs w:val="24"/>
          <w:lang w:eastAsia="zh-CN"/>
        </w:rPr>
        <w:t xml:space="preserve"> </w:t>
      </w:r>
      <w:r w:rsidRPr="00620F50">
        <w:rPr>
          <w:rFonts w:eastAsia="Calibri" w:cs="Times New Roman"/>
          <w:szCs w:val="24"/>
          <w:lang w:eastAsia="zh-CN"/>
        </w:rPr>
        <w:t>nelikumīgs.</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lastRenderedPageBreak/>
        <w:t>Konkrētajā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nozīmēja</w:t>
      </w:r>
      <w:r w:rsidRPr="00620F50">
        <w:rPr>
          <w:rFonts w:eastAsia="Times New Roman" w:cs="Times New Roman"/>
          <w:szCs w:val="24"/>
          <w:lang w:eastAsia="zh-CN"/>
        </w:rPr>
        <w:t xml:space="preserve"> </w:t>
      </w:r>
      <w:r w:rsidRPr="00620F50">
        <w:rPr>
          <w:rFonts w:eastAsia="Calibri" w:cs="Times New Roman"/>
          <w:szCs w:val="24"/>
          <w:lang w:eastAsia="zh-CN"/>
        </w:rPr>
        <w:t>nepieciešamību</w:t>
      </w:r>
      <w:r w:rsidRPr="00620F50">
        <w:rPr>
          <w:rFonts w:eastAsia="Times New Roman" w:cs="Times New Roman"/>
          <w:szCs w:val="24"/>
          <w:lang w:eastAsia="zh-CN"/>
        </w:rPr>
        <w:t xml:space="preserve"> </w:t>
      </w:r>
      <w:r w:rsidRPr="00620F50">
        <w:rPr>
          <w:rFonts w:eastAsia="Calibri" w:cs="Times New Roman"/>
          <w:szCs w:val="24"/>
          <w:lang w:eastAsia="zh-CN"/>
        </w:rPr>
        <w:t>noskaidrot,</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bērnu</w:t>
      </w:r>
      <w:r w:rsidRPr="00620F50">
        <w:rPr>
          <w:rFonts w:eastAsia="Times New Roman" w:cs="Times New Roman"/>
          <w:szCs w:val="24"/>
          <w:lang w:eastAsia="zh-CN"/>
        </w:rPr>
        <w:t xml:space="preserve"> </w:t>
      </w:r>
      <w:r w:rsidRPr="00620F50">
        <w:rPr>
          <w:rFonts w:eastAsia="Calibri" w:cs="Times New Roman"/>
          <w:szCs w:val="24"/>
          <w:lang w:eastAsia="zh-CN"/>
        </w:rPr>
        <w:t>uzņemšana</w:t>
      </w:r>
      <w:r w:rsidRPr="00620F50">
        <w:rPr>
          <w:rFonts w:eastAsia="Times New Roman" w:cs="Times New Roman"/>
          <w:szCs w:val="24"/>
          <w:lang w:eastAsia="zh-CN"/>
        </w:rPr>
        <w:t xml:space="preserve"> </w:t>
      </w:r>
      <w:r w:rsidRPr="00620F50">
        <w:rPr>
          <w:rFonts w:eastAsia="Calibri" w:cs="Times New Roman"/>
          <w:szCs w:val="24"/>
          <w:lang w:eastAsia="zh-CN"/>
        </w:rPr>
        <w:t>skolā</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iestājpārbaudījumu</w:t>
      </w:r>
      <w:r w:rsidRPr="00620F50">
        <w:rPr>
          <w:rFonts w:eastAsia="Times New Roman" w:cs="Times New Roman"/>
          <w:szCs w:val="24"/>
          <w:lang w:eastAsia="zh-CN"/>
        </w:rPr>
        <w:t xml:space="preserve"> </w:t>
      </w:r>
      <w:r w:rsidRPr="00620F50">
        <w:rPr>
          <w:rFonts w:eastAsia="Calibri" w:cs="Times New Roman"/>
          <w:szCs w:val="24"/>
          <w:lang w:eastAsia="zh-CN"/>
        </w:rPr>
        <w:t>neizturēšanas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uzņemšanas</w:t>
      </w:r>
      <w:r w:rsidRPr="00620F50">
        <w:rPr>
          <w:rFonts w:eastAsia="Times New Roman" w:cs="Times New Roman"/>
          <w:szCs w:val="24"/>
          <w:lang w:eastAsia="zh-CN"/>
        </w:rPr>
        <w:t xml:space="preserve"> </w:t>
      </w:r>
      <w:r w:rsidRPr="00620F50">
        <w:rPr>
          <w:rFonts w:eastAsia="Calibri" w:cs="Times New Roman"/>
          <w:szCs w:val="24"/>
          <w:lang w:eastAsia="zh-CN"/>
        </w:rPr>
        <w:t>termiņa</w:t>
      </w:r>
      <w:r w:rsidRPr="00620F50">
        <w:rPr>
          <w:rFonts w:eastAsia="Times New Roman" w:cs="Times New Roman"/>
          <w:szCs w:val="24"/>
          <w:lang w:eastAsia="zh-CN"/>
        </w:rPr>
        <w:t xml:space="preserve"> </w:t>
      </w:r>
      <w:r w:rsidRPr="00620F50">
        <w:rPr>
          <w:rFonts w:eastAsia="Calibri" w:cs="Times New Roman"/>
          <w:szCs w:val="24"/>
          <w:lang w:eastAsia="zh-CN"/>
        </w:rPr>
        <w:t>izbeigšanās</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pieļaujama,</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jā,</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kādiem</w:t>
      </w:r>
      <w:r w:rsidRPr="00620F50">
        <w:rPr>
          <w:rFonts w:eastAsia="Times New Roman" w:cs="Times New Roman"/>
          <w:szCs w:val="24"/>
          <w:lang w:eastAsia="zh-CN"/>
        </w:rPr>
        <w:t xml:space="preserve"> </w:t>
      </w:r>
      <w:r w:rsidRPr="00620F50">
        <w:rPr>
          <w:rFonts w:eastAsia="Calibri" w:cs="Times New Roman"/>
          <w:szCs w:val="24"/>
          <w:lang w:eastAsia="zh-CN"/>
        </w:rPr>
        <w:t>nosacījumiem.</w:t>
      </w:r>
      <w:r w:rsidRPr="00620F50">
        <w:rPr>
          <w:rFonts w:eastAsia="Times New Roman" w:cs="Times New Roman"/>
          <w:szCs w:val="24"/>
          <w:lang w:eastAsia="zh-CN"/>
        </w:rPr>
        <w:t xml:space="preserve"> </w:t>
      </w:r>
      <w:r w:rsidRPr="00620F50">
        <w:rPr>
          <w:rFonts w:eastAsia="Calibri" w:cs="Times New Roman"/>
          <w:szCs w:val="24"/>
          <w:lang w:eastAsia="zh-CN"/>
        </w:rPr>
        <w:t>Šajā</w:t>
      </w:r>
      <w:r w:rsidRPr="00620F50">
        <w:rPr>
          <w:rFonts w:eastAsia="Times New Roman" w:cs="Times New Roman"/>
          <w:szCs w:val="24"/>
          <w:lang w:eastAsia="zh-CN"/>
        </w:rPr>
        <w:t xml:space="preserve"> </w:t>
      </w:r>
      <w:r w:rsidRPr="00620F50">
        <w:rPr>
          <w:rFonts w:eastAsia="Calibri" w:cs="Times New Roman"/>
          <w:szCs w:val="24"/>
          <w:lang w:eastAsia="zh-CN"/>
        </w:rPr>
        <w:t>sakarā</w:t>
      </w:r>
      <w:r w:rsidRPr="00620F50">
        <w:rPr>
          <w:rFonts w:eastAsia="Times New Roman" w:cs="Times New Roman"/>
          <w:szCs w:val="24"/>
          <w:lang w:eastAsia="zh-CN"/>
        </w:rPr>
        <w:t xml:space="preserve"> </w:t>
      </w:r>
      <w:r w:rsidRPr="00620F50">
        <w:rPr>
          <w:rFonts w:eastAsia="Calibri" w:cs="Times New Roman"/>
          <w:szCs w:val="24"/>
          <w:lang w:eastAsia="zh-CN"/>
        </w:rPr>
        <w:t>bija</w:t>
      </w:r>
      <w:r w:rsidRPr="00620F50">
        <w:rPr>
          <w:rFonts w:eastAsia="Times New Roman" w:cs="Times New Roman"/>
          <w:szCs w:val="24"/>
          <w:lang w:eastAsia="zh-CN"/>
        </w:rPr>
        <w:t xml:space="preserve"> </w:t>
      </w:r>
      <w:r w:rsidRPr="00620F50">
        <w:rPr>
          <w:rFonts w:eastAsia="Calibri" w:cs="Times New Roman"/>
          <w:szCs w:val="24"/>
          <w:lang w:eastAsia="zh-CN"/>
        </w:rPr>
        <w:t>nepieciešams</w:t>
      </w:r>
      <w:r w:rsidRPr="00620F50">
        <w:rPr>
          <w:rFonts w:eastAsia="Times New Roman" w:cs="Times New Roman"/>
          <w:szCs w:val="24"/>
          <w:lang w:eastAsia="zh-CN"/>
        </w:rPr>
        <w:t xml:space="preserve"> </w:t>
      </w:r>
      <w:r w:rsidRPr="00620F50">
        <w:rPr>
          <w:rFonts w:eastAsia="Calibri" w:cs="Times New Roman"/>
          <w:szCs w:val="24"/>
          <w:lang w:eastAsia="zh-CN"/>
        </w:rPr>
        <w:t>analizēt</w:t>
      </w:r>
      <w:r w:rsidRPr="00620F50">
        <w:rPr>
          <w:rFonts w:eastAsia="Times New Roman" w:cs="Times New Roman"/>
          <w:szCs w:val="24"/>
          <w:lang w:eastAsia="zh-CN"/>
        </w:rPr>
        <w:t xml:space="preserve"> </w:t>
      </w:r>
      <w:r w:rsidRPr="00620F50">
        <w:rPr>
          <w:rFonts w:eastAsia="Calibri" w:cs="Times New Roman"/>
          <w:szCs w:val="24"/>
          <w:lang w:eastAsia="zh-CN"/>
        </w:rPr>
        <w:t>noteikumus,</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kuriem</w:t>
      </w:r>
      <w:r w:rsidRPr="00620F50">
        <w:rPr>
          <w:rFonts w:eastAsia="Times New Roman" w:cs="Times New Roman"/>
          <w:szCs w:val="24"/>
          <w:lang w:eastAsia="zh-CN"/>
        </w:rPr>
        <w:t xml:space="preserve"> </w:t>
      </w:r>
      <w:r w:rsidRPr="00620F50">
        <w:rPr>
          <w:rFonts w:eastAsia="Calibri" w:cs="Times New Roman"/>
          <w:szCs w:val="24"/>
          <w:lang w:eastAsia="zh-CN"/>
        </w:rPr>
        <w:t>lemjams</w:t>
      </w:r>
      <w:r w:rsidRPr="00620F50">
        <w:rPr>
          <w:rFonts w:eastAsia="Times New Roman" w:cs="Times New Roman"/>
          <w:szCs w:val="24"/>
          <w:lang w:eastAsia="zh-CN"/>
        </w:rPr>
        <w:t xml:space="preserve"> </w:t>
      </w:r>
      <w:r w:rsidRPr="00620F50">
        <w:rPr>
          <w:rFonts w:eastAsia="Calibri" w:cs="Times New Roman"/>
          <w:szCs w:val="24"/>
          <w:lang w:eastAsia="zh-CN"/>
        </w:rPr>
        <w:t>šis</w:t>
      </w:r>
      <w:r w:rsidRPr="00620F50">
        <w:rPr>
          <w:rFonts w:eastAsia="Times New Roman" w:cs="Times New Roman"/>
          <w:szCs w:val="24"/>
          <w:lang w:eastAsia="zh-CN"/>
        </w:rPr>
        <w:t xml:space="preserve"> </w:t>
      </w:r>
      <w:r w:rsidRPr="00620F50">
        <w:rPr>
          <w:rFonts w:eastAsia="Calibri" w:cs="Times New Roman"/>
          <w:szCs w:val="24"/>
          <w:lang w:eastAsia="zh-CN"/>
        </w:rPr>
        <w:t>jautājums.</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motīvu</w:t>
      </w:r>
      <w:r w:rsidRPr="00620F50">
        <w:rPr>
          <w:rFonts w:eastAsia="Times New Roman" w:cs="Times New Roman"/>
          <w:szCs w:val="24"/>
          <w:lang w:eastAsia="zh-CN"/>
        </w:rPr>
        <w:t xml:space="preserve"> </w:t>
      </w:r>
      <w:r w:rsidRPr="00620F50">
        <w:rPr>
          <w:rFonts w:eastAsia="Calibri" w:cs="Times New Roman"/>
          <w:szCs w:val="24"/>
          <w:lang w:eastAsia="zh-CN"/>
        </w:rPr>
        <w:t>daļā</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atspoguļots.</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konkrēta</w:t>
      </w:r>
      <w:r w:rsidRPr="00620F50">
        <w:rPr>
          <w:rFonts w:eastAsia="Times New Roman" w:cs="Times New Roman"/>
          <w:szCs w:val="24"/>
          <w:lang w:eastAsia="zh-CN"/>
        </w:rPr>
        <w:t xml:space="preserve"> </w:t>
      </w:r>
      <w:r w:rsidRPr="00620F50">
        <w:rPr>
          <w:rFonts w:eastAsia="Calibri" w:cs="Times New Roman"/>
          <w:szCs w:val="24"/>
          <w:lang w:eastAsia="zh-CN"/>
        </w:rPr>
        <w:t>jautājuma</w:t>
      </w:r>
      <w:r w:rsidRPr="00620F50">
        <w:rPr>
          <w:rFonts w:eastAsia="Times New Roman" w:cs="Times New Roman"/>
          <w:szCs w:val="24"/>
          <w:lang w:eastAsia="zh-CN"/>
        </w:rPr>
        <w:t xml:space="preserve"> </w:t>
      </w:r>
      <w:r w:rsidRPr="00620F50">
        <w:rPr>
          <w:rFonts w:eastAsia="Calibri" w:cs="Times New Roman"/>
          <w:szCs w:val="24"/>
          <w:lang w:eastAsia="zh-CN"/>
        </w:rPr>
        <w:t>izlemšanā</w:t>
      </w:r>
      <w:r w:rsidRPr="00620F50">
        <w:rPr>
          <w:rFonts w:eastAsia="Times New Roman" w:cs="Times New Roman"/>
          <w:szCs w:val="24"/>
          <w:lang w:eastAsia="zh-CN"/>
        </w:rPr>
        <w:t xml:space="preserve"> </w:t>
      </w:r>
      <w:r w:rsidRPr="00620F50">
        <w:rPr>
          <w:rFonts w:eastAsia="Calibri" w:cs="Times New Roman"/>
          <w:szCs w:val="24"/>
          <w:lang w:eastAsia="zh-CN"/>
        </w:rPr>
        <w:t>valsts</w:t>
      </w:r>
      <w:r w:rsidRPr="00620F50">
        <w:rPr>
          <w:rFonts w:eastAsia="Times New Roman" w:cs="Times New Roman"/>
          <w:szCs w:val="24"/>
          <w:lang w:eastAsia="zh-CN"/>
        </w:rPr>
        <w:t xml:space="preserve"> </w:t>
      </w:r>
      <w:r w:rsidRPr="00620F50">
        <w:rPr>
          <w:rFonts w:eastAsia="Calibri" w:cs="Times New Roman"/>
          <w:szCs w:val="24"/>
          <w:lang w:eastAsia="zh-CN"/>
        </w:rPr>
        <w:t>amatpersonai</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piešķirta</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brīvība</w:t>
      </w:r>
      <w:r w:rsidRPr="00620F50">
        <w:rPr>
          <w:rFonts w:eastAsia="Times New Roman" w:cs="Times New Roman"/>
          <w:szCs w:val="24"/>
          <w:lang w:eastAsia="zh-CN"/>
        </w:rPr>
        <w:t xml:space="preserve"> </w:t>
      </w:r>
      <w:r w:rsidRPr="00620F50">
        <w:rPr>
          <w:rFonts w:eastAsia="Calibri" w:cs="Times New Roman"/>
          <w:szCs w:val="24"/>
          <w:lang w:eastAsia="zh-CN"/>
        </w:rPr>
        <w:t>(konkrētajā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uzņemt</w:t>
      </w:r>
      <w:r w:rsidRPr="00620F50">
        <w:rPr>
          <w:rFonts w:eastAsia="Times New Roman" w:cs="Times New Roman"/>
          <w:szCs w:val="24"/>
          <w:lang w:eastAsia="zh-CN"/>
        </w:rPr>
        <w:t xml:space="preserve"> </w:t>
      </w:r>
      <w:r w:rsidRPr="00620F50">
        <w:rPr>
          <w:rFonts w:eastAsia="Calibri" w:cs="Times New Roman"/>
          <w:szCs w:val="24"/>
          <w:lang w:eastAsia="zh-CN"/>
        </w:rPr>
        <w:t>bērnu</w:t>
      </w:r>
      <w:r w:rsidRPr="00620F50">
        <w:rPr>
          <w:rFonts w:eastAsia="Times New Roman" w:cs="Times New Roman"/>
          <w:szCs w:val="24"/>
          <w:lang w:eastAsia="zh-CN"/>
        </w:rPr>
        <w:t xml:space="preserve"> </w:t>
      </w:r>
      <w:r w:rsidRPr="00620F50">
        <w:rPr>
          <w:rFonts w:eastAsia="Calibri" w:cs="Times New Roman"/>
          <w:szCs w:val="24"/>
          <w:lang w:eastAsia="zh-CN"/>
        </w:rPr>
        <w:t>skolā,</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atteikt</w:t>
      </w:r>
      <w:r w:rsidRPr="00620F50">
        <w:rPr>
          <w:rFonts w:eastAsia="Times New Roman" w:cs="Times New Roman"/>
          <w:szCs w:val="24"/>
          <w:lang w:eastAsia="zh-CN"/>
        </w:rPr>
        <w:t xml:space="preserve"> </w:t>
      </w:r>
      <w:r w:rsidRPr="00620F50">
        <w:rPr>
          <w:rFonts w:eastAsia="Calibri" w:cs="Times New Roman"/>
          <w:szCs w:val="24"/>
          <w:lang w:eastAsia="zh-CN"/>
        </w:rPr>
        <w:t>uzņemšanu),</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nedotu</w:t>
      </w:r>
      <w:r w:rsidRPr="00620F50">
        <w:rPr>
          <w:rFonts w:eastAsia="Times New Roman" w:cs="Times New Roman"/>
          <w:szCs w:val="24"/>
          <w:lang w:eastAsia="zh-CN"/>
        </w:rPr>
        <w:t xml:space="preserve"> </w:t>
      </w:r>
      <w:r w:rsidRPr="00620F50">
        <w:rPr>
          <w:rFonts w:eastAsia="Calibri" w:cs="Times New Roman"/>
          <w:szCs w:val="24"/>
          <w:lang w:eastAsia="zh-CN"/>
        </w:rPr>
        <w:t>pamatu</w:t>
      </w:r>
      <w:r w:rsidRPr="00620F50">
        <w:rPr>
          <w:rFonts w:eastAsia="Times New Roman" w:cs="Times New Roman"/>
          <w:szCs w:val="24"/>
          <w:lang w:eastAsia="zh-CN"/>
        </w:rPr>
        <w:t xml:space="preserve"> </w:t>
      </w:r>
      <w:r w:rsidRPr="00620F50">
        <w:rPr>
          <w:rFonts w:eastAsia="Calibri" w:cs="Times New Roman"/>
          <w:szCs w:val="24"/>
          <w:lang w:eastAsia="zh-CN"/>
        </w:rPr>
        <w:t>uzskatīt,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kukulis,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prasīts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šādu</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prasīts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likumīgas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izdarīšanu</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vien,</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lēmums</w:t>
      </w:r>
      <w:r w:rsidRPr="00620F50">
        <w:rPr>
          <w:rFonts w:eastAsia="Times New Roman" w:cs="Times New Roman"/>
          <w:szCs w:val="24"/>
          <w:lang w:eastAsia="zh-CN"/>
        </w:rPr>
        <w:t xml:space="preserve"> </w:t>
      </w:r>
      <w:r w:rsidRPr="00620F50">
        <w:rPr>
          <w:rFonts w:eastAsia="Calibri" w:cs="Times New Roman"/>
          <w:szCs w:val="24"/>
          <w:lang w:eastAsia="zh-CN"/>
        </w:rPr>
        <w:t>pieņemts</w:t>
      </w:r>
      <w:r w:rsidRPr="00620F50">
        <w:rPr>
          <w:rFonts w:eastAsia="Times New Roman" w:cs="Times New Roman"/>
          <w:szCs w:val="24"/>
          <w:lang w:eastAsia="zh-CN"/>
        </w:rPr>
        <w:t xml:space="preserve"> </w:t>
      </w:r>
      <w:r w:rsidRPr="00620F50">
        <w:rPr>
          <w:rFonts w:eastAsia="Calibri" w:cs="Times New Roman"/>
          <w:szCs w:val="24"/>
          <w:lang w:eastAsia="zh-CN"/>
        </w:rPr>
        <w:t>piešķirtās</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brīvības</w:t>
      </w:r>
      <w:r w:rsidRPr="00620F50">
        <w:rPr>
          <w:rFonts w:eastAsia="Times New Roman" w:cs="Times New Roman"/>
          <w:szCs w:val="24"/>
          <w:lang w:eastAsia="zh-CN"/>
        </w:rPr>
        <w:t xml:space="preserve"> </w:t>
      </w:r>
      <w:r w:rsidRPr="00620F50">
        <w:rPr>
          <w:rFonts w:eastAsia="Calibri" w:cs="Times New Roman"/>
          <w:szCs w:val="24"/>
          <w:lang w:eastAsia="zh-CN"/>
        </w:rPr>
        <w:t>ietvaros.</w:t>
      </w:r>
      <w:r w:rsidRPr="00620F50">
        <w:rPr>
          <w:rFonts w:eastAsia="Times New Roman" w:cs="Times New Roman"/>
          <w:szCs w:val="24"/>
          <w:lang w:eastAsia="zh-CN"/>
        </w:rPr>
        <w:t xml:space="preserve"> </w:t>
      </w:r>
      <w:r w:rsidRPr="00620F50">
        <w:rPr>
          <w:rFonts w:eastAsia="Calibri" w:cs="Times New Roman"/>
          <w:szCs w:val="24"/>
          <w:lang w:eastAsia="zh-CN"/>
        </w:rPr>
        <w:t>Pamatojums</w:t>
      </w:r>
      <w:r w:rsidRPr="00620F50">
        <w:rPr>
          <w:rFonts w:eastAsia="Times New Roman" w:cs="Times New Roman"/>
          <w:szCs w:val="24"/>
          <w:lang w:eastAsia="zh-CN"/>
        </w:rPr>
        <w:t xml:space="preserve"> –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terminu</w:t>
      </w:r>
      <w:r w:rsidRPr="00620F50">
        <w:rPr>
          <w:rFonts w:eastAsia="Times New Roman" w:cs="Times New Roman"/>
          <w:szCs w:val="24"/>
          <w:lang w:eastAsia="zh-CN"/>
        </w:rPr>
        <w:t xml:space="preserve"> „</w:t>
      </w:r>
      <w:r w:rsidRPr="00620F50">
        <w:rPr>
          <w:rFonts w:eastAsia="Calibri" w:cs="Times New Roman"/>
          <w:szCs w:val="24"/>
          <w:lang w:eastAsia="zh-CN"/>
        </w:rPr>
        <w:t>pretlikumīgs</w:t>
      </w:r>
      <w:r w:rsidRPr="00620F50">
        <w:rPr>
          <w:rFonts w:eastAsia="Times New Roman" w:cs="Times New Roman"/>
          <w:szCs w:val="24"/>
          <w:lang w:eastAsia="zh-CN"/>
        </w:rPr>
        <w:t xml:space="preserve">” </w:t>
      </w:r>
      <w:r w:rsidRPr="00620F50">
        <w:rPr>
          <w:rFonts w:eastAsia="Calibri" w:cs="Times New Roman"/>
          <w:szCs w:val="24"/>
          <w:lang w:eastAsia="zh-CN"/>
        </w:rPr>
        <w:t>(prettiesisks)</w:t>
      </w:r>
      <w:r w:rsidRPr="00620F50">
        <w:rPr>
          <w:rFonts w:eastAsia="Times New Roman" w:cs="Times New Roman"/>
          <w:szCs w:val="24"/>
          <w:lang w:eastAsia="zh-CN"/>
        </w:rPr>
        <w:t xml:space="preserve"> </w:t>
      </w:r>
      <w:r w:rsidRPr="00620F50">
        <w:rPr>
          <w:rFonts w:eastAsia="Calibri" w:cs="Times New Roman"/>
          <w:szCs w:val="24"/>
          <w:lang w:eastAsia="zh-CN"/>
        </w:rPr>
        <w:t>jāsaprot</w:t>
      </w:r>
      <w:r w:rsidRPr="00620F50">
        <w:rPr>
          <w:rFonts w:eastAsia="Times New Roman" w:cs="Times New Roman"/>
          <w:szCs w:val="24"/>
          <w:lang w:eastAsia="zh-CN"/>
        </w:rPr>
        <w:t xml:space="preserve"> </w:t>
      </w:r>
      <w:r w:rsidRPr="00620F50">
        <w:rPr>
          <w:rFonts w:eastAsia="Calibri" w:cs="Times New Roman"/>
          <w:szCs w:val="24"/>
          <w:lang w:eastAsia="zh-CN"/>
        </w:rPr>
        <w:t>ne</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konkrētu</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normu</w:t>
      </w:r>
      <w:r w:rsidRPr="00620F50">
        <w:rPr>
          <w:rFonts w:eastAsia="Times New Roman" w:cs="Times New Roman"/>
          <w:szCs w:val="24"/>
          <w:lang w:eastAsia="zh-CN"/>
        </w:rPr>
        <w:t xml:space="preserve"> </w:t>
      </w:r>
      <w:r w:rsidRPr="00620F50">
        <w:rPr>
          <w:rFonts w:eastAsia="Calibri" w:cs="Times New Roman"/>
          <w:szCs w:val="24"/>
          <w:lang w:eastAsia="zh-CN"/>
        </w:rPr>
        <w:t>pārkāpums,</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amatpersonas</w:t>
      </w:r>
      <w:r w:rsidRPr="00620F50">
        <w:rPr>
          <w:rFonts w:eastAsia="Times New Roman" w:cs="Times New Roman"/>
          <w:szCs w:val="24"/>
          <w:lang w:eastAsia="zh-CN"/>
        </w:rPr>
        <w:t xml:space="preserve"> </w:t>
      </w:r>
      <w:r w:rsidRPr="00620F50">
        <w:rPr>
          <w:rFonts w:eastAsia="Calibri" w:cs="Times New Roman"/>
          <w:szCs w:val="24"/>
          <w:lang w:eastAsia="zh-CN"/>
        </w:rPr>
        <w:t>neobjektivitāte.</w:t>
      </w:r>
      <w:r w:rsidRPr="00620F50">
        <w:rPr>
          <w:rFonts w:eastAsia="Times New Roman" w:cs="Times New Roman"/>
          <w:szCs w:val="24"/>
          <w:lang w:eastAsia="zh-CN"/>
        </w:rPr>
        <w:t xml:space="preserve"> </w:t>
      </w:r>
      <w:r w:rsidRPr="00620F50">
        <w:rPr>
          <w:rFonts w:eastAsia="Calibri" w:cs="Times New Roman"/>
          <w:szCs w:val="24"/>
          <w:lang w:eastAsia="zh-CN"/>
        </w:rPr>
        <w:t>Amatpersonai,</w:t>
      </w:r>
      <w:r w:rsidRPr="00620F50">
        <w:rPr>
          <w:rFonts w:eastAsia="Times New Roman" w:cs="Times New Roman"/>
          <w:szCs w:val="24"/>
          <w:lang w:eastAsia="zh-CN"/>
        </w:rPr>
        <w:t xml:space="preserve"> </w:t>
      </w:r>
      <w:r w:rsidRPr="00620F50">
        <w:rPr>
          <w:rFonts w:eastAsia="Calibri" w:cs="Times New Roman"/>
          <w:szCs w:val="24"/>
          <w:lang w:eastAsia="zh-CN"/>
        </w:rPr>
        <w:t>pieņemot</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jāvadās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likumā</w:t>
      </w:r>
      <w:r w:rsidRPr="00620F50">
        <w:rPr>
          <w:rFonts w:eastAsia="Times New Roman" w:cs="Times New Roman"/>
          <w:szCs w:val="24"/>
          <w:lang w:eastAsia="zh-CN"/>
        </w:rPr>
        <w:t xml:space="preserve"> </w:t>
      </w:r>
      <w:r w:rsidRPr="00620F50">
        <w:rPr>
          <w:rFonts w:eastAsia="Calibri" w:cs="Times New Roman"/>
          <w:szCs w:val="24"/>
          <w:lang w:eastAsia="zh-CN"/>
        </w:rPr>
        <w:t>noteiktiem</w:t>
      </w:r>
      <w:r w:rsidRPr="00620F50">
        <w:rPr>
          <w:rFonts w:eastAsia="Times New Roman" w:cs="Times New Roman"/>
          <w:szCs w:val="24"/>
          <w:lang w:eastAsia="zh-CN"/>
        </w:rPr>
        <w:t xml:space="preserve"> </w:t>
      </w:r>
      <w:r w:rsidRPr="00620F50">
        <w:rPr>
          <w:rFonts w:eastAsia="Calibri" w:cs="Times New Roman"/>
          <w:szCs w:val="24"/>
          <w:lang w:eastAsia="zh-CN"/>
        </w:rPr>
        <w:t>kritērijiem,</w:t>
      </w:r>
      <w:r w:rsidRPr="00620F50">
        <w:rPr>
          <w:rFonts w:eastAsia="Times New Roman" w:cs="Times New Roman"/>
          <w:szCs w:val="24"/>
          <w:lang w:eastAsia="zh-CN"/>
        </w:rPr>
        <w:t xml:space="preserve"> </w:t>
      </w:r>
      <w:r w:rsidRPr="00620F50">
        <w:rPr>
          <w:rFonts w:eastAsia="Calibri" w:cs="Times New Roman"/>
          <w:szCs w:val="24"/>
          <w:lang w:eastAsia="zh-CN"/>
        </w:rPr>
        <w:t>nevis</w:t>
      </w:r>
      <w:r w:rsidRPr="00620F50">
        <w:rPr>
          <w:rFonts w:eastAsia="Times New Roman" w:cs="Times New Roman"/>
          <w:szCs w:val="24"/>
          <w:lang w:eastAsia="zh-CN"/>
        </w:rPr>
        <w:t xml:space="preserve"> </w:t>
      </w:r>
      <w:r w:rsidRPr="00620F50">
        <w:rPr>
          <w:rFonts w:eastAsia="Calibri" w:cs="Times New Roman"/>
          <w:szCs w:val="24"/>
          <w:lang w:eastAsia="zh-CN"/>
        </w:rPr>
        <w:t>labvēlības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nelabvēlības</w:t>
      </w:r>
      <w:r w:rsidRPr="00620F50">
        <w:rPr>
          <w:rFonts w:eastAsia="Times New Roman" w:cs="Times New Roman"/>
          <w:szCs w:val="24"/>
          <w:lang w:eastAsia="zh-CN"/>
        </w:rPr>
        <w:t xml:space="preserve"> </w:t>
      </w:r>
      <w:r w:rsidRPr="00620F50">
        <w:rPr>
          <w:rFonts w:eastAsia="Calibri" w:cs="Times New Roman"/>
          <w:szCs w:val="24"/>
          <w:lang w:eastAsia="zh-CN"/>
        </w:rPr>
        <w:t>pret</w:t>
      </w:r>
      <w:r w:rsidRPr="00620F50">
        <w:rPr>
          <w:rFonts w:eastAsia="Times New Roman" w:cs="Times New Roman"/>
          <w:szCs w:val="24"/>
          <w:lang w:eastAsia="zh-CN"/>
        </w:rPr>
        <w:t xml:space="preserve"> </w:t>
      </w:r>
      <w:r w:rsidRPr="00620F50">
        <w:rPr>
          <w:rFonts w:eastAsia="Calibri" w:cs="Times New Roman"/>
          <w:szCs w:val="24"/>
          <w:lang w:eastAsia="zh-CN"/>
        </w:rPr>
        <w:t>kādu</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pusēm.</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minētā</w:t>
      </w:r>
      <w:r w:rsidRPr="00620F50">
        <w:rPr>
          <w:rFonts w:eastAsia="Times New Roman" w:cs="Times New Roman"/>
          <w:szCs w:val="24"/>
          <w:lang w:eastAsia="zh-CN"/>
        </w:rPr>
        <w:t xml:space="preserve"> </w:t>
      </w:r>
      <w:r w:rsidRPr="00620F50">
        <w:rPr>
          <w:rFonts w:eastAsia="Calibri" w:cs="Times New Roman"/>
          <w:szCs w:val="24"/>
          <w:lang w:eastAsia="zh-CN"/>
        </w:rPr>
        <w:t>izriet</w:t>
      </w:r>
      <w:r w:rsidRPr="00620F50">
        <w:rPr>
          <w:rFonts w:eastAsia="Times New Roman" w:cs="Times New Roman"/>
          <w:szCs w:val="24"/>
          <w:lang w:eastAsia="zh-CN"/>
        </w:rPr>
        <w:t xml:space="preserve"> </w:t>
      </w:r>
      <w:r w:rsidRPr="00620F50">
        <w:rPr>
          <w:rFonts w:eastAsia="Calibri" w:cs="Times New Roman"/>
          <w:szCs w:val="24"/>
          <w:lang w:eastAsia="zh-CN"/>
        </w:rPr>
        <w:t>sekojošais</w:t>
      </w:r>
      <w:r w:rsidRPr="00620F50">
        <w:rPr>
          <w:rFonts w:eastAsia="Times New Roman" w:cs="Times New Roman"/>
          <w:szCs w:val="24"/>
          <w:lang w:eastAsia="zh-CN"/>
        </w:rPr>
        <w:t xml:space="preserve"> –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amatpersonai</w:t>
      </w:r>
      <w:r w:rsidRPr="00620F50">
        <w:rPr>
          <w:rFonts w:eastAsia="Times New Roman" w:cs="Times New Roman"/>
          <w:szCs w:val="24"/>
          <w:lang w:eastAsia="zh-CN"/>
        </w:rPr>
        <w:t xml:space="preserve"> </w:t>
      </w:r>
      <w:r w:rsidRPr="00620F50">
        <w:rPr>
          <w:rFonts w:eastAsia="Calibri" w:cs="Times New Roman"/>
          <w:szCs w:val="24"/>
          <w:lang w:eastAsia="zh-CN"/>
        </w:rPr>
        <w:t>jautājuma</w:t>
      </w:r>
      <w:r w:rsidRPr="00620F50">
        <w:rPr>
          <w:rFonts w:eastAsia="Times New Roman" w:cs="Times New Roman"/>
          <w:szCs w:val="24"/>
          <w:lang w:eastAsia="zh-CN"/>
        </w:rPr>
        <w:t xml:space="preserve"> </w:t>
      </w:r>
      <w:r w:rsidRPr="00620F50">
        <w:rPr>
          <w:rFonts w:eastAsia="Calibri" w:cs="Times New Roman"/>
          <w:szCs w:val="24"/>
          <w:lang w:eastAsia="zh-CN"/>
        </w:rPr>
        <w:t>izlemšanā</w:t>
      </w:r>
      <w:r w:rsidRPr="00620F50">
        <w:rPr>
          <w:rFonts w:eastAsia="Times New Roman" w:cs="Times New Roman"/>
          <w:szCs w:val="24"/>
          <w:lang w:eastAsia="zh-CN"/>
        </w:rPr>
        <w:t xml:space="preserve"> </w:t>
      </w:r>
      <w:r w:rsidRPr="00620F50">
        <w:rPr>
          <w:rFonts w:eastAsia="Calibri" w:cs="Times New Roman"/>
          <w:szCs w:val="24"/>
          <w:lang w:eastAsia="zh-CN"/>
        </w:rPr>
        <w:t>piešķirta</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brīvība,</w:t>
      </w:r>
      <w:r w:rsidRPr="00620F50">
        <w:rPr>
          <w:rFonts w:eastAsia="Times New Roman" w:cs="Times New Roman"/>
          <w:szCs w:val="24"/>
          <w:lang w:eastAsia="zh-CN"/>
        </w:rPr>
        <w:t xml:space="preserve"> </w:t>
      </w:r>
      <w:r w:rsidRPr="00620F50">
        <w:rPr>
          <w:rFonts w:eastAsia="Calibri" w:cs="Times New Roman"/>
          <w:szCs w:val="24"/>
          <w:lang w:eastAsia="zh-CN"/>
        </w:rPr>
        <w:t>prettiesiskums</w:t>
      </w:r>
      <w:r w:rsidRPr="00620F50">
        <w:rPr>
          <w:rFonts w:eastAsia="Times New Roman" w:cs="Times New Roman"/>
          <w:szCs w:val="24"/>
          <w:lang w:eastAsia="zh-CN"/>
        </w:rPr>
        <w:t xml:space="preserve"> </w:t>
      </w:r>
      <w:r w:rsidRPr="00620F50">
        <w:rPr>
          <w:rFonts w:eastAsia="Calibri" w:cs="Times New Roman"/>
          <w:szCs w:val="24"/>
          <w:lang w:eastAsia="zh-CN"/>
        </w:rPr>
        <w:t>(pretlikumīgums)</w:t>
      </w:r>
      <w:r w:rsidRPr="00620F50">
        <w:rPr>
          <w:rFonts w:eastAsia="Times New Roman" w:cs="Times New Roman"/>
          <w:szCs w:val="24"/>
          <w:lang w:eastAsia="zh-CN"/>
        </w:rPr>
        <w:t xml:space="preserve"> </w:t>
      </w:r>
      <w:r w:rsidRPr="00620F50">
        <w:rPr>
          <w:rFonts w:eastAsia="Calibri" w:cs="Times New Roman"/>
          <w:szCs w:val="24"/>
          <w:lang w:eastAsia="zh-CN"/>
        </w:rPr>
        <w:t>konstatējams</w:t>
      </w:r>
      <w:r w:rsidRPr="00620F50">
        <w:rPr>
          <w:rFonts w:eastAsia="Times New Roman" w:cs="Times New Roman"/>
          <w:szCs w:val="24"/>
          <w:lang w:eastAsia="zh-CN"/>
        </w:rPr>
        <w:t xml:space="preserve"> </w:t>
      </w:r>
      <w:r w:rsidRPr="00620F50">
        <w:rPr>
          <w:rFonts w:eastAsia="Calibri" w:cs="Times New Roman"/>
          <w:szCs w:val="24"/>
          <w:lang w:eastAsia="zh-CN"/>
        </w:rPr>
        <w:t>jau</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mantiska</w:t>
      </w:r>
      <w:r w:rsidRPr="00620F50">
        <w:rPr>
          <w:rFonts w:eastAsia="Times New Roman" w:cs="Times New Roman"/>
          <w:szCs w:val="24"/>
          <w:lang w:eastAsia="zh-CN"/>
        </w:rPr>
        <w:t xml:space="preserve"> </w:t>
      </w:r>
      <w:r w:rsidRPr="00620F50">
        <w:rPr>
          <w:rFonts w:eastAsia="Calibri" w:cs="Times New Roman"/>
          <w:szCs w:val="24"/>
          <w:lang w:eastAsia="zh-CN"/>
        </w:rPr>
        <w:t>labuma</w:t>
      </w:r>
      <w:r w:rsidRPr="00620F50">
        <w:rPr>
          <w:rFonts w:eastAsia="Times New Roman" w:cs="Times New Roman"/>
          <w:szCs w:val="24"/>
          <w:lang w:eastAsia="zh-CN"/>
        </w:rPr>
        <w:t xml:space="preserve"> </w:t>
      </w:r>
      <w:r w:rsidRPr="00620F50">
        <w:rPr>
          <w:rFonts w:eastAsia="Calibri" w:cs="Times New Roman"/>
          <w:szCs w:val="24"/>
          <w:lang w:eastAsia="zh-CN"/>
        </w:rPr>
        <w:t>pieņemšana</w:t>
      </w:r>
      <w:r w:rsidRPr="00620F50">
        <w:rPr>
          <w:rFonts w:eastAsia="Times New Roman" w:cs="Times New Roman"/>
          <w:szCs w:val="24"/>
          <w:lang w:eastAsia="zh-CN"/>
        </w:rPr>
        <w:t xml:space="preserve"> </w:t>
      </w:r>
      <w:r w:rsidRPr="00620F50">
        <w:rPr>
          <w:rFonts w:eastAsia="Calibri" w:cs="Times New Roman"/>
          <w:szCs w:val="24"/>
          <w:lang w:eastAsia="zh-CN"/>
        </w:rPr>
        <w:t>atstāj</w:t>
      </w:r>
      <w:r w:rsidRPr="00620F50">
        <w:rPr>
          <w:rFonts w:eastAsia="Times New Roman" w:cs="Times New Roman"/>
          <w:szCs w:val="24"/>
          <w:lang w:eastAsia="zh-CN"/>
        </w:rPr>
        <w:t xml:space="preserve"> </w:t>
      </w:r>
      <w:r w:rsidRPr="00620F50">
        <w:rPr>
          <w:rFonts w:eastAsia="Calibri" w:cs="Times New Roman"/>
          <w:szCs w:val="24"/>
          <w:lang w:eastAsia="zh-CN"/>
        </w:rPr>
        <w:t>iespaidu</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lēmuma</w:t>
      </w:r>
      <w:r w:rsidRPr="00620F50">
        <w:rPr>
          <w:rFonts w:eastAsia="Times New Roman" w:cs="Times New Roman"/>
          <w:szCs w:val="24"/>
          <w:lang w:eastAsia="zh-CN"/>
        </w:rPr>
        <w:t xml:space="preserve"> </w:t>
      </w:r>
      <w:r w:rsidRPr="00620F50">
        <w:rPr>
          <w:rFonts w:eastAsia="Calibri" w:cs="Times New Roman"/>
          <w:szCs w:val="24"/>
          <w:lang w:eastAsia="zh-CN"/>
        </w:rPr>
        <w:t>saturu,</w:t>
      </w:r>
      <w:r w:rsidRPr="00620F50">
        <w:rPr>
          <w:rFonts w:eastAsia="Times New Roman" w:cs="Times New Roman"/>
          <w:szCs w:val="24"/>
          <w:lang w:eastAsia="zh-CN"/>
        </w:rPr>
        <w:t xml:space="preserve"> </w:t>
      </w:r>
      <w:r w:rsidRPr="00620F50">
        <w:rPr>
          <w:rFonts w:eastAsia="Calibri" w:cs="Times New Roman"/>
          <w:szCs w:val="24"/>
          <w:lang w:eastAsia="zh-CN"/>
        </w:rPr>
        <w:t>turklāt</w:t>
      </w:r>
      <w:r w:rsidRPr="00620F50">
        <w:rPr>
          <w:rFonts w:eastAsia="Times New Roman" w:cs="Times New Roman"/>
          <w:szCs w:val="24"/>
          <w:lang w:eastAsia="zh-CN"/>
        </w:rPr>
        <w:t xml:space="preserve"> </w:t>
      </w:r>
      <w:r w:rsidRPr="00620F50">
        <w:rPr>
          <w:rFonts w:eastAsia="Calibri" w:cs="Times New Roman"/>
          <w:szCs w:val="24"/>
          <w:lang w:eastAsia="zh-CN"/>
        </w:rPr>
        <w:t>neatkarīgi</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lēmums</w:t>
      </w:r>
      <w:r w:rsidRPr="00620F50">
        <w:rPr>
          <w:rFonts w:eastAsia="Times New Roman" w:cs="Times New Roman"/>
          <w:szCs w:val="24"/>
          <w:lang w:eastAsia="zh-CN"/>
        </w:rPr>
        <w:t xml:space="preserve"> </w:t>
      </w:r>
      <w:r w:rsidRPr="00620F50">
        <w:rPr>
          <w:rFonts w:eastAsia="Calibri" w:cs="Times New Roman"/>
          <w:szCs w:val="24"/>
          <w:lang w:eastAsia="zh-CN"/>
        </w:rPr>
        <w:t>formāli</w:t>
      </w:r>
      <w:r w:rsidRPr="00620F50">
        <w:rPr>
          <w:rFonts w:eastAsia="Times New Roman" w:cs="Times New Roman"/>
          <w:szCs w:val="24"/>
          <w:lang w:eastAsia="zh-CN"/>
        </w:rPr>
        <w:t xml:space="preserve"> </w:t>
      </w:r>
      <w:r w:rsidRPr="00620F50">
        <w:rPr>
          <w:rFonts w:eastAsia="Calibri" w:cs="Times New Roman"/>
          <w:szCs w:val="24"/>
          <w:lang w:eastAsia="zh-CN"/>
        </w:rPr>
        <w:t>pieņemts</w:t>
      </w:r>
      <w:r w:rsidRPr="00620F50">
        <w:rPr>
          <w:rFonts w:eastAsia="Times New Roman" w:cs="Times New Roman"/>
          <w:szCs w:val="24"/>
          <w:lang w:eastAsia="zh-CN"/>
        </w:rPr>
        <w:t xml:space="preserve"> </w:t>
      </w:r>
      <w:r w:rsidRPr="00620F50">
        <w:rPr>
          <w:rFonts w:eastAsia="Calibri" w:cs="Times New Roman"/>
          <w:szCs w:val="24"/>
          <w:lang w:eastAsia="zh-CN"/>
        </w:rPr>
        <w:t>piešķirtās</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brīvības</w:t>
      </w:r>
      <w:r w:rsidRPr="00620F50">
        <w:rPr>
          <w:rFonts w:eastAsia="Times New Roman" w:cs="Times New Roman"/>
          <w:szCs w:val="24"/>
          <w:lang w:eastAsia="zh-CN"/>
        </w:rPr>
        <w:t xml:space="preserve"> </w:t>
      </w:r>
      <w:r w:rsidRPr="00620F50">
        <w:rPr>
          <w:rFonts w:eastAsia="Calibri" w:cs="Times New Roman"/>
          <w:szCs w:val="24"/>
          <w:lang w:eastAsia="zh-CN"/>
        </w:rPr>
        <w:t>ietvaros.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kukulis</w:t>
      </w:r>
      <w:r w:rsidRPr="00620F50">
        <w:rPr>
          <w:rFonts w:eastAsia="Times New Roman" w:cs="Times New Roman"/>
          <w:szCs w:val="24"/>
          <w:lang w:eastAsia="zh-CN"/>
        </w:rPr>
        <w:t xml:space="preserve"> </w:t>
      </w:r>
      <w:r w:rsidRPr="00620F50">
        <w:rPr>
          <w:rFonts w:eastAsia="Calibri" w:cs="Times New Roman"/>
          <w:szCs w:val="24"/>
          <w:lang w:eastAsia="zh-CN"/>
        </w:rPr>
        <w:t>dots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mērķi</w:t>
      </w:r>
      <w:r w:rsidRPr="00620F50">
        <w:rPr>
          <w:rFonts w:eastAsia="Times New Roman" w:cs="Times New Roman"/>
          <w:szCs w:val="24"/>
          <w:lang w:eastAsia="zh-CN"/>
        </w:rPr>
        <w:t xml:space="preserve"> </w:t>
      </w:r>
      <w:r w:rsidRPr="00620F50">
        <w:rPr>
          <w:rFonts w:eastAsia="Calibri" w:cs="Times New Roman"/>
          <w:szCs w:val="24"/>
          <w:lang w:eastAsia="zh-CN"/>
        </w:rPr>
        <w:t>iegūt</w:t>
      </w:r>
      <w:r w:rsidRPr="00620F50">
        <w:rPr>
          <w:rFonts w:eastAsia="Times New Roman" w:cs="Times New Roman"/>
          <w:szCs w:val="24"/>
          <w:lang w:eastAsia="zh-CN"/>
        </w:rPr>
        <w:t xml:space="preserve"> </w:t>
      </w:r>
      <w:r w:rsidRPr="00620F50">
        <w:rPr>
          <w:rFonts w:eastAsia="Calibri" w:cs="Times New Roman"/>
          <w:szCs w:val="24"/>
          <w:lang w:eastAsia="zh-CN"/>
        </w:rPr>
        <w:t>amatpersonas</w:t>
      </w:r>
      <w:r w:rsidRPr="00620F50">
        <w:rPr>
          <w:rFonts w:eastAsia="Times New Roman" w:cs="Times New Roman"/>
          <w:szCs w:val="24"/>
          <w:lang w:eastAsia="zh-CN"/>
        </w:rPr>
        <w:t xml:space="preserve"> </w:t>
      </w:r>
      <w:r w:rsidRPr="00620F50">
        <w:rPr>
          <w:rFonts w:eastAsia="Calibri" w:cs="Times New Roman"/>
          <w:szCs w:val="24"/>
          <w:lang w:eastAsia="zh-CN"/>
        </w:rPr>
        <w:t>labvēlību</w:t>
      </w:r>
      <w:r w:rsidRPr="00620F50">
        <w:rPr>
          <w:rFonts w:eastAsia="Times New Roman" w:cs="Times New Roman"/>
          <w:szCs w:val="24"/>
          <w:lang w:eastAsia="zh-CN"/>
        </w:rPr>
        <w:t xml:space="preserve"> </w:t>
      </w:r>
      <w:r w:rsidRPr="00620F50">
        <w:rPr>
          <w:rFonts w:eastAsia="Calibri" w:cs="Times New Roman"/>
          <w:szCs w:val="24"/>
          <w:lang w:eastAsia="zh-CN"/>
        </w:rPr>
        <w:t>lēmuma</w:t>
      </w:r>
      <w:r w:rsidRPr="00620F50">
        <w:rPr>
          <w:rFonts w:eastAsia="Times New Roman" w:cs="Times New Roman"/>
          <w:szCs w:val="24"/>
          <w:lang w:eastAsia="zh-CN"/>
        </w:rPr>
        <w:t xml:space="preserve"> </w:t>
      </w:r>
      <w:r w:rsidRPr="00620F50">
        <w:rPr>
          <w:rFonts w:eastAsia="Calibri" w:cs="Times New Roman"/>
          <w:szCs w:val="24"/>
          <w:lang w:eastAsia="zh-CN"/>
        </w:rPr>
        <w:t>pieņemšanā,</w:t>
      </w:r>
      <w:r w:rsidRPr="00620F50">
        <w:rPr>
          <w:rFonts w:eastAsia="Times New Roman" w:cs="Times New Roman"/>
          <w:szCs w:val="24"/>
          <w:lang w:eastAsia="zh-CN"/>
        </w:rPr>
        <w:t xml:space="preserve"> </w:t>
      </w:r>
      <w:r w:rsidRPr="00620F50">
        <w:rPr>
          <w:rFonts w:eastAsia="Calibri" w:cs="Times New Roman"/>
          <w:szCs w:val="24"/>
          <w:lang w:eastAsia="zh-CN"/>
        </w:rPr>
        <w:t>jāatzīst,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nodots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nelikumīgu</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vertAlign w:val="superscript"/>
          <w:lang w:eastAsia="zh-CN"/>
        </w:rPr>
        <w:footnoteReference w:id="69"/>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Austrijas</w:t>
      </w:r>
      <w:r w:rsidRPr="00620F50">
        <w:rPr>
          <w:rFonts w:eastAsia="Times New Roman" w:cs="Times New Roman"/>
          <w:szCs w:val="24"/>
          <w:lang w:eastAsia="zh-CN"/>
        </w:rPr>
        <w:t xml:space="preserve"> </w:t>
      </w:r>
      <w:r w:rsidRPr="00620F50">
        <w:rPr>
          <w:rFonts w:eastAsia="Calibri" w:cs="Times New Roman"/>
          <w:szCs w:val="24"/>
          <w:lang w:eastAsia="zh-CN"/>
        </w:rPr>
        <w:t>tiesu</w:t>
      </w:r>
      <w:r w:rsidRPr="00620F50">
        <w:rPr>
          <w:rFonts w:eastAsia="Times New Roman" w:cs="Times New Roman"/>
          <w:szCs w:val="24"/>
          <w:lang w:eastAsia="zh-CN"/>
        </w:rPr>
        <w:t xml:space="preserve"> </w:t>
      </w:r>
      <w:r w:rsidRPr="00620F50">
        <w:rPr>
          <w:rFonts w:eastAsia="Calibri" w:cs="Times New Roman"/>
          <w:szCs w:val="24"/>
          <w:lang w:eastAsia="zh-CN"/>
        </w:rPr>
        <w:t>praksē</w:t>
      </w:r>
      <w:r w:rsidRPr="00620F50">
        <w:rPr>
          <w:rFonts w:eastAsia="Times New Roman" w:cs="Times New Roman"/>
          <w:szCs w:val="24"/>
          <w:lang w:eastAsia="zh-CN"/>
        </w:rPr>
        <w:t xml:space="preserve"> </w:t>
      </w:r>
      <w:r w:rsidRPr="00620F50">
        <w:rPr>
          <w:rFonts w:eastAsia="Calibri" w:cs="Times New Roman"/>
          <w:szCs w:val="24"/>
          <w:lang w:eastAsia="zh-CN"/>
        </w:rPr>
        <w:t>atzīts,</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kukulis</w:t>
      </w:r>
      <w:r w:rsidRPr="00620F50">
        <w:rPr>
          <w:rFonts w:eastAsia="Times New Roman" w:cs="Times New Roman"/>
          <w:szCs w:val="24"/>
          <w:lang w:eastAsia="zh-CN"/>
        </w:rPr>
        <w:t xml:space="preserve"> </w:t>
      </w:r>
      <w:r w:rsidRPr="00620F50">
        <w:rPr>
          <w:rFonts w:eastAsia="Calibri" w:cs="Times New Roman"/>
          <w:szCs w:val="24"/>
          <w:lang w:eastAsia="zh-CN"/>
        </w:rPr>
        <w:t>pieprasīts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dots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nelikumīgu</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dots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amatpersona</w:t>
      </w:r>
      <w:r w:rsidRPr="00620F50">
        <w:rPr>
          <w:rFonts w:eastAsia="Times New Roman" w:cs="Times New Roman"/>
          <w:szCs w:val="24"/>
          <w:lang w:eastAsia="zh-CN"/>
        </w:rPr>
        <w:t xml:space="preserve"> </w:t>
      </w:r>
      <w:r w:rsidRPr="00620F50">
        <w:rPr>
          <w:rFonts w:eastAsia="Calibri" w:cs="Times New Roman"/>
          <w:szCs w:val="24"/>
          <w:lang w:eastAsia="zh-CN"/>
        </w:rPr>
        <w:t>pieņemtu</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iespējami</w:t>
      </w:r>
      <w:r w:rsidRPr="00620F50">
        <w:rPr>
          <w:rFonts w:eastAsia="Times New Roman" w:cs="Times New Roman"/>
          <w:szCs w:val="24"/>
          <w:lang w:eastAsia="zh-CN"/>
        </w:rPr>
        <w:t xml:space="preserve"> </w:t>
      </w:r>
      <w:r w:rsidRPr="00620F50">
        <w:rPr>
          <w:rFonts w:eastAsia="Calibri" w:cs="Times New Roman"/>
          <w:szCs w:val="24"/>
          <w:lang w:eastAsia="zh-CN"/>
        </w:rPr>
        <w:t>īsākā</w:t>
      </w:r>
      <w:r w:rsidRPr="00620F50">
        <w:rPr>
          <w:rFonts w:eastAsia="Times New Roman" w:cs="Times New Roman"/>
          <w:szCs w:val="24"/>
          <w:lang w:eastAsia="zh-CN"/>
        </w:rPr>
        <w:t xml:space="preserve"> </w:t>
      </w:r>
      <w:r w:rsidRPr="00620F50">
        <w:rPr>
          <w:rFonts w:eastAsia="Calibri" w:cs="Times New Roman"/>
          <w:szCs w:val="24"/>
          <w:lang w:eastAsia="zh-CN"/>
        </w:rPr>
        <w:t>termiņā.</w:t>
      </w:r>
      <w:r w:rsidRPr="00620F50">
        <w:rPr>
          <w:rFonts w:eastAsia="Times New Roman" w:cs="Times New Roman"/>
          <w:szCs w:val="24"/>
          <w:vertAlign w:val="superscript"/>
          <w:lang w:eastAsia="zh-CN"/>
        </w:rPr>
        <w:footnoteReference w:id="70"/>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Tātad,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kukulis</w:t>
      </w:r>
      <w:r w:rsidRPr="00620F50">
        <w:rPr>
          <w:rFonts w:eastAsia="Times New Roman" w:cs="Times New Roman"/>
          <w:szCs w:val="24"/>
          <w:lang w:eastAsia="zh-CN"/>
        </w:rPr>
        <w:t xml:space="preserve"> </w:t>
      </w:r>
      <w:r w:rsidRPr="00620F50">
        <w:rPr>
          <w:rFonts w:eastAsia="Calibri" w:cs="Times New Roman"/>
          <w:szCs w:val="24"/>
          <w:lang w:eastAsia="zh-CN"/>
        </w:rPr>
        <w:t>prasīts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jautājuma</w:t>
      </w:r>
      <w:r w:rsidRPr="00620F50">
        <w:rPr>
          <w:rFonts w:eastAsia="Times New Roman" w:cs="Times New Roman"/>
          <w:szCs w:val="24"/>
          <w:lang w:eastAsia="zh-CN"/>
        </w:rPr>
        <w:t xml:space="preserve"> </w:t>
      </w:r>
      <w:r w:rsidRPr="00620F50">
        <w:rPr>
          <w:rFonts w:eastAsia="Calibri" w:cs="Times New Roman"/>
          <w:szCs w:val="24"/>
          <w:lang w:eastAsia="zh-CN"/>
        </w:rPr>
        <w:t>izlemšanu,</w:t>
      </w:r>
      <w:r w:rsidRPr="00620F50">
        <w:rPr>
          <w:rFonts w:eastAsia="Times New Roman" w:cs="Times New Roman"/>
          <w:szCs w:val="24"/>
          <w:lang w:eastAsia="zh-CN"/>
        </w:rPr>
        <w:t xml:space="preserve"> </w:t>
      </w:r>
      <w:r w:rsidRPr="00620F50">
        <w:rPr>
          <w:rFonts w:eastAsia="Calibri" w:cs="Times New Roman"/>
          <w:szCs w:val="24"/>
          <w:lang w:eastAsia="zh-CN"/>
        </w:rPr>
        <w:t>kurā</w:t>
      </w:r>
      <w:r w:rsidRPr="00620F50">
        <w:rPr>
          <w:rFonts w:eastAsia="Times New Roman" w:cs="Times New Roman"/>
          <w:szCs w:val="24"/>
          <w:lang w:eastAsia="zh-CN"/>
        </w:rPr>
        <w:t xml:space="preserve"> </w:t>
      </w:r>
      <w:r w:rsidRPr="00620F50">
        <w:rPr>
          <w:rFonts w:eastAsia="Calibri" w:cs="Times New Roman"/>
          <w:szCs w:val="24"/>
          <w:lang w:eastAsia="zh-CN"/>
        </w:rPr>
        <w:t>valsts</w:t>
      </w:r>
      <w:r w:rsidRPr="00620F50">
        <w:rPr>
          <w:rFonts w:eastAsia="Times New Roman" w:cs="Times New Roman"/>
          <w:szCs w:val="24"/>
          <w:lang w:eastAsia="zh-CN"/>
        </w:rPr>
        <w:t xml:space="preserve"> </w:t>
      </w:r>
      <w:r w:rsidRPr="00620F50">
        <w:rPr>
          <w:rFonts w:eastAsia="Calibri" w:cs="Times New Roman"/>
          <w:szCs w:val="24"/>
          <w:lang w:eastAsia="zh-CN"/>
        </w:rPr>
        <w:t>amatpersonai</w:t>
      </w:r>
      <w:r w:rsidRPr="00620F50">
        <w:rPr>
          <w:rFonts w:eastAsia="Times New Roman" w:cs="Times New Roman"/>
          <w:szCs w:val="24"/>
          <w:lang w:eastAsia="zh-CN"/>
        </w:rPr>
        <w:t xml:space="preserve"> </w:t>
      </w:r>
      <w:r w:rsidRPr="00620F50">
        <w:rPr>
          <w:rFonts w:eastAsia="Calibri" w:cs="Times New Roman"/>
          <w:szCs w:val="24"/>
          <w:lang w:eastAsia="zh-CN"/>
        </w:rPr>
        <w:t>piešķirta</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brīvība,</w:t>
      </w:r>
      <w:r w:rsidRPr="00620F50">
        <w:rPr>
          <w:rFonts w:eastAsia="Times New Roman" w:cs="Times New Roman"/>
          <w:szCs w:val="24"/>
          <w:lang w:eastAsia="zh-CN"/>
        </w:rPr>
        <w:t xml:space="preserve"> </w:t>
      </w:r>
      <w:r w:rsidRPr="00620F50">
        <w:rPr>
          <w:rFonts w:eastAsia="Calibri" w:cs="Times New Roman"/>
          <w:szCs w:val="24"/>
          <w:lang w:eastAsia="zh-CN"/>
        </w:rPr>
        <w:t>faktiski</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prasīts,</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valsts</w:t>
      </w:r>
      <w:r w:rsidRPr="00620F50">
        <w:rPr>
          <w:rFonts w:eastAsia="Times New Roman" w:cs="Times New Roman"/>
          <w:szCs w:val="24"/>
          <w:lang w:eastAsia="zh-CN"/>
        </w:rPr>
        <w:t xml:space="preserve"> </w:t>
      </w:r>
      <w:r w:rsidRPr="00620F50">
        <w:rPr>
          <w:rFonts w:eastAsia="Calibri" w:cs="Times New Roman"/>
          <w:szCs w:val="24"/>
          <w:lang w:eastAsia="zh-CN"/>
        </w:rPr>
        <w:t>amatpersona</w:t>
      </w:r>
      <w:r w:rsidRPr="00620F50">
        <w:rPr>
          <w:rFonts w:eastAsia="Times New Roman" w:cs="Times New Roman"/>
          <w:szCs w:val="24"/>
          <w:lang w:eastAsia="zh-CN"/>
        </w:rPr>
        <w:t xml:space="preserve"> </w:t>
      </w:r>
      <w:r w:rsidRPr="00620F50">
        <w:rPr>
          <w:rFonts w:eastAsia="Calibri" w:cs="Times New Roman"/>
          <w:szCs w:val="24"/>
          <w:lang w:eastAsia="zh-CN"/>
        </w:rPr>
        <w:t>ļaunprātīgi</w:t>
      </w:r>
      <w:r w:rsidRPr="00620F50">
        <w:rPr>
          <w:rFonts w:eastAsia="Times New Roman" w:cs="Times New Roman"/>
          <w:szCs w:val="24"/>
          <w:lang w:eastAsia="zh-CN"/>
        </w:rPr>
        <w:t xml:space="preserve"> </w:t>
      </w:r>
      <w:r w:rsidRPr="00620F50">
        <w:rPr>
          <w:rFonts w:eastAsia="Calibri" w:cs="Times New Roman"/>
          <w:szCs w:val="24"/>
          <w:lang w:eastAsia="zh-CN"/>
        </w:rPr>
        <w:t>izmantotu</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piešķirto</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brīvību.</w:t>
      </w:r>
      <w:r w:rsidRPr="00620F50">
        <w:rPr>
          <w:rFonts w:eastAsia="Times New Roman" w:cs="Times New Roman"/>
          <w:szCs w:val="24"/>
          <w:lang w:eastAsia="zh-CN"/>
        </w:rPr>
        <w:t xml:space="preserve"> </w:t>
      </w:r>
      <w:r w:rsidRPr="00620F50">
        <w:rPr>
          <w:rFonts w:eastAsia="Calibri" w:cs="Times New Roman"/>
          <w:szCs w:val="24"/>
          <w:lang w:eastAsia="zh-CN"/>
        </w:rPr>
        <w:t>Pie</w:t>
      </w:r>
      <w:r w:rsidRPr="00620F50">
        <w:rPr>
          <w:rFonts w:eastAsia="Times New Roman" w:cs="Times New Roman"/>
          <w:szCs w:val="24"/>
          <w:lang w:eastAsia="zh-CN"/>
        </w:rPr>
        <w:t xml:space="preserve"> </w:t>
      </w:r>
      <w:r w:rsidRPr="00620F50">
        <w:rPr>
          <w:rFonts w:eastAsia="Calibri" w:cs="Times New Roman"/>
          <w:szCs w:val="24"/>
          <w:lang w:eastAsia="zh-CN"/>
        </w:rPr>
        <w:t>šādiem</w:t>
      </w:r>
      <w:r w:rsidRPr="00620F50">
        <w:rPr>
          <w:rFonts w:eastAsia="Times New Roman" w:cs="Times New Roman"/>
          <w:szCs w:val="24"/>
          <w:lang w:eastAsia="zh-CN"/>
        </w:rPr>
        <w:t xml:space="preserve"> </w:t>
      </w:r>
      <w:r w:rsidRPr="00620F50">
        <w:rPr>
          <w:rFonts w:eastAsia="Calibri" w:cs="Times New Roman"/>
          <w:szCs w:val="24"/>
          <w:lang w:eastAsia="zh-CN"/>
        </w:rPr>
        <w:t>apstākļiem</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pamata</w:t>
      </w:r>
      <w:r w:rsidRPr="00620F50">
        <w:rPr>
          <w:rFonts w:eastAsia="Times New Roman" w:cs="Times New Roman"/>
          <w:szCs w:val="24"/>
          <w:lang w:eastAsia="zh-CN"/>
        </w:rPr>
        <w:t xml:space="preserve"> </w:t>
      </w:r>
      <w:r w:rsidRPr="00620F50">
        <w:rPr>
          <w:rFonts w:eastAsia="Calibri" w:cs="Times New Roman"/>
          <w:szCs w:val="24"/>
          <w:lang w:eastAsia="zh-CN"/>
        </w:rPr>
        <w:t>uzskatīt,</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kukulis</w:t>
      </w:r>
      <w:r w:rsidRPr="00620F50">
        <w:rPr>
          <w:rFonts w:eastAsia="Times New Roman" w:cs="Times New Roman"/>
          <w:szCs w:val="24"/>
          <w:lang w:eastAsia="zh-CN"/>
        </w:rPr>
        <w:t xml:space="preserve"> </w:t>
      </w:r>
      <w:r w:rsidRPr="00620F50">
        <w:rPr>
          <w:rFonts w:eastAsia="Calibri" w:cs="Times New Roman"/>
          <w:szCs w:val="24"/>
          <w:lang w:eastAsia="zh-CN"/>
        </w:rPr>
        <w:t>prasīts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likumīgas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izdarīšanu.</w:t>
      </w:r>
    </w:p>
    <w:p w:rsidR="00620F50" w:rsidRPr="00620F50" w:rsidRDefault="00620F50" w:rsidP="00620F50">
      <w:pPr>
        <w:suppressAutoHyphens/>
        <w:ind w:firstLine="720"/>
        <w:jc w:val="both"/>
        <w:rPr>
          <w:rFonts w:eastAsia="Calibri" w:cs="Times New Roman"/>
          <w:szCs w:val="24"/>
          <w:lang w:eastAsia="zh-CN"/>
        </w:rPr>
      </w:pPr>
    </w:p>
    <w:p w:rsidR="00620F50" w:rsidRPr="00620F50" w:rsidRDefault="00620F50" w:rsidP="00620F50">
      <w:pPr>
        <w:suppressAutoHyphens/>
        <w:ind w:firstLine="720"/>
        <w:jc w:val="center"/>
        <w:rPr>
          <w:rFonts w:eastAsia="Calibri" w:cs="Times New Roman"/>
          <w:b/>
          <w:bCs/>
          <w:szCs w:val="24"/>
          <w:lang w:eastAsia="zh-CN"/>
        </w:rPr>
      </w:pPr>
      <w:r w:rsidRPr="00620F50">
        <w:rPr>
          <w:rFonts w:eastAsia="Calibri" w:cs="Times New Roman"/>
          <w:b/>
          <w:bCs/>
          <w:szCs w:val="24"/>
          <w:lang w:eastAsia="zh-CN"/>
        </w:rPr>
        <w:t>Kopsavilkums</w:t>
      </w:r>
    </w:p>
    <w:p w:rsidR="00620F50" w:rsidRPr="00620F50" w:rsidRDefault="00620F50" w:rsidP="00620F50">
      <w:pPr>
        <w:suppressAutoHyphens/>
        <w:ind w:right="26" w:firstLine="720"/>
        <w:jc w:val="both"/>
        <w:rPr>
          <w:rFonts w:eastAsia="Times New Roman" w:cs="Times New Roman"/>
          <w:szCs w:val="24"/>
          <w:lang w:eastAsia="zh-CN"/>
        </w:rPr>
      </w:pPr>
      <w:r w:rsidRPr="00620F50">
        <w:rPr>
          <w:rFonts w:eastAsia="Calibri" w:cs="Times New Roman"/>
          <w:bCs/>
          <w:szCs w:val="24"/>
          <w:lang w:eastAsia="zh-CN"/>
        </w:rPr>
        <w:t>1.</w:t>
      </w:r>
      <w:r w:rsidRPr="00620F50">
        <w:rPr>
          <w:rFonts w:eastAsia="Times New Roman" w:cs="Times New Roman"/>
          <w:bCs/>
          <w:szCs w:val="24"/>
          <w:lang w:eastAsia="zh-CN"/>
        </w:rPr>
        <w:t xml:space="preserve"> </w:t>
      </w:r>
      <w:r w:rsidRPr="00620F50">
        <w:rPr>
          <w:rFonts w:eastAsia="Times New Roman" w:cs="Times New Roman"/>
          <w:szCs w:val="24"/>
          <w:lang w:eastAsia="zh-CN"/>
        </w:rPr>
        <w:t>Būtiska nozīme krimināltiesību normu piemērošanā ir tajā lietotiem terminiem. Tā veicama, izmantojot tradicionālās interpretācijas metodes – gramatisko, sistēmisko, vēsturisko un teleoloģisko. Tomēr par piemērotāko atzītās interpretācijas metodes rezultāts nedrīkst sasniegt analoģiju par sliktu personai, kurai ir tiesības uz aizstāvību. Galvenais kritērijs, pēc kura tiesību normas interpretācija norobežojama no analoģijas, ir likuma vārdiskais teksts. Ja interpretācijas rezultāts vairs nesedzas ar likuma burtisko tekstu, sasniegts analoģijas slieksnis. Likuma vārdiskā teksta jēga nosaka pieļaujamās interpretācijas robežas, kurās interpretējams katrs jēdziens atbilstoši tiesību normas jēgai un mērķim. Atkarībā no tā, pieļaujama gan sašaurināta (</w:t>
      </w:r>
      <w:proofErr w:type="spellStart"/>
      <w:r w:rsidRPr="00620F50">
        <w:rPr>
          <w:rFonts w:eastAsia="Times New Roman" w:cs="Times New Roman"/>
          <w:szCs w:val="24"/>
          <w:lang w:eastAsia="zh-CN"/>
        </w:rPr>
        <w:t>restriktīva</w:t>
      </w:r>
      <w:proofErr w:type="spellEnd"/>
      <w:r w:rsidRPr="00620F50">
        <w:rPr>
          <w:rFonts w:eastAsia="Times New Roman" w:cs="Times New Roman"/>
          <w:szCs w:val="24"/>
          <w:lang w:eastAsia="zh-CN"/>
        </w:rPr>
        <w:t>), gan paplašināta (ekstensīva) interpretācija</w:t>
      </w:r>
    </w:p>
    <w:p w:rsidR="00620F50" w:rsidRPr="00620F50" w:rsidRDefault="00620F50" w:rsidP="00620F50">
      <w:pPr>
        <w:suppressAutoHyphens/>
        <w:ind w:right="26" w:firstLine="720"/>
        <w:jc w:val="both"/>
        <w:rPr>
          <w:rFonts w:eastAsia="Calibri" w:cs="Times New Roman"/>
          <w:szCs w:val="24"/>
          <w:lang w:eastAsia="zh-CN"/>
        </w:rPr>
      </w:pPr>
      <w:r w:rsidRPr="00620F50">
        <w:rPr>
          <w:rFonts w:eastAsia="Calibri" w:cs="Times New Roman"/>
          <w:szCs w:val="24"/>
          <w:lang w:eastAsia="zh-CN"/>
        </w:rPr>
        <w:lastRenderedPageBreak/>
        <w:t>2.Analoģijas</w:t>
      </w:r>
      <w:r w:rsidRPr="00620F50">
        <w:rPr>
          <w:rFonts w:eastAsia="Times New Roman" w:cs="Times New Roman"/>
          <w:szCs w:val="24"/>
          <w:lang w:eastAsia="zh-CN"/>
        </w:rPr>
        <w:t xml:space="preserve"> </w:t>
      </w:r>
      <w:r w:rsidRPr="00620F50">
        <w:rPr>
          <w:rFonts w:eastAsia="Calibri" w:cs="Times New Roman"/>
          <w:szCs w:val="24"/>
          <w:lang w:eastAsia="zh-CN"/>
        </w:rPr>
        <w:t>aizliegums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sliktu</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kurai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aizstāvību,</w:t>
      </w:r>
      <w:r w:rsidRPr="00620F50">
        <w:rPr>
          <w:rFonts w:eastAsia="Times New Roman" w:cs="Times New Roman"/>
          <w:szCs w:val="24"/>
          <w:lang w:eastAsia="zh-CN"/>
        </w:rPr>
        <w:t xml:space="preserve"> </w:t>
      </w:r>
      <w:r w:rsidRPr="00620F50">
        <w:rPr>
          <w:rFonts w:eastAsia="Calibri" w:cs="Times New Roman"/>
          <w:szCs w:val="24"/>
          <w:lang w:eastAsia="zh-CN"/>
        </w:rPr>
        <w:t>attiecas</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vispārīgās,</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sevišķās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normām,</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panta</w:t>
      </w:r>
      <w:r w:rsidRPr="00620F50">
        <w:rPr>
          <w:rFonts w:eastAsia="Times New Roman" w:cs="Times New Roman"/>
          <w:szCs w:val="24"/>
          <w:lang w:eastAsia="zh-CN"/>
        </w:rPr>
        <w:t xml:space="preserve"> </w:t>
      </w:r>
      <w:r w:rsidRPr="00620F50">
        <w:rPr>
          <w:rFonts w:eastAsia="Calibri" w:cs="Times New Roman"/>
          <w:szCs w:val="24"/>
          <w:lang w:eastAsia="zh-CN"/>
        </w:rPr>
        <w:t>dispozīciju,</w:t>
      </w:r>
      <w:r w:rsidRPr="00620F50">
        <w:rPr>
          <w:rFonts w:eastAsia="Times New Roman" w:cs="Times New Roman"/>
          <w:szCs w:val="24"/>
          <w:lang w:eastAsia="zh-CN"/>
        </w:rPr>
        <w:t xml:space="preserve"> </w:t>
      </w:r>
      <w:r w:rsidRPr="00620F50">
        <w:rPr>
          <w:rFonts w:eastAsia="Calibri" w:cs="Times New Roman"/>
          <w:szCs w:val="24"/>
          <w:lang w:eastAsia="zh-CN"/>
        </w:rPr>
        <w:t>gan</w:t>
      </w:r>
      <w:r w:rsidRPr="00620F50">
        <w:rPr>
          <w:rFonts w:eastAsia="Times New Roman" w:cs="Times New Roman"/>
          <w:szCs w:val="24"/>
          <w:lang w:eastAsia="zh-CN"/>
        </w:rPr>
        <w:t xml:space="preserve"> </w:t>
      </w:r>
      <w:r w:rsidRPr="00620F50">
        <w:rPr>
          <w:rFonts w:eastAsia="Calibri" w:cs="Times New Roman"/>
          <w:szCs w:val="24"/>
          <w:lang w:eastAsia="zh-CN"/>
        </w:rPr>
        <w:t>sankciju.</w:t>
      </w:r>
      <w:r w:rsidRPr="00620F50">
        <w:rPr>
          <w:rFonts w:eastAsia="Times New Roman" w:cs="Times New Roman"/>
          <w:szCs w:val="24"/>
          <w:lang w:eastAsia="zh-CN"/>
        </w:rPr>
        <w:t xml:space="preserve"> </w:t>
      </w:r>
      <w:r w:rsidRPr="00620F50">
        <w:rPr>
          <w:rFonts w:eastAsia="Calibri" w:cs="Times New Roman"/>
          <w:szCs w:val="24"/>
          <w:lang w:eastAsia="zh-CN"/>
        </w:rPr>
        <w:t>Savukārt</w:t>
      </w:r>
      <w:r w:rsidRPr="00620F50">
        <w:rPr>
          <w:rFonts w:eastAsia="Times New Roman" w:cs="Times New Roman"/>
          <w:szCs w:val="24"/>
          <w:lang w:eastAsia="zh-CN"/>
        </w:rPr>
        <w:t xml:space="preserve"> </w:t>
      </w:r>
      <w:r w:rsidRPr="00620F50">
        <w:rPr>
          <w:rFonts w:eastAsia="Calibri" w:cs="Times New Roman"/>
          <w:szCs w:val="24"/>
          <w:lang w:eastAsia="zh-CN"/>
        </w:rPr>
        <w:t>analoģijas</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labu</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pieļaujama</w:t>
      </w:r>
      <w:r w:rsidRPr="00620F50">
        <w:rPr>
          <w:rFonts w:eastAsia="Times New Roman" w:cs="Times New Roman"/>
          <w:szCs w:val="24"/>
          <w:lang w:eastAsia="zh-CN"/>
        </w:rPr>
        <w:t xml:space="preserve"> </w:t>
      </w:r>
      <w:r w:rsidRPr="00620F50">
        <w:rPr>
          <w:rFonts w:eastAsia="Calibri" w:cs="Times New Roman"/>
          <w:szCs w:val="24"/>
          <w:lang w:eastAsia="zh-CN"/>
        </w:rPr>
        <w:t>neierobežoti,</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vien,</w:t>
      </w:r>
      <w:r w:rsidRPr="00620F50">
        <w:rPr>
          <w:rFonts w:eastAsia="Times New Roman" w:cs="Times New Roman"/>
          <w:szCs w:val="24"/>
          <w:lang w:eastAsia="zh-CN"/>
        </w:rPr>
        <w:t xml:space="preserve"> </w:t>
      </w:r>
      <w:r w:rsidRPr="00620F50">
        <w:rPr>
          <w:rFonts w:eastAsia="Calibri" w:cs="Times New Roman"/>
          <w:szCs w:val="24"/>
          <w:lang w:eastAsia="zh-CN"/>
        </w:rPr>
        <w:t>protams,</w:t>
      </w:r>
      <w:r w:rsidRPr="00620F50">
        <w:rPr>
          <w:rFonts w:eastAsia="Times New Roman" w:cs="Times New Roman"/>
          <w:szCs w:val="24"/>
          <w:lang w:eastAsia="zh-CN"/>
        </w:rPr>
        <w:t xml:space="preserve"> </w:t>
      </w:r>
      <w:r w:rsidRPr="00620F50">
        <w:rPr>
          <w:rFonts w:eastAsia="Calibri" w:cs="Times New Roman"/>
          <w:szCs w:val="24"/>
          <w:lang w:eastAsia="zh-CN"/>
        </w:rPr>
        <w:t>pastāv</w:t>
      </w:r>
      <w:r w:rsidRPr="00620F50">
        <w:rPr>
          <w:rFonts w:eastAsia="Times New Roman" w:cs="Times New Roman"/>
          <w:szCs w:val="24"/>
          <w:lang w:eastAsia="zh-CN"/>
        </w:rPr>
        <w:t xml:space="preserve"> </w:t>
      </w:r>
      <w:r w:rsidRPr="00620F50">
        <w:rPr>
          <w:rFonts w:eastAsia="Calibri" w:cs="Times New Roman"/>
          <w:szCs w:val="24"/>
          <w:lang w:eastAsia="zh-CN"/>
        </w:rPr>
        <w:t>analoģijas</w:t>
      </w:r>
      <w:r w:rsidRPr="00620F50">
        <w:rPr>
          <w:rFonts w:eastAsia="Times New Roman" w:cs="Times New Roman"/>
          <w:szCs w:val="24"/>
          <w:lang w:eastAsia="zh-CN"/>
        </w:rPr>
        <w:t xml:space="preserve"> </w:t>
      </w:r>
      <w:r w:rsidRPr="00620F50">
        <w:rPr>
          <w:rFonts w:eastAsia="Calibri" w:cs="Times New Roman"/>
          <w:szCs w:val="24"/>
          <w:lang w:eastAsia="zh-CN"/>
        </w:rPr>
        <w:t>piemērošanas</w:t>
      </w:r>
      <w:r w:rsidRPr="00620F50">
        <w:rPr>
          <w:rFonts w:eastAsia="Times New Roman" w:cs="Times New Roman"/>
          <w:szCs w:val="24"/>
          <w:lang w:eastAsia="zh-CN"/>
        </w:rPr>
        <w:t xml:space="preserve"> </w:t>
      </w:r>
      <w:r w:rsidRPr="00620F50">
        <w:rPr>
          <w:rFonts w:eastAsia="Calibri" w:cs="Times New Roman"/>
          <w:szCs w:val="24"/>
          <w:lang w:eastAsia="zh-CN"/>
        </w:rPr>
        <w:t>priekšnoteikumi.</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szCs w:val="24"/>
          <w:lang w:eastAsia="zh-CN"/>
        </w:rPr>
        <w:t>3.</w:t>
      </w:r>
      <w:r w:rsidRPr="00620F50">
        <w:rPr>
          <w:rFonts w:eastAsia="Times New Roman" w:cs="Times New Roman"/>
          <w:szCs w:val="24"/>
          <w:lang w:eastAsia="zh-CN"/>
        </w:rPr>
        <w:t xml:space="preserve"> </w:t>
      </w:r>
      <w:r w:rsidRPr="00620F50">
        <w:rPr>
          <w:rFonts w:eastAsia="Calibri" w:cs="Times New Roman"/>
          <w:szCs w:val="24"/>
          <w:lang w:eastAsia="zh-CN"/>
        </w:rPr>
        <w:t>Likuma</w:t>
      </w:r>
      <w:r w:rsidRPr="00620F50">
        <w:rPr>
          <w:rFonts w:eastAsia="Times New Roman" w:cs="Times New Roman"/>
          <w:szCs w:val="24"/>
          <w:lang w:eastAsia="zh-CN"/>
        </w:rPr>
        <w:t xml:space="preserve"> </w:t>
      </w:r>
      <w:r w:rsidRPr="00620F50">
        <w:rPr>
          <w:rFonts w:eastAsia="Calibri" w:cs="Times New Roman"/>
          <w:szCs w:val="24"/>
          <w:lang w:eastAsia="zh-CN"/>
        </w:rPr>
        <w:t>burtiskā</w:t>
      </w:r>
      <w:r w:rsidRPr="00620F50">
        <w:rPr>
          <w:rFonts w:eastAsia="Times New Roman" w:cs="Times New Roman"/>
          <w:szCs w:val="24"/>
          <w:lang w:eastAsia="zh-CN"/>
        </w:rPr>
        <w:t xml:space="preserve"> </w:t>
      </w:r>
      <w:r w:rsidRPr="00620F50">
        <w:rPr>
          <w:rFonts w:eastAsia="Calibri" w:cs="Times New Roman"/>
          <w:szCs w:val="24"/>
          <w:lang w:eastAsia="zh-CN"/>
        </w:rPr>
        <w:t>teksta</w:t>
      </w:r>
      <w:r w:rsidRPr="00620F50">
        <w:rPr>
          <w:rFonts w:eastAsia="Times New Roman" w:cs="Times New Roman"/>
          <w:szCs w:val="24"/>
          <w:lang w:eastAsia="zh-CN"/>
        </w:rPr>
        <w:t xml:space="preserve"> </w:t>
      </w:r>
      <w:r w:rsidRPr="00620F50">
        <w:rPr>
          <w:rFonts w:eastAsia="Calibri" w:cs="Times New Roman"/>
          <w:szCs w:val="24"/>
          <w:lang w:eastAsia="zh-CN"/>
        </w:rPr>
        <w:t>pārkāpšana</w:t>
      </w:r>
      <w:r w:rsidRPr="00620F50">
        <w:rPr>
          <w:rFonts w:eastAsia="Times New Roman" w:cs="Times New Roman"/>
          <w:szCs w:val="24"/>
          <w:lang w:eastAsia="zh-CN"/>
        </w:rPr>
        <w:t xml:space="preserve"> </w:t>
      </w:r>
      <w:r w:rsidRPr="00620F50">
        <w:rPr>
          <w:rFonts w:eastAsia="Calibri" w:cs="Times New Roman"/>
          <w:szCs w:val="24"/>
          <w:lang w:eastAsia="zh-CN"/>
        </w:rPr>
        <w:t>iespējama</w:t>
      </w:r>
      <w:r w:rsidRPr="00620F50">
        <w:rPr>
          <w:rFonts w:eastAsia="Times New Roman" w:cs="Times New Roman"/>
          <w:szCs w:val="24"/>
          <w:lang w:eastAsia="zh-CN"/>
        </w:rPr>
        <w:t xml:space="preserve"> </w:t>
      </w:r>
      <w:r w:rsidRPr="00620F50">
        <w:rPr>
          <w:rFonts w:eastAsia="Calibri" w:cs="Times New Roman"/>
          <w:szCs w:val="24"/>
          <w:lang w:eastAsia="zh-CN"/>
        </w:rPr>
        <w:t>divos</w:t>
      </w:r>
      <w:r w:rsidRPr="00620F50">
        <w:rPr>
          <w:rFonts w:eastAsia="Times New Roman" w:cs="Times New Roman"/>
          <w:szCs w:val="24"/>
          <w:lang w:eastAsia="zh-CN"/>
        </w:rPr>
        <w:t xml:space="preserve"> </w:t>
      </w:r>
      <w:r w:rsidRPr="00620F50">
        <w:rPr>
          <w:rFonts w:eastAsia="Calibri" w:cs="Times New Roman"/>
          <w:szCs w:val="24"/>
          <w:lang w:eastAsia="zh-CN"/>
        </w:rPr>
        <w:t>virzienos,</w:t>
      </w:r>
      <w:r w:rsidRPr="00620F50">
        <w:rPr>
          <w:rFonts w:eastAsia="Times New Roman" w:cs="Times New Roman"/>
          <w:szCs w:val="24"/>
          <w:lang w:eastAsia="zh-CN"/>
        </w:rPr>
        <w:t xml:space="preserve"> </w:t>
      </w:r>
      <w:r w:rsidRPr="00620F50">
        <w:rPr>
          <w:rFonts w:eastAsia="Calibri" w:cs="Times New Roman"/>
          <w:szCs w:val="24"/>
          <w:lang w:eastAsia="zh-CN"/>
        </w:rPr>
        <w:t>proti,</w:t>
      </w:r>
      <w:r w:rsidRPr="00620F50">
        <w:rPr>
          <w:rFonts w:eastAsia="Times New Roman" w:cs="Times New Roman"/>
          <w:szCs w:val="24"/>
          <w:lang w:eastAsia="zh-CN"/>
        </w:rPr>
        <w:t xml:space="preserve"> </w:t>
      </w:r>
      <w:r w:rsidRPr="00620F50">
        <w:rPr>
          <w:rFonts w:eastAsia="Calibri" w:cs="Times New Roman"/>
          <w:szCs w:val="24"/>
          <w:lang w:eastAsia="zh-CN"/>
        </w:rPr>
        <w:t>ne</w:t>
      </w:r>
      <w:r w:rsidRPr="00620F50">
        <w:rPr>
          <w:rFonts w:eastAsia="Times New Roman" w:cs="Times New Roman"/>
          <w:szCs w:val="24"/>
          <w:lang w:eastAsia="zh-CN"/>
        </w:rPr>
        <w:t xml:space="preserve"> </w:t>
      </w:r>
      <w:r w:rsidRPr="00620F50">
        <w:rPr>
          <w:rFonts w:eastAsia="Calibri" w:cs="Times New Roman"/>
          <w:szCs w:val="24"/>
          <w:lang w:eastAsia="zh-CN"/>
        </w:rPr>
        <w:t>vien</w:t>
      </w:r>
      <w:r w:rsidRPr="00620F50">
        <w:rPr>
          <w:rFonts w:eastAsia="Times New Roman" w:cs="Times New Roman"/>
          <w:szCs w:val="24"/>
          <w:lang w:eastAsia="zh-CN"/>
        </w:rPr>
        <w:t xml:space="preserve"> </w:t>
      </w:r>
      <w:r w:rsidRPr="00620F50">
        <w:rPr>
          <w:rFonts w:eastAsia="Calibri" w:cs="Times New Roman"/>
          <w:szCs w:val="24"/>
          <w:lang w:eastAsia="zh-CN"/>
        </w:rPr>
        <w:t>interpretējot</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pārlieku</w:t>
      </w:r>
      <w:r w:rsidRPr="00620F50">
        <w:rPr>
          <w:rFonts w:eastAsia="Times New Roman" w:cs="Times New Roman"/>
          <w:szCs w:val="24"/>
          <w:lang w:eastAsia="zh-CN"/>
        </w:rPr>
        <w:t xml:space="preserve"> </w:t>
      </w:r>
      <w:r w:rsidRPr="00620F50">
        <w:rPr>
          <w:rFonts w:eastAsia="Calibri" w:cs="Times New Roman"/>
          <w:szCs w:val="24"/>
          <w:lang w:eastAsia="zh-CN"/>
        </w:rPr>
        <w:t>plaši</w:t>
      </w:r>
      <w:r w:rsidRPr="00620F50">
        <w:rPr>
          <w:rFonts w:eastAsia="Times New Roman" w:cs="Times New Roman"/>
          <w:szCs w:val="24"/>
          <w:lang w:eastAsia="zh-CN"/>
        </w:rPr>
        <w:t xml:space="preserve"> </w:t>
      </w:r>
      <w:r w:rsidRPr="00620F50">
        <w:rPr>
          <w:rFonts w:eastAsia="Calibri" w:cs="Times New Roman"/>
          <w:szCs w:val="24"/>
          <w:lang w:eastAsia="zh-CN"/>
        </w:rPr>
        <w:t>(analoģija),</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interpretējot</w:t>
      </w:r>
      <w:r w:rsidRPr="00620F50">
        <w:rPr>
          <w:rFonts w:eastAsia="Times New Roman" w:cs="Times New Roman"/>
          <w:szCs w:val="24"/>
          <w:lang w:eastAsia="zh-CN"/>
        </w:rPr>
        <w:t xml:space="preserve"> </w:t>
      </w:r>
      <w:r w:rsidRPr="00620F50">
        <w:rPr>
          <w:rFonts w:eastAsia="Calibri" w:cs="Times New Roman"/>
          <w:szCs w:val="24"/>
          <w:lang w:eastAsia="zh-CN"/>
        </w:rPr>
        <w:t>pārlieku</w:t>
      </w:r>
      <w:r w:rsidRPr="00620F50">
        <w:rPr>
          <w:rFonts w:eastAsia="Times New Roman" w:cs="Times New Roman"/>
          <w:szCs w:val="24"/>
          <w:lang w:eastAsia="zh-CN"/>
        </w:rPr>
        <w:t xml:space="preserve"> </w:t>
      </w:r>
      <w:r w:rsidRPr="00620F50">
        <w:rPr>
          <w:rFonts w:eastAsia="Calibri" w:cs="Times New Roman"/>
          <w:szCs w:val="24"/>
          <w:lang w:eastAsia="zh-CN"/>
        </w:rPr>
        <w:t>šauri</w:t>
      </w:r>
      <w:r w:rsidRPr="00620F50">
        <w:rPr>
          <w:rFonts w:eastAsia="Times New Roman" w:cs="Times New Roman"/>
          <w:szCs w:val="24"/>
          <w:lang w:eastAsia="zh-CN"/>
        </w:rPr>
        <w:t xml:space="preserve"> </w:t>
      </w:r>
      <w:r w:rsidRPr="00620F50">
        <w:rPr>
          <w:rFonts w:eastAsia="Calibri" w:cs="Times New Roman"/>
          <w:szCs w:val="24"/>
          <w:lang w:eastAsia="zh-CN"/>
        </w:rPr>
        <w:t>(teleoloģiskā</w:t>
      </w:r>
      <w:r w:rsidRPr="00620F50">
        <w:rPr>
          <w:rFonts w:eastAsia="Times New Roman" w:cs="Times New Roman"/>
          <w:szCs w:val="24"/>
          <w:lang w:eastAsia="zh-CN"/>
        </w:rPr>
        <w:t xml:space="preserve"> </w:t>
      </w:r>
      <w:r w:rsidRPr="00620F50">
        <w:rPr>
          <w:rFonts w:eastAsia="Calibri" w:cs="Times New Roman"/>
          <w:szCs w:val="24"/>
          <w:lang w:eastAsia="zh-CN"/>
        </w:rPr>
        <w:t>redukcija).</w:t>
      </w:r>
      <w:r w:rsidRPr="00620F50">
        <w:rPr>
          <w:rFonts w:eastAsia="Times New Roman" w:cs="Times New Roman"/>
          <w:szCs w:val="24"/>
          <w:lang w:eastAsia="zh-CN"/>
        </w:rPr>
        <w:t xml:space="preserve"> </w:t>
      </w:r>
      <w:r w:rsidRPr="00620F50">
        <w:rPr>
          <w:rFonts w:eastAsia="Calibri" w:cs="Times New Roman"/>
          <w:szCs w:val="24"/>
          <w:lang w:eastAsia="zh-CN"/>
        </w:rPr>
        <w:t>Teleoloģiskā</w:t>
      </w:r>
      <w:r w:rsidRPr="00620F50">
        <w:rPr>
          <w:rFonts w:eastAsia="Times New Roman" w:cs="Times New Roman"/>
          <w:szCs w:val="24"/>
          <w:lang w:eastAsia="zh-CN"/>
        </w:rPr>
        <w:t xml:space="preserve"> </w:t>
      </w:r>
      <w:r w:rsidRPr="00620F50">
        <w:rPr>
          <w:rFonts w:eastAsia="Calibri" w:cs="Times New Roman"/>
          <w:szCs w:val="24"/>
          <w:lang w:eastAsia="zh-CN"/>
        </w:rPr>
        <w:t>redukcija</w:t>
      </w:r>
      <w:r w:rsidRPr="00620F50">
        <w:rPr>
          <w:rFonts w:eastAsia="Times New Roman" w:cs="Times New Roman"/>
          <w:szCs w:val="24"/>
          <w:lang w:eastAsia="zh-CN"/>
        </w:rPr>
        <w:t xml:space="preserve"> </w:t>
      </w:r>
      <w:r w:rsidRPr="00620F50">
        <w:rPr>
          <w:rFonts w:eastAsia="Calibri" w:cs="Times New Roman"/>
          <w:szCs w:val="24"/>
          <w:lang w:eastAsia="zh-CN"/>
        </w:rPr>
        <w:t>piemērojama,</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color w:val="000000"/>
          <w:szCs w:val="24"/>
          <w:lang w:eastAsia="zh-CN"/>
        </w:rPr>
        <w:t xml:space="preserve"> </w:t>
      </w:r>
      <w:r w:rsidRPr="00620F50">
        <w:rPr>
          <w:rFonts w:eastAsia="Calibri" w:cs="Times New Roman"/>
          <w:iCs/>
          <w:szCs w:val="24"/>
          <w:lang w:eastAsia="zh-CN"/>
        </w:rPr>
        <w:t>likumā</w:t>
      </w:r>
      <w:r w:rsidRPr="00620F50">
        <w:rPr>
          <w:rFonts w:eastAsia="Times New Roman" w:cs="Times New Roman"/>
          <w:iCs/>
          <w:szCs w:val="24"/>
          <w:lang w:eastAsia="zh-CN"/>
        </w:rPr>
        <w:t xml:space="preserve"> </w:t>
      </w:r>
      <w:r w:rsidRPr="00620F50">
        <w:rPr>
          <w:rFonts w:eastAsia="Calibri" w:cs="Times New Roman"/>
          <w:iCs/>
          <w:szCs w:val="24"/>
          <w:lang w:eastAsia="zh-CN"/>
        </w:rPr>
        <w:t>ietvertais</w:t>
      </w:r>
      <w:r w:rsidRPr="00620F50">
        <w:rPr>
          <w:rFonts w:eastAsia="Times New Roman" w:cs="Times New Roman"/>
          <w:iCs/>
          <w:szCs w:val="24"/>
          <w:lang w:eastAsia="zh-CN"/>
        </w:rPr>
        <w:t xml:space="preserve"> </w:t>
      </w:r>
      <w:r w:rsidRPr="00620F50">
        <w:rPr>
          <w:rFonts w:eastAsia="Calibri" w:cs="Times New Roman"/>
          <w:iCs/>
          <w:szCs w:val="24"/>
          <w:lang w:eastAsia="zh-CN"/>
        </w:rPr>
        <w:t>tiesiskais</w:t>
      </w:r>
      <w:r w:rsidRPr="00620F50">
        <w:rPr>
          <w:rFonts w:eastAsia="Times New Roman" w:cs="Times New Roman"/>
          <w:iCs/>
          <w:szCs w:val="24"/>
          <w:lang w:eastAsia="zh-CN"/>
        </w:rPr>
        <w:t xml:space="preserve"> </w:t>
      </w:r>
      <w:r w:rsidRPr="00620F50">
        <w:rPr>
          <w:rFonts w:eastAsia="Calibri" w:cs="Times New Roman"/>
          <w:iCs/>
          <w:szCs w:val="24"/>
          <w:lang w:eastAsia="zh-CN"/>
        </w:rPr>
        <w:t>regulējums</w:t>
      </w:r>
      <w:r w:rsidRPr="00620F50">
        <w:rPr>
          <w:rFonts w:eastAsia="Times New Roman" w:cs="Times New Roman"/>
          <w:iCs/>
          <w:szCs w:val="24"/>
          <w:lang w:eastAsia="zh-CN"/>
        </w:rPr>
        <w:t xml:space="preserve"> </w:t>
      </w:r>
      <w:r w:rsidRPr="00620F50">
        <w:rPr>
          <w:rFonts w:eastAsia="Calibri" w:cs="Times New Roman"/>
          <w:iCs/>
          <w:szCs w:val="24"/>
          <w:lang w:eastAsia="zh-CN"/>
        </w:rPr>
        <w:t>atbilstoši</w:t>
      </w:r>
      <w:r w:rsidRPr="00620F50">
        <w:rPr>
          <w:rFonts w:eastAsia="Times New Roman" w:cs="Times New Roman"/>
          <w:iCs/>
          <w:szCs w:val="24"/>
          <w:lang w:eastAsia="zh-CN"/>
        </w:rPr>
        <w:t xml:space="preserve"> </w:t>
      </w:r>
      <w:r w:rsidRPr="00620F50">
        <w:rPr>
          <w:rFonts w:eastAsia="Calibri" w:cs="Times New Roman"/>
          <w:iCs/>
          <w:szCs w:val="24"/>
          <w:lang w:eastAsia="zh-CN"/>
        </w:rPr>
        <w:t>tā</w:t>
      </w:r>
      <w:r w:rsidRPr="00620F50">
        <w:rPr>
          <w:rFonts w:eastAsia="Times New Roman" w:cs="Times New Roman"/>
          <w:iCs/>
          <w:szCs w:val="24"/>
          <w:lang w:eastAsia="zh-CN"/>
        </w:rPr>
        <w:t xml:space="preserve"> </w:t>
      </w:r>
      <w:r w:rsidRPr="00620F50">
        <w:rPr>
          <w:rFonts w:eastAsia="Calibri" w:cs="Times New Roman"/>
          <w:iCs/>
          <w:szCs w:val="24"/>
          <w:lang w:eastAsia="zh-CN"/>
        </w:rPr>
        <w:t>jēgai</w:t>
      </w:r>
      <w:r w:rsidRPr="00620F50">
        <w:rPr>
          <w:rFonts w:eastAsia="Times New Roman" w:cs="Times New Roman"/>
          <w:iCs/>
          <w:szCs w:val="24"/>
          <w:lang w:eastAsia="zh-CN"/>
        </w:rPr>
        <w:t xml:space="preserve"> </w:t>
      </w:r>
      <w:r w:rsidRPr="00620F50">
        <w:rPr>
          <w:rFonts w:eastAsia="Calibri" w:cs="Times New Roman"/>
          <w:iCs/>
          <w:szCs w:val="24"/>
          <w:lang w:eastAsia="zh-CN"/>
        </w:rPr>
        <w:t>un</w:t>
      </w:r>
      <w:r w:rsidRPr="00620F50">
        <w:rPr>
          <w:rFonts w:eastAsia="Times New Roman" w:cs="Times New Roman"/>
          <w:iCs/>
          <w:szCs w:val="24"/>
          <w:lang w:eastAsia="zh-CN"/>
        </w:rPr>
        <w:t xml:space="preserve"> </w:t>
      </w:r>
      <w:r w:rsidRPr="00620F50">
        <w:rPr>
          <w:rFonts w:eastAsia="Calibri" w:cs="Times New Roman"/>
          <w:iCs/>
          <w:szCs w:val="24"/>
          <w:lang w:eastAsia="zh-CN"/>
        </w:rPr>
        <w:t>mērķim</w:t>
      </w:r>
      <w:r w:rsidRPr="00620F50">
        <w:rPr>
          <w:rFonts w:eastAsia="Times New Roman" w:cs="Times New Roman"/>
          <w:iCs/>
          <w:szCs w:val="24"/>
          <w:lang w:eastAsia="zh-CN"/>
        </w:rPr>
        <w:t xml:space="preserve"> </w:t>
      </w:r>
      <w:r w:rsidRPr="00620F50">
        <w:rPr>
          <w:rFonts w:eastAsia="Calibri" w:cs="Times New Roman"/>
          <w:iCs/>
          <w:szCs w:val="24"/>
          <w:lang w:eastAsia="zh-CN"/>
        </w:rPr>
        <w:t>izrādās</w:t>
      </w:r>
      <w:r w:rsidRPr="00620F50">
        <w:rPr>
          <w:rFonts w:eastAsia="Times New Roman" w:cs="Times New Roman"/>
          <w:iCs/>
          <w:szCs w:val="24"/>
          <w:lang w:eastAsia="zh-CN"/>
        </w:rPr>
        <w:t xml:space="preserve"> </w:t>
      </w:r>
      <w:r w:rsidRPr="00620F50">
        <w:rPr>
          <w:rFonts w:eastAsia="Calibri" w:cs="Times New Roman"/>
          <w:iCs/>
          <w:szCs w:val="24"/>
          <w:lang w:eastAsia="zh-CN"/>
        </w:rPr>
        <w:t>par</w:t>
      </w:r>
      <w:r w:rsidRPr="00620F50">
        <w:rPr>
          <w:rFonts w:eastAsia="Times New Roman" w:cs="Times New Roman"/>
          <w:iCs/>
          <w:szCs w:val="24"/>
          <w:lang w:eastAsia="zh-CN"/>
        </w:rPr>
        <w:t xml:space="preserve"> </w:t>
      </w:r>
      <w:r w:rsidRPr="00620F50">
        <w:rPr>
          <w:rFonts w:eastAsia="Calibri" w:cs="Times New Roman"/>
          <w:iCs/>
          <w:szCs w:val="24"/>
          <w:lang w:eastAsia="zh-CN"/>
        </w:rPr>
        <w:t>plašu</w:t>
      </w:r>
      <w:r w:rsidRPr="00620F50">
        <w:rPr>
          <w:rFonts w:eastAsia="Times New Roman" w:cs="Times New Roman"/>
          <w:iCs/>
          <w:szCs w:val="24"/>
          <w:lang w:eastAsia="zh-CN"/>
        </w:rPr>
        <w:t xml:space="preserve"> </w:t>
      </w:r>
      <w:r w:rsidRPr="00620F50">
        <w:rPr>
          <w:rFonts w:eastAsia="Calibri" w:cs="Times New Roman"/>
          <w:iCs/>
          <w:szCs w:val="24"/>
          <w:lang w:eastAsia="zh-CN"/>
        </w:rPr>
        <w:t>(no</w:t>
      </w:r>
      <w:r w:rsidRPr="00620F50">
        <w:rPr>
          <w:rFonts w:eastAsia="Times New Roman" w:cs="Times New Roman"/>
          <w:iCs/>
          <w:szCs w:val="24"/>
          <w:lang w:eastAsia="zh-CN"/>
        </w:rPr>
        <w:t xml:space="preserve"> „</w:t>
      </w:r>
      <w:r w:rsidRPr="00620F50">
        <w:rPr>
          <w:rFonts w:eastAsia="Calibri" w:cs="Times New Roman"/>
          <w:iCs/>
          <w:szCs w:val="24"/>
          <w:lang w:eastAsia="zh-CN"/>
        </w:rPr>
        <w:t>vārdiskās</w:t>
      </w:r>
      <w:r w:rsidRPr="00620F50">
        <w:rPr>
          <w:rFonts w:eastAsia="Times New Roman" w:cs="Times New Roman"/>
          <w:iCs/>
          <w:szCs w:val="24"/>
          <w:lang w:eastAsia="zh-CN"/>
        </w:rPr>
        <w:t xml:space="preserve"> </w:t>
      </w:r>
      <w:r w:rsidRPr="00620F50">
        <w:rPr>
          <w:rFonts w:eastAsia="Calibri" w:cs="Times New Roman"/>
          <w:iCs/>
          <w:szCs w:val="24"/>
          <w:lang w:eastAsia="zh-CN"/>
        </w:rPr>
        <w:t>jēgas</w:t>
      </w:r>
      <w:r w:rsidRPr="00620F50">
        <w:rPr>
          <w:rFonts w:eastAsia="Times New Roman" w:cs="Times New Roman"/>
          <w:iCs/>
          <w:szCs w:val="24"/>
          <w:lang w:eastAsia="zh-CN"/>
        </w:rPr>
        <w:t xml:space="preserve">” </w:t>
      </w:r>
      <w:r w:rsidRPr="00620F50">
        <w:rPr>
          <w:rFonts w:eastAsia="Calibri" w:cs="Times New Roman"/>
          <w:iCs/>
          <w:szCs w:val="24"/>
          <w:lang w:eastAsia="zh-CN"/>
        </w:rPr>
        <w:t>viedokļa)</w:t>
      </w:r>
      <w:r w:rsidRPr="00620F50">
        <w:rPr>
          <w:rFonts w:eastAsia="Times New Roman" w:cs="Times New Roman"/>
          <w:iCs/>
          <w:szCs w:val="24"/>
          <w:lang w:eastAsia="zh-CN"/>
        </w:rPr>
        <w:t xml:space="preserve"> </w:t>
      </w:r>
      <w:r w:rsidRPr="00620F50">
        <w:rPr>
          <w:rFonts w:eastAsia="Calibri" w:cs="Times New Roman"/>
          <w:color w:val="000000"/>
          <w:szCs w:val="24"/>
          <w:lang w:eastAsia="zh-CN"/>
        </w:rPr>
        <w:t>un</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tādējādi</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aptver</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tādas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situācijas,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kuras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tiesību</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normas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mērķis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w:t>
      </w:r>
      <w:proofErr w:type="spellStart"/>
      <w:r w:rsidRPr="00620F50">
        <w:rPr>
          <w:rFonts w:eastAsia="Calibri" w:cs="Times New Roman"/>
          <w:i/>
          <w:color w:val="000000"/>
          <w:szCs w:val="24"/>
          <w:lang w:eastAsia="zh-CN"/>
        </w:rPr>
        <w:t>ratio</w:t>
      </w:r>
      <w:proofErr w:type="spellEnd"/>
      <w:r w:rsidRPr="00620F50">
        <w:rPr>
          <w:rFonts w:eastAsia="Times New Roman" w:cs="Times New Roman"/>
          <w:i/>
          <w:color w:val="000000"/>
          <w:szCs w:val="24"/>
          <w:lang w:eastAsia="zh-CN"/>
        </w:rPr>
        <w:t xml:space="preserve"> </w:t>
      </w:r>
      <w:proofErr w:type="spellStart"/>
      <w:r w:rsidRPr="00620F50">
        <w:rPr>
          <w:rFonts w:eastAsia="Calibri" w:cs="Times New Roman"/>
          <w:i/>
          <w:color w:val="000000"/>
          <w:szCs w:val="24"/>
          <w:lang w:eastAsia="zh-CN"/>
        </w:rPr>
        <w:t>legis</w:t>
      </w:r>
      <w:proofErr w:type="spellEnd"/>
      <w:r w:rsidRPr="00620F50">
        <w:rPr>
          <w:rFonts w:eastAsia="Calibri" w:cs="Times New Roman"/>
          <w:i/>
          <w:color w:val="000000"/>
          <w:szCs w:val="24"/>
          <w:lang w:eastAsia="zh-CN"/>
        </w:rPr>
        <w:t>)</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nemaz</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nevēlas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aptvert.</w:t>
      </w:r>
      <w:r w:rsidRPr="00620F50">
        <w:rPr>
          <w:rFonts w:eastAsia="Times New Roman" w:cs="Times New Roman"/>
          <w:iCs/>
          <w:szCs w:val="24"/>
          <w:lang w:eastAsia="zh-CN"/>
        </w:rPr>
        <w:t xml:space="preserve"> </w:t>
      </w:r>
      <w:r w:rsidRPr="00620F50">
        <w:rPr>
          <w:rFonts w:eastAsia="Calibri" w:cs="Times New Roman"/>
          <w:iCs/>
          <w:szCs w:val="24"/>
          <w:lang w:eastAsia="zh-CN"/>
        </w:rPr>
        <w:t>Teleoloģiskās</w:t>
      </w:r>
      <w:r w:rsidRPr="00620F50">
        <w:rPr>
          <w:rFonts w:eastAsia="Times New Roman" w:cs="Times New Roman"/>
          <w:iCs/>
          <w:szCs w:val="24"/>
          <w:lang w:eastAsia="zh-CN"/>
        </w:rPr>
        <w:t xml:space="preserve"> </w:t>
      </w:r>
      <w:r w:rsidRPr="00620F50">
        <w:rPr>
          <w:rFonts w:eastAsia="Calibri" w:cs="Times New Roman"/>
          <w:iCs/>
          <w:szCs w:val="24"/>
          <w:lang w:eastAsia="zh-CN"/>
        </w:rPr>
        <w:t>redukcijas</w:t>
      </w:r>
      <w:r w:rsidRPr="00620F50">
        <w:rPr>
          <w:rFonts w:eastAsia="Times New Roman" w:cs="Times New Roman"/>
          <w:iCs/>
          <w:szCs w:val="24"/>
          <w:lang w:eastAsia="zh-CN"/>
        </w:rPr>
        <w:t xml:space="preserve"> </w:t>
      </w:r>
      <w:r w:rsidRPr="00620F50">
        <w:rPr>
          <w:rFonts w:eastAsia="Calibri" w:cs="Times New Roman"/>
          <w:iCs/>
          <w:szCs w:val="24"/>
          <w:lang w:eastAsia="zh-CN"/>
        </w:rPr>
        <w:t>ceļā</w:t>
      </w:r>
      <w:r w:rsidRPr="00620F50">
        <w:rPr>
          <w:rFonts w:eastAsia="Times New Roman" w:cs="Times New Roman"/>
          <w:iCs/>
          <w:szCs w:val="24"/>
          <w:lang w:eastAsia="zh-CN"/>
        </w:rPr>
        <w:t xml:space="preserve"> </w:t>
      </w:r>
      <w:r w:rsidRPr="00620F50">
        <w:rPr>
          <w:rFonts w:eastAsia="Calibri" w:cs="Times New Roman"/>
          <w:iCs/>
          <w:szCs w:val="24"/>
          <w:lang w:eastAsia="zh-CN"/>
        </w:rPr>
        <w:t>tiek</w:t>
      </w:r>
      <w:r w:rsidRPr="00620F50">
        <w:rPr>
          <w:rFonts w:eastAsia="Times New Roman" w:cs="Times New Roman"/>
          <w:iCs/>
          <w:szCs w:val="24"/>
          <w:lang w:eastAsia="zh-CN"/>
        </w:rPr>
        <w:t xml:space="preserve"> </w:t>
      </w:r>
      <w:r w:rsidRPr="00620F50">
        <w:rPr>
          <w:rFonts w:eastAsia="Calibri" w:cs="Times New Roman"/>
          <w:iCs/>
          <w:szCs w:val="24"/>
          <w:lang w:eastAsia="zh-CN"/>
        </w:rPr>
        <w:t>ierobežota</w:t>
      </w:r>
      <w:r w:rsidRPr="00620F50">
        <w:rPr>
          <w:rFonts w:eastAsia="Times New Roman" w:cs="Times New Roman"/>
          <w:iCs/>
          <w:szCs w:val="24"/>
          <w:lang w:eastAsia="zh-CN"/>
        </w:rPr>
        <w:t xml:space="preserve"> </w:t>
      </w:r>
      <w:r w:rsidRPr="00620F50">
        <w:rPr>
          <w:rFonts w:eastAsia="Calibri" w:cs="Times New Roman"/>
          <w:iCs/>
          <w:szCs w:val="24"/>
          <w:lang w:eastAsia="zh-CN"/>
        </w:rPr>
        <w:t>vārdiski</w:t>
      </w:r>
      <w:r w:rsidRPr="00620F50">
        <w:rPr>
          <w:rFonts w:eastAsia="Times New Roman" w:cs="Times New Roman"/>
          <w:iCs/>
          <w:szCs w:val="24"/>
          <w:lang w:eastAsia="zh-CN"/>
        </w:rPr>
        <w:t xml:space="preserve"> </w:t>
      </w:r>
      <w:r w:rsidRPr="00620F50">
        <w:rPr>
          <w:rFonts w:eastAsia="Calibri" w:cs="Times New Roman"/>
          <w:iCs/>
          <w:szCs w:val="24"/>
          <w:lang w:eastAsia="zh-CN"/>
        </w:rPr>
        <w:t>pārāk</w:t>
      </w:r>
      <w:r w:rsidRPr="00620F50">
        <w:rPr>
          <w:rFonts w:eastAsia="Times New Roman" w:cs="Times New Roman"/>
          <w:iCs/>
          <w:szCs w:val="24"/>
          <w:lang w:eastAsia="zh-CN"/>
        </w:rPr>
        <w:t xml:space="preserve"> </w:t>
      </w:r>
      <w:r w:rsidRPr="00620F50">
        <w:rPr>
          <w:rFonts w:eastAsia="Calibri" w:cs="Times New Roman"/>
          <w:iCs/>
          <w:szCs w:val="24"/>
          <w:lang w:eastAsia="zh-CN"/>
        </w:rPr>
        <w:t>plaši</w:t>
      </w:r>
      <w:r w:rsidRPr="00620F50">
        <w:rPr>
          <w:rFonts w:eastAsia="Times New Roman" w:cs="Times New Roman"/>
          <w:iCs/>
          <w:szCs w:val="24"/>
          <w:lang w:eastAsia="zh-CN"/>
        </w:rPr>
        <w:t xml:space="preserve"> </w:t>
      </w:r>
      <w:r w:rsidRPr="00620F50">
        <w:rPr>
          <w:rFonts w:eastAsia="Calibri" w:cs="Times New Roman"/>
          <w:iCs/>
          <w:szCs w:val="24"/>
          <w:lang w:eastAsia="zh-CN"/>
        </w:rPr>
        <w:t>formulētā</w:t>
      </w:r>
      <w:r w:rsidRPr="00620F50">
        <w:rPr>
          <w:rFonts w:eastAsia="Times New Roman" w:cs="Times New Roman"/>
          <w:iCs/>
          <w:szCs w:val="24"/>
          <w:lang w:eastAsia="zh-CN"/>
        </w:rPr>
        <w:t xml:space="preserve"> </w:t>
      </w:r>
      <w:r w:rsidRPr="00620F50">
        <w:rPr>
          <w:rFonts w:eastAsia="Calibri" w:cs="Times New Roman"/>
          <w:iCs/>
          <w:szCs w:val="24"/>
          <w:lang w:eastAsia="zh-CN"/>
        </w:rPr>
        <w:t>tiesiskā</w:t>
      </w:r>
      <w:r w:rsidRPr="00620F50">
        <w:rPr>
          <w:rFonts w:eastAsia="Times New Roman" w:cs="Times New Roman"/>
          <w:iCs/>
          <w:szCs w:val="24"/>
          <w:lang w:eastAsia="zh-CN"/>
        </w:rPr>
        <w:t xml:space="preserve"> </w:t>
      </w:r>
      <w:r w:rsidRPr="00620F50">
        <w:rPr>
          <w:rFonts w:eastAsia="Calibri" w:cs="Times New Roman"/>
          <w:iCs/>
          <w:szCs w:val="24"/>
          <w:lang w:eastAsia="zh-CN"/>
        </w:rPr>
        <w:t>regulējuma</w:t>
      </w:r>
      <w:r w:rsidRPr="00620F50">
        <w:rPr>
          <w:rFonts w:eastAsia="Times New Roman" w:cs="Times New Roman"/>
          <w:iCs/>
          <w:szCs w:val="24"/>
          <w:lang w:eastAsia="zh-CN"/>
        </w:rPr>
        <w:t xml:space="preserve"> </w:t>
      </w:r>
      <w:r w:rsidRPr="00620F50">
        <w:rPr>
          <w:rFonts w:eastAsia="Calibri" w:cs="Times New Roman"/>
          <w:iCs/>
          <w:szCs w:val="24"/>
          <w:lang w:eastAsia="zh-CN"/>
        </w:rPr>
        <w:t>piemērošanas</w:t>
      </w:r>
      <w:r w:rsidRPr="00620F50">
        <w:rPr>
          <w:rFonts w:eastAsia="Times New Roman" w:cs="Times New Roman"/>
          <w:iCs/>
          <w:szCs w:val="24"/>
          <w:lang w:eastAsia="zh-CN"/>
        </w:rPr>
        <w:t xml:space="preserve"> </w:t>
      </w:r>
      <w:r w:rsidRPr="00620F50">
        <w:rPr>
          <w:rFonts w:eastAsia="Calibri" w:cs="Times New Roman"/>
          <w:iCs/>
          <w:szCs w:val="24"/>
          <w:lang w:eastAsia="zh-CN"/>
        </w:rPr>
        <w:t>joma,</w:t>
      </w:r>
      <w:r w:rsidRPr="00620F50">
        <w:rPr>
          <w:rFonts w:eastAsia="Times New Roman" w:cs="Times New Roman"/>
          <w:iCs/>
          <w:szCs w:val="24"/>
          <w:lang w:eastAsia="zh-CN"/>
        </w:rPr>
        <w:t xml:space="preserve"> </w:t>
      </w:r>
      <w:r w:rsidRPr="00620F50">
        <w:rPr>
          <w:rFonts w:eastAsia="Calibri" w:cs="Times New Roman"/>
          <w:iCs/>
          <w:szCs w:val="24"/>
          <w:lang w:eastAsia="zh-CN"/>
        </w:rPr>
        <w:t>saskaņojot</w:t>
      </w:r>
      <w:r w:rsidRPr="00620F50">
        <w:rPr>
          <w:rFonts w:eastAsia="Times New Roman" w:cs="Times New Roman"/>
          <w:iCs/>
          <w:szCs w:val="24"/>
          <w:lang w:eastAsia="zh-CN"/>
        </w:rPr>
        <w:t xml:space="preserve"> </w:t>
      </w:r>
      <w:r w:rsidRPr="00620F50">
        <w:rPr>
          <w:rFonts w:eastAsia="Calibri" w:cs="Times New Roman"/>
          <w:iCs/>
          <w:szCs w:val="24"/>
          <w:lang w:eastAsia="zh-CN"/>
        </w:rPr>
        <w:t>to</w:t>
      </w:r>
      <w:r w:rsidRPr="00620F50">
        <w:rPr>
          <w:rFonts w:eastAsia="Times New Roman" w:cs="Times New Roman"/>
          <w:iCs/>
          <w:szCs w:val="24"/>
          <w:lang w:eastAsia="zh-CN"/>
        </w:rPr>
        <w:t xml:space="preserve"> </w:t>
      </w:r>
      <w:r w:rsidRPr="00620F50">
        <w:rPr>
          <w:rFonts w:eastAsia="Calibri" w:cs="Times New Roman"/>
          <w:iCs/>
          <w:szCs w:val="24"/>
          <w:lang w:eastAsia="zh-CN"/>
        </w:rPr>
        <w:t>ar</w:t>
      </w:r>
      <w:r w:rsidRPr="00620F50">
        <w:rPr>
          <w:rFonts w:eastAsia="Times New Roman" w:cs="Times New Roman"/>
          <w:iCs/>
          <w:szCs w:val="24"/>
          <w:lang w:eastAsia="zh-CN"/>
        </w:rPr>
        <w:t xml:space="preserve"> </w:t>
      </w:r>
      <w:r w:rsidRPr="00620F50">
        <w:rPr>
          <w:rFonts w:eastAsia="Calibri" w:cs="Times New Roman"/>
          <w:iCs/>
          <w:szCs w:val="24"/>
          <w:lang w:eastAsia="zh-CN"/>
        </w:rPr>
        <w:t>tiesiskā</w:t>
      </w:r>
      <w:r w:rsidRPr="00620F50">
        <w:rPr>
          <w:rFonts w:eastAsia="Times New Roman" w:cs="Times New Roman"/>
          <w:iCs/>
          <w:szCs w:val="24"/>
          <w:lang w:eastAsia="zh-CN"/>
        </w:rPr>
        <w:t xml:space="preserve"> </w:t>
      </w:r>
      <w:r w:rsidRPr="00620F50">
        <w:rPr>
          <w:rFonts w:eastAsia="Calibri" w:cs="Times New Roman"/>
          <w:iCs/>
          <w:szCs w:val="24"/>
          <w:lang w:eastAsia="zh-CN"/>
        </w:rPr>
        <w:t>regulējuma</w:t>
      </w:r>
      <w:r w:rsidRPr="00620F50">
        <w:rPr>
          <w:rFonts w:eastAsia="Times New Roman" w:cs="Times New Roman"/>
          <w:iCs/>
          <w:szCs w:val="24"/>
          <w:lang w:eastAsia="zh-CN"/>
        </w:rPr>
        <w:t xml:space="preserve"> </w:t>
      </w:r>
      <w:r w:rsidRPr="00620F50">
        <w:rPr>
          <w:rFonts w:eastAsia="Calibri" w:cs="Times New Roman"/>
          <w:iCs/>
          <w:szCs w:val="24"/>
          <w:lang w:eastAsia="zh-CN"/>
        </w:rPr>
        <w:t>mērķi.</w:t>
      </w:r>
      <w:r w:rsidRPr="00620F50">
        <w:rPr>
          <w:rFonts w:eastAsia="Times New Roman" w:cs="Times New Roman"/>
          <w:color w:val="000000"/>
          <w:szCs w:val="24"/>
          <w:lang w:eastAsia="zh-CN"/>
        </w:rPr>
        <w:t xml:space="preserve"> </w:t>
      </w:r>
      <w:r w:rsidRPr="00620F50">
        <w:rPr>
          <w:rFonts w:eastAsia="Calibri" w:cs="Times New Roman"/>
          <w:szCs w:val="24"/>
          <w:lang w:eastAsia="zh-CN"/>
        </w:rPr>
        <w:t>Krimināltiesībās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pieļaujama</w:t>
      </w:r>
      <w:r w:rsidRPr="00620F50">
        <w:rPr>
          <w:rFonts w:eastAsia="Times New Roman" w:cs="Times New Roman"/>
          <w:szCs w:val="24"/>
          <w:lang w:eastAsia="zh-CN"/>
        </w:rPr>
        <w:t xml:space="preserve"> </w:t>
      </w:r>
      <w:r w:rsidRPr="00620F50">
        <w:rPr>
          <w:rFonts w:eastAsia="Calibri" w:cs="Times New Roman"/>
          <w:szCs w:val="24"/>
          <w:lang w:eastAsia="zh-CN"/>
        </w:rPr>
        <w:t>teleoloģiskās</w:t>
      </w:r>
      <w:r w:rsidRPr="00620F50">
        <w:rPr>
          <w:rFonts w:eastAsia="Times New Roman" w:cs="Times New Roman"/>
          <w:szCs w:val="24"/>
          <w:lang w:eastAsia="zh-CN"/>
        </w:rPr>
        <w:t xml:space="preserve"> </w:t>
      </w:r>
      <w:r w:rsidRPr="00620F50">
        <w:rPr>
          <w:rFonts w:eastAsia="Calibri" w:cs="Times New Roman"/>
          <w:szCs w:val="24"/>
          <w:lang w:eastAsia="zh-CN"/>
        </w:rPr>
        <w:t>redukcijas</w:t>
      </w:r>
      <w:r w:rsidRPr="00620F50">
        <w:rPr>
          <w:rFonts w:eastAsia="Times New Roman" w:cs="Times New Roman"/>
          <w:szCs w:val="24"/>
          <w:lang w:eastAsia="zh-CN"/>
        </w:rPr>
        <w:t xml:space="preserve"> </w:t>
      </w:r>
      <w:r w:rsidRPr="00620F50">
        <w:rPr>
          <w:rFonts w:eastAsia="Calibri" w:cs="Times New Roman"/>
          <w:szCs w:val="24"/>
          <w:lang w:eastAsia="zh-CN"/>
        </w:rPr>
        <w:t>piemērošana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sliktu</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kurai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aizstāvību.</w:t>
      </w:r>
      <w:r w:rsidRPr="00620F50">
        <w:rPr>
          <w:rFonts w:eastAsia="Times New Roman" w:cs="Times New Roman"/>
          <w:szCs w:val="24"/>
          <w:lang w:eastAsia="zh-CN"/>
        </w:rPr>
        <w:t xml:space="preserve"> </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4.</w:t>
      </w:r>
      <w:r w:rsidRPr="00620F50">
        <w:rPr>
          <w:rFonts w:eastAsia="Times New Roman" w:cs="Times New Roman"/>
          <w:szCs w:val="24"/>
          <w:lang w:eastAsia="zh-CN"/>
        </w:rPr>
        <w:t xml:space="preserve"> </w:t>
      </w:r>
      <w:r w:rsidRPr="00620F50">
        <w:rPr>
          <w:rFonts w:eastAsia="Calibri" w:cs="Times New Roman"/>
          <w:szCs w:val="24"/>
          <w:lang w:eastAsia="zh-CN"/>
        </w:rPr>
        <w:t>Formālie</w:t>
      </w:r>
      <w:r w:rsidRPr="00620F50">
        <w:rPr>
          <w:rFonts w:eastAsia="Times New Roman" w:cs="Times New Roman"/>
          <w:szCs w:val="24"/>
          <w:lang w:eastAsia="zh-CN"/>
        </w:rPr>
        <w:t xml:space="preserve"> </w:t>
      </w:r>
      <w:r w:rsidRPr="00620F50">
        <w:rPr>
          <w:rFonts w:eastAsia="Calibri" w:cs="Times New Roman"/>
          <w:szCs w:val="24"/>
          <w:lang w:eastAsia="zh-CN"/>
        </w:rPr>
        <w:t>noziedzīgie</w:t>
      </w:r>
      <w:r w:rsidRPr="00620F50">
        <w:rPr>
          <w:rFonts w:eastAsia="Times New Roman" w:cs="Times New Roman"/>
          <w:szCs w:val="24"/>
          <w:lang w:eastAsia="zh-CN"/>
        </w:rPr>
        <w:t xml:space="preserve"> </w:t>
      </w:r>
      <w:r w:rsidRPr="00620F50">
        <w:rPr>
          <w:rFonts w:eastAsia="Calibri" w:cs="Times New Roman"/>
          <w:szCs w:val="24"/>
          <w:lang w:eastAsia="zh-CN"/>
        </w:rPr>
        <w:t>nodarījumi</w:t>
      </w:r>
      <w:r w:rsidRPr="00620F50">
        <w:rPr>
          <w:rFonts w:eastAsia="Times New Roman" w:cs="Times New Roman"/>
          <w:szCs w:val="24"/>
          <w:lang w:eastAsia="zh-CN"/>
        </w:rPr>
        <w:t xml:space="preserve"> </w:t>
      </w:r>
      <w:r w:rsidRPr="00620F50">
        <w:rPr>
          <w:rFonts w:eastAsia="Calibri" w:cs="Times New Roman"/>
          <w:szCs w:val="24"/>
          <w:lang w:eastAsia="zh-CN"/>
        </w:rPr>
        <w:t>raksturīgi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izdarīšana</w:t>
      </w:r>
      <w:r w:rsidRPr="00620F50">
        <w:rPr>
          <w:rFonts w:eastAsia="Times New Roman" w:cs="Times New Roman"/>
          <w:szCs w:val="24"/>
          <w:lang w:eastAsia="zh-CN"/>
        </w:rPr>
        <w:t xml:space="preserve"> </w:t>
      </w:r>
      <w:r w:rsidRPr="00620F50">
        <w:rPr>
          <w:rFonts w:eastAsia="Calibri" w:cs="Times New Roman"/>
          <w:szCs w:val="24"/>
          <w:lang w:eastAsia="zh-CN"/>
        </w:rPr>
        <w:t>nerada</w:t>
      </w:r>
      <w:r w:rsidRPr="00620F50">
        <w:rPr>
          <w:rFonts w:eastAsia="Times New Roman" w:cs="Times New Roman"/>
          <w:szCs w:val="24"/>
          <w:lang w:eastAsia="zh-CN"/>
        </w:rPr>
        <w:t xml:space="preserve"> </w:t>
      </w:r>
      <w:r w:rsidRPr="00620F50">
        <w:rPr>
          <w:rFonts w:eastAsia="Calibri" w:cs="Times New Roman"/>
          <w:szCs w:val="24"/>
          <w:lang w:eastAsia="zh-CN"/>
        </w:rPr>
        <w:t>konkrētus,</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abstraktus</w:t>
      </w:r>
      <w:r w:rsidRPr="00620F50">
        <w:rPr>
          <w:rFonts w:eastAsia="Times New Roman" w:cs="Times New Roman"/>
          <w:szCs w:val="24"/>
          <w:lang w:eastAsia="zh-CN"/>
        </w:rPr>
        <w:t xml:space="preserve"> </w:t>
      </w:r>
      <w:r w:rsidRPr="00620F50">
        <w:rPr>
          <w:rFonts w:eastAsia="Calibri" w:cs="Times New Roman"/>
          <w:szCs w:val="24"/>
          <w:lang w:eastAsia="zh-CN"/>
        </w:rPr>
        <w:t>draudus.</w:t>
      </w:r>
      <w:r w:rsidRPr="00620F50">
        <w:rPr>
          <w:rFonts w:eastAsia="Times New Roman" w:cs="Times New Roman"/>
          <w:szCs w:val="24"/>
          <w:lang w:eastAsia="zh-CN"/>
        </w:rPr>
        <w:t xml:space="preserve"> </w:t>
      </w:r>
      <w:r w:rsidRPr="00620F50">
        <w:rPr>
          <w:rFonts w:eastAsia="Calibri" w:cs="Times New Roman"/>
          <w:szCs w:val="24"/>
          <w:lang w:eastAsia="zh-CN"/>
        </w:rPr>
        <w:t>Tāpēc</w:t>
      </w:r>
      <w:r w:rsidRPr="00620F50">
        <w:rPr>
          <w:rFonts w:eastAsia="Times New Roman" w:cs="Times New Roman"/>
          <w:szCs w:val="24"/>
          <w:lang w:eastAsia="zh-CN"/>
        </w:rPr>
        <w:t xml:space="preserve"> </w:t>
      </w:r>
      <w:r w:rsidRPr="00620F50">
        <w:rPr>
          <w:rFonts w:eastAsia="Calibri" w:cs="Times New Roman"/>
          <w:szCs w:val="24"/>
          <w:lang w:eastAsia="zh-CN"/>
        </w:rPr>
        <w:t>tiesnesim</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nepieciešams</w:t>
      </w:r>
      <w:r w:rsidRPr="00620F50">
        <w:rPr>
          <w:rFonts w:eastAsia="Times New Roman" w:cs="Times New Roman"/>
          <w:szCs w:val="24"/>
          <w:lang w:eastAsia="zh-CN"/>
        </w:rPr>
        <w:t xml:space="preserve"> </w:t>
      </w:r>
      <w:r w:rsidRPr="00620F50">
        <w:rPr>
          <w:rFonts w:eastAsia="Calibri" w:cs="Times New Roman"/>
          <w:szCs w:val="24"/>
          <w:lang w:eastAsia="zh-CN"/>
        </w:rPr>
        <w:t>katrā</w:t>
      </w:r>
      <w:r w:rsidRPr="00620F50">
        <w:rPr>
          <w:rFonts w:eastAsia="Times New Roman" w:cs="Times New Roman"/>
          <w:szCs w:val="24"/>
          <w:lang w:eastAsia="zh-CN"/>
        </w:rPr>
        <w:t xml:space="preserve"> </w:t>
      </w:r>
      <w:r w:rsidRPr="00620F50">
        <w:rPr>
          <w:rFonts w:eastAsia="Calibri" w:cs="Times New Roman"/>
          <w:szCs w:val="24"/>
          <w:lang w:eastAsia="zh-CN"/>
        </w:rPr>
        <w:t>atsevišķā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pārliecināties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konkrēta</w:t>
      </w:r>
      <w:r w:rsidRPr="00620F50">
        <w:rPr>
          <w:rFonts w:eastAsia="Times New Roman" w:cs="Times New Roman"/>
          <w:szCs w:val="24"/>
          <w:lang w:eastAsia="zh-CN"/>
        </w:rPr>
        <w:t xml:space="preserve"> </w:t>
      </w:r>
      <w:r w:rsidRPr="00620F50">
        <w:rPr>
          <w:rFonts w:eastAsia="Calibri" w:cs="Times New Roman"/>
          <w:szCs w:val="24"/>
          <w:lang w:eastAsia="zh-CN"/>
        </w:rPr>
        <w:t>apdraudējuma</w:t>
      </w:r>
      <w:r w:rsidRPr="00620F50">
        <w:rPr>
          <w:rFonts w:eastAsia="Times New Roman" w:cs="Times New Roman"/>
          <w:szCs w:val="24"/>
          <w:lang w:eastAsia="zh-CN"/>
        </w:rPr>
        <w:t xml:space="preserve"> </w:t>
      </w:r>
      <w:r w:rsidRPr="00620F50">
        <w:rPr>
          <w:rFonts w:eastAsia="Calibri" w:cs="Times New Roman"/>
          <w:szCs w:val="24"/>
          <w:lang w:eastAsia="zh-CN"/>
        </w:rPr>
        <w:t>esamību.</w:t>
      </w:r>
      <w:r w:rsidRPr="00620F50">
        <w:rPr>
          <w:rFonts w:eastAsia="Times New Roman" w:cs="Times New Roman"/>
          <w:szCs w:val="24"/>
          <w:lang w:eastAsia="zh-CN"/>
        </w:rPr>
        <w:t xml:space="preserve"> </w:t>
      </w:r>
      <w:r w:rsidRPr="00620F50">
        <w:rPr>
          <w:rFonts w:eastAsia="Calibri" w:cs="Times New Roman"/>
          <w:szCs w:val="24"/>
          <w:lang w:eastAsia="zh-CN"/>
        </w:rPr>
        <w:t>Tomēr</w:t>
      </w:r>
      <w:r w:rsidRPr="00620F50">
        <w:rPr>
          <w:rFonts w:eastAsia="Times New Roman" w:cs="Times New Roman"/>
          <w:szCs w:val="24"/>
          <w:lang w:eastAsia="zh-CN"/>
        </w:rPr>
        <w:t xml:space="preserve"> </w:t>
      </w:r>
      <w:r w:rsidRPr="00620F50">
        <w:rPr>
          <w:rFonts w:eastAsia="Calibri" w:cs="Times New Roman"/>
          <w:szCs w:val="24"/>
          <w:lang w:eastAsia="zh-CN"/>
        </w:rPr>
        <w:t>pēc</w:t>
      </w:r>
      <w:r w:rsidRPr="00620F50">
        <w:rPr>
          <w:rFonts w:eastAsia="Times New Roman" w:cs="Times New Roman"/>
          <w:szCs w:val="24"/>
          <w:lang w:eastAsia="zh-CN"/>
        </w:rPr>
        <w:t xml:space="preserve"> </w:t>
      </w:r>
      <w:r w:rsidRPr="00620F50">
        <w:rPr>
          <w:rFonts w:eastAsia="Calibri" w:cs="Times New Roman"/>
          <w:szCs w:val="24"/>
          <w:lang w:eastAsia="zh-CN"/>
        </w:rPr>
        <w:t>vispārējā</w:t>
      </w:r>
      <w:r w:rsidRPr="00620F50">
        <w:rPr>
          <w:rFonts w:eastAsia="Times New Roman" w:cs="Times New Roman"/>
          <w:szCs w:val="24"/>
          <w:lang w:eastAsia="zh-CN"/>
        </w:rPr>
        <w:t xml:space="preserve"> </w:t>
      </w:r>
      <w:r w:rsidRPr="00620F50">
        <w:rPr>
          <w:rFonts w:eastAsia="Calibri" w:cs="Times New Roman"/>
          <w:szCs w:val="24"/>
          <w:lang w:eastAsia="zh-CN"/>
        </w:rPr>
        <w:t>principa</w:t>
      </w:r>
      <w:r w:rsidRPr="00620F50">
        <w:rPr>
          <w:rFonts w:eastAsia="Times New Roman" w:cs="Times New Roman"/>
          <w:szCs w:val="24"/>
          <w:lang w:eastAsia="zh-CN"/>
        </w:rPr>
        <w:t xml:space="preserve"> </w:t>
      </w:r>
      <w:r w:rsidRPr="00620F50">
        <w:rPr>
          <w:rFonts w:eastAsia="Calibri" w:cs="Times New Roman"/>
          <w:szCs w:val="24"/>
          <w:lang w:eastAsia="zh-CN"/>
        </w:rPr>
        <w:t>noziedzīgam</w:t>
      </w:r>
      <w:r w:rsidRPr="00620F50">
        <w:rPr>
          <w:rFonts w:eastAsia="Times New Roman" w:cs="Times New Roman"/>
          <w:szCs w:val="24"/>
          <w:lang w:eastAsia="zh-CN"/>
        </w:rPr>
        <w:t xml:space="preserve"> </w:t>
      </w:r>
      <w:r w:rsidRPr="00620F50">
        <w:rPr>
          <w:rFonts w:eastAsia="Calibri" w:cs="Times New Roman"/>
          <w:szCs w:val="24"/>
          <w:lang w:eastAsia="zh-CN"/>
        </w:rPr>
        <w:t>nodarījumam</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jāpiemīt</w:t>
      </w:r>
      <w:r w:rsidRPr="00620F50">
        <w:rPr>
          <w:rFonts w:eastAsia="Times New Roman" w:cs="Times New Roman"/>
          <w:szCs w:val="24"/>
          <w:lang w:eastAsia="zh-CN"/>
        </w:rPr>
        <w:t xml:space="preserve"> </w:t>
      </w:r>
      <w:r w:rsidRPr="00620F50">
        <w:rPr>
          <w:rFonts w:eastAsia="Calibri" w:cs="Times New Roman"/>
          <w:szCs w:val="24"/>
          <w:lang w:eastAsia="zh-CN"/>
        </w:rPr>
        <w:t>zināmai</w:t>
      </w:r>
      <w:r w:rsidRPr="00620F50">
        <w:rPr>
          <w:rFonts w:eastAsia="Times New Roman" w:cs="Times New Roman"/>
          <w:szCs w:val="24"/>
          <w:lang w:eastAsia="zh-CN"/>
        </w:rPr>
        <w:t xml:space="preserve"> </w:t>
      </w:r>
      <w:r w:rsidRPr="00620F50">
        <w:rPr>
          <w:rFonts w:eastAsia="Calibri" w:cs="Times New Roman"/>
          <w:szCs w:val="24"/>
          <w:lang w:eastAsia="zh-CN"/>
        </w:rPr>
        <w:t>bīstamības</w:t>
      </w:r>
      <w:r w:rsidRPr="00620F50">
        <w:rPr>
          <w:rFonts w:eastAsia="Times New Roman" w:cs="Times New Roman"/>
          <w:szCs w:val="24"/>
          <w:lang w:eastAsia="zh-CN"/>
        </w:rPr>
        <w:t xml:space="preserve"> </w:t>
      </w:r>
      <w:r w:rsidRPr="00620F50">
        <w:rPr>
          <w:rFonts w:eastAsia="Calibri" w:cs="Times New Roman"/>
          <w:szCs w:val="24"/>
          <w:lang w:eastAsia="zh-CN"/>
        </w:rPr>
        <w:t>pakāpei,</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vismaz</w:t>
      </w:r>
      <w:r w:rsidRPr="00620F50">
        <w:rPr>
          <w:rFonts w:eastAsia="Times New Roman" w:cs="Times New Roman"/>
          <w:szCs w:val="24"/>
          <w:lang w:eastAsia="zh-CN"/>
        </w:rPr>
        <w:t xml:space="preserve"> </w:t>
      </w:r>
      <w:r w:rsidRPr="00620F50">
        <w:rPr>
          <w:rFonts w:eastAsia="Calibri" w:cs="Times New Roman"/>
          <w:szCs w:val="24"/>
          <w:lang w:eastAsia="zh-CN"/>
        </w:rPr>
        <w:t>teorētiski</w:t>
      </w:r>
      <w:r w:rsidRPr="00620F50">
        <w:rPr>
          <w:rFonts w:eastAsia="Times New Roman" w:cs="Times New Roman"/>
          <w:szCs w:val="24"/>
          <w:lang w:eastAsia="zh-CN"/>
        </w:rPr>
        <w:t xml:space="preserve"> </w:t>
      </w:r>
      <w:r w:rsidRPr="00620F50">
        <w:rPr>
          <w:rFonts w:eastAsia="Calibri" w:cs="Times New Roman"/>
          <w:szCs w:val="24"/>
          <w:lang w:eastAsia="zh-CN"/>
        </w:rPr>
        <w:t>jāpastāv</w:t>
      </w:r>
      <w:r w:rsidRPr="00620F50">
        <w:rPr>
          <w:rFonts w:eastAsia="Times New Roman" w:cs="Times New Roman"/>
          <w:szCs w:val="24"/>
          <w:lang w:eastAsia="zh-CN"/>
        </w:rPr>
        <w:t xml:space="preserve"> </w:t>
      </w:r>
      <w:r w:rsidRPr="00620F50">
        <w:rPr>
          <w:rFonts w:eastAsia="Calibri" w:cs="Times New Roman"/>
          <w:szCs w:val="24"/>
          <w:lang w:eastAsia="zh-CN"/>
        </w:rPr>
        <w:t>draudiem</w:t>
      </w:r>
      <w:r w:rsidRPr="00620F50">
        <w:rPr>
          <w:rFonts w:eastAsia="Times New Roman" w:cs="Times New Roman"/>
          <w:szCs w:val="24"/>
          <w:lang w:eastAsia="zh-CN"/>
        </w:rPr>
        <w:t xml:space="preserve"> </w:t>
      </w:r>
      <w:r w:rsidRPr="00620F50">
        <w:rPr>
          <w:rFonts w:eastAsia="Calibri" w:cs="Times New Roman"/>
          <w:szCs w:val="24"/>
          <w:lang w:eastAsia="zh-CN"/>
        </w:rPr>
        <w:t>radīt</w:t>
      </w:r>
      <w:r w:rsidRPr="00620F50">
        <w:rPr>
          <w:rFonts w:eastAsia="Times New Roman" w:cs="Times New Roman"/>
          <w:szCs w:val="24"/>
          <w:lang w:eastAsia="zh-CN"/>
        </w:rPr>
        <w:t xml:space="preserve"> </w:t>
      </w:r>
      <w:r w:rsidRPr="00620F50">
        <w:rPr>
          <w:rFonts w:eastAsia="Calibri" w:cs="Times New Roman"/>
          <w:szCs w:val="24"/>
          <w:lang w:eastAsia="zh-CN"/>
        </w:rPr>
        <w:t>kaitējumu</w:t>
      </w:r>
      <w:r w:rsidRPr="00620F50">
        <w:rPr>
          <w:rFonts w:eastAsia="Times New Roman" w:cs="Times New Roman"/>
          <w:szCs w:val="24"/>
          <w:lang w:eastAsia="zh-CN"/>
        </w:rPr>
        <w:t xml:space="preserve"> </w:t>
      </w:r>
      <w:r w:rsidRPr="00620F50">
        <w:rPr>
          <w:rFonts w:eastAsia="Calibri" w:cs="Times New Roman"/>
          <w:szCs w:val="24"/>
          <w:lang w:eastAsia="zh-CN"/>
        </w:rPr>
        <w:t>kādām</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likumu</w:t>
      </w:r>
      <w:r w:rsidRPr="00620F50">
        <w:rPr>
          <w:rFonts w:eastAsia="Times New Roman" w:cs="Times New Roman"/>
          <w:szCs w:val="24"/>
          <w:lang w:eastAsia="zh-CN"/>
        </w:rPr>
        <w:t xml:space="preserve"> </w:t>
      </w:r>
      <w:r w:rsidRPr="00620F50">
        <w:rPr>
          <w:rFonts w:eastAsia="Calibri" w:cs="Times New Roman"/>
          <w:szCs w:val="24"/>
          <w:lang w:eastAsia="zh-CN"/>
        </w:rPr>
        <w:t>aizsargātām</w:t>
      </w:r>
      <w:r w:rsidRPr="00620F50">
        <w:rPr>
          <w:rFonts w:eastAsia="Times New Roman" w:cs="Times New Roman"/>
          <w:szCs w:val="24"/>
          <w:lang w:eastAsia="zh-CN"/>
        </w:rPr>
        <w:t xml:space="preserve"> </w:t>
      </w:r>
      <w:r w:rsidRPr="00620F50">
        <w:rPr>
          <w:rFonts w:eastAsia="Calibri" w:cs="Times New Roman"/>
          <w:szCs w:val="24"/>
          <w:lang w:eastAsia="zh-CN"/>
        </w:rPr>
        <w:t>tiesībām</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interesēm.</w:t>
      </w:r>
      <w:r w:rsidRPr="00620F50">
        <w:rPr>
          <w:rFonts w:eastAsia="Times New Roman" w:cs="Times New Roman"/>
          <w:szCs w:val="24"/>
          <w:lang w:eastAsia="zh-CN"/>
        </w:rPr>
        <w:t xml:space="preserve"> Tāpēc tikai </w:t>
      </w:r>
      <w:r w:rsidRPr="00620F50">
        <w:rPr>
          <w:rFonts w:eastAsia="Calibri" w:cs="Times New Roman"/>
          <w:szCs w:val="24"/>
          <w:lang w:eastAsia="zh-CN"/>
        </w:rPr>
        <w:t>darbība,</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paša</w:t>
      </w:r>
      <w:r w:rsidRPr="00620F50">
        <w:rPr>
          <w:rFonts w:eastAsia="Times New Roman" w:cs="Times New Roman"/>
          <w:szCs w:val="24"/>
          <w:lang w:eastAsia="zh-CN"/>
        </w:rPr>
        <w:t xml:space="preserve"> </w:t>
      </w:r>
      <w:r w:rsidRPr="00620F50">
        <w:rPr>
          <w:rFonts w:eastAsia="Calibri" w:cs="Times New Roman"/>
          <w:szCs w:val="24"/>
          <w:lang w:eastAsia="zh-CN"/>
        </w:rPr>
        <w:t>sākuma</w:t>
      </w:r>
      <w:r w:rsidRPr="00620F50">
        <w:rPr>
          <w:rFonts w:eastAsia="Times New Roman" w:cs="Times New Roman"/>
          <w:szCs w:val="24"/>
          <w:lang w:eastAsia="zh-CN"/>
        </w:rPr>
        <w:t xml:space="preserve"> </w:t>
      </w:r>
      <w:r w:rsidRPr="00620F50">
        <w:rPr>
          <w:rFonts w:eastAsia="Calibri" w:cs="Times New Roman"/>
          <w:szCs w:val="24"/>
          <w:lang w:eastAsia="zh-CN"/>
        </w:rPr>
        <w:t>nerada</w:t>
      </w:r>
      <w:r w:rsidRPr="00620F50">
        <w:rPr>
          <w:rFonts w:eastAsia="Times New Roman" w:cs="Times New Roman"/>
          <w:szCs w:val="24"/>
          <w:lang w:eastAsia="zh-CN"/>
        </w:rPr>
        <w:t xml:space="preserve"> </w:t>
      </w:r>
      <w:r w:rsidRPr="00620F50">
        <w:rPr>
          <w:rFonts w:eastAsia="Calibri" w:cs="Times New Roman"/>
          <w:szCs w:val="24"/>
          <w:lang w:eastAsia="zh-CN"/>
        </w:rPr>
        <w:t>nekādu</w:t>
      </w:r>
      <w:r w:rsidRPr="00620F50">
        <w:rPr>
          <w:rFonts w:eastAsia="Times New Roman" w:cs="Times New Roman"/>
          <w:szCs w:val="24"/>
          <w:lang w:eastAsia="zh-CN"/>
        </w:rPr>
        <w:t xml:space="preserve"> </w:t>
      </w:r>
      <w:r w:rsidRPr="00620F50">
        <w:rPr>
          <w:rFonts w:eastAsia="Calibri" w:cs="Times New Roman"/>
          <w:szCs w:val="24"/>
          <w:lang w:eastAsia="zh-CN"/>
        </w:rPr>
        <w:t>apdraudējumu,</w:t>
      </w:r>
      <w:r w:rsidRPr="00620F50">
        <w:rPr>
          <w:rFonts w:eastAsia="Times New Roman" w:cs="Times New Roman"/>
          <w:szCs w:val="24"/>
          <w:lang w:eastAsia="zh-CN"/>
        </w:rPr>
        <w:t xml:space="preserve"> </w:t>
      </w:r>
      <w:r w:rsidRPr="00620F50">
        <w:rPr>
          <w:rFonts w:eastAsia="Calibri" w:cs="Times New Roman"/>
          <w:szCs w:val="24"/>
          <w:lang w:eastAsia="zh-CN"/>
        </w:rPr>
        <w:t>neattaisno</w:t>
      </w:r>
      <w:r w:rsidRPr="00620F50">
        <w:rPr>
          <w:rFonts w:eastAsia="Times New Roman" w:cs="Times New Roman"/>
          <w:szCs w:val="24"/>
          <w:lang w:eastAsia="zh-CN"/>
        </w:rPr>
        <w:t xml:space="preserve"> </w:t>
      </w:r>
      <w:r w:rsidRPr="00620F50">
        <w:rPr>
          <w:rFonts w:eastAsia="Calibri" w:cs="Times New Roman"/>
          <w:szCs w:val="24"/>
          <w:lang w:eastAsia="zh-CN"/>
        </w:rPr>
        <w:t>soda</w:t>
      </w:r>
      <w:r w:rsidRPr="00620F50">
        <w:rPr>
          <w:rFonts w:eastAsia="Times New Roman" w:cs="Times New Roman"/>
          <w:szCs w:val="24"/>
          <w:lang w:eastAsia="zh-CN"/>
        </w:rPr>
        <w:t xml:space="preserve"> </w:t>
      </w:r>
      <w:r w:rsidRPr="00620F50">
        <w:rPr>
          <w:rFonts w:eastAsia="Calibri" w:cs="Times New Roman"/>
          <w:szCs w:val="24"/>
          <w:lang w:eastAsia="zh-CN"/>
        </w:rPr>
        <w:t>piemērošanu.</w:t>
      </w:r>
      <w:r w:rsidRPr="00620F50">
        <w:rPr>
          <w:rFonts w:eastAsia="Times New Roman" w:cs="Times New Roman"/>
          <w:szCs w:val="24"/>
          <w:lang w:eastAsia="zh-CN"/>
        </w:rPr>
        <w:t xml:space="preserve"> </w:t>
      </w:r>
      <w:r w:rsidRPr="00620F50">
        <w:rPr>
          <w:rFonts w:eastAsia="Calibri" w:cs="Times New Roman"/>
          <w:szCs w:val="24"/>
          <w:lang w:eastAsia="zh-CN"/>
        </w:rPr>
        <w:t>Līdz</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atbildība</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formālu</w:t>
      </w:r>
      <w:r w:rsidRPr="00620F50">
        <w:rPr>
          <w:rFonts w:eastAsia="Times New Roman" w:cs="Times New Roman"/>
          <w:szCs w:val="24"/>
          <w:lang w:eastAsia="zh-CN"/>
        </w:rPr>
        <w:t xml:space="preserve"> </w:t>
      </w:r>
      <w:r w:rsidRPr="00620F50">
        <w:rPr>
          <w:rFonts w:eastAsia="Calibri" w:cs="Times New Roman"/>
          <w:szCs w:val="24"/>
          <w:lang w:eastAsia="zh-CN"/>
        </w:rPr>
        <w:t>nodarījumu</w:t>
      </w:r>
      <w:r w:rsidRPr="00620F50">
        <w:rPr>
          <w:rFonts w:eastAsia="Times New Roman" w:cs="Times New Roman"/>
          <w:szCs w:val="24"/>
          <w:lang w:eastAsia="zh-CN"/>
        </w:rPr>
        <w:t xml:space="preserve"> </w:t>
      </w:r>
      <w:r w:rsidRPr="00620F50">
        <w:rPr>
          <w:rFonts w:eastAsia="Calibri" w:cs="Times New Roman"/>
          <w:szCs w:val="24"/>
          <w:lang w:eastAsia="zh-CN"/>
        </w:rPr>
        <w:t>neiestājas,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objekta</w:t>
      </w:r>
      <w:r w:rsidRPr="00620F50">
        <w:rPr>
          <w:rFonts w:eastAsia="Times New Roman" w:cs="Times New Roman"/>
          <w:szCs w:val="24"/>
          <w:lang w:eastAsia="zh-CN"/>
        </w:rPr>
        <w:t xml:space="preserve"> </w:t>
      </w:r>
      <w:r w:rsidRPr="00620F50">
        <w:rPr>
          <w:rFonts w:eastAsia="Calibri" w:cs="Times New Roman"/>
          <w:szCs w:val="24"/>
          <w:lang w:eastAsia="zh-CN"/>
        </w:rPr>
        <w:t>apdraudējums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pilnībā</w:t>
      </w:r>
      <w:r w:rsidRPr="00620F50">
        <w:rPr>
          <w:rFonts w:eastAsia="Times New Roman" w:cs="Times New Roman"/>
          <w:szCs w:val="24"/>
          <w:lang w:eastAsia="zh-CN"/>
        </w:rPr>
        <w:t xml:space="preserve"> </w:t>
      </w:r>
      <w:r w:rsidRPr="00620F50">
        <w:rPr>
          <w:rFonts w:eastAsia="Calibri" w:cs="Times New Roman"/>
          <w:szCs w:val="24"/>
          <w:lang w:eastAsia="zh-CN"/>
        </w:rPr>
        <w:t>izslēgts.</w:t>
      </w:r>
    </w:p>
    <w:p w:rsidR="00620F50" w:rsidRPr="00620F50" w:rsidRDefault="00620F50" w:rsidP="00620F50">
      <w:pPr>
        <w:suppressAutoHyphens/>
        <w:ind w:firstLine="720"/>
        <w:jc w:val="both"/>
        <w:rPr>
          <w:rFonts w:eastAsia="Times New Roman" w:cs="Times New Roman"/>
          <w:bCs/>
          <w:szCs w:val="24"/>
          <w:lang w:eastAsia="zh-CN"/>
        </w:rPr>
      </w:pPr>
      <w:r w:rsidRPr="00620F50">
        <w:rPr>
          <w:rFonts w:eastAsia="Calibri" w:cs="Times New Roman"/>
          <w:bCs/>
          <w:szCs w:val="24"/>
          <w:lang w:eastAsia="zh-CN"/>
        </w:rPr>
        <w:t>5.</w:t>
      </w:r>
      <w:r w:rsidRPr="00620F50">
        <w:rPr>
          <w:rFonts w:eastAsia="Times New Roman" w:cs="Times New Roman"/>
          <w:bCs/>
          <w:szCs w:val="24"/>
          <w:lang w:eastAsia="zh-CN"/>
        </w:rPr>
        <w:t xml:space="preserve"> </w:t>
      </w:r>
      <w:r w:rsidRPr="00620F50">
        <w:rPr>
          <w:rFonts w:eastAsia="Calibri" w:cs="Times New Roman"/>
          <w:bCs/>
          <w:szCs w:val="24"/>
          <w:lang w:eastAsia="zh-CN"/>
        </w:rPr>
        <w:t>Par</w:t>
      </w:r>
      <w:r w:rsidRPr="00620F50">
        <w:rPr>
          <w:rFonts w:eastAsia="Times New Roman" w:cs="Times New Roman"/>
          <w:bCs/>
          <w:szCs w:val="24"/>
          <w:lang w:eastAsia="zh-CN"/>
        </w:rPr>
        <w:t xml:space="preserve"> </w:t>
      </w:r>
      <w:r w:rsidRPr="00620F50">
        <w:rPr>
          <w:rFonts w:eastAsia="Calibri" w:cs="Times New Roman"/>
          <w:bCs/>
          <w:szCs w:val="24"/>
          <w:lang w:eastAsia="zh-CN"/>
        </w:rPr>
        <w:t>sagatavošanos</w:t>
      </w:r>
      <w:r w:rsidRPr="00620F50">
        <w:rPr>
          <w:rFonts w:eastAsia="Times New Roman" w:cs="Times New Roman"/>
          <w:bCs/>
          <w:szCs w:val="24"/>
          <w:lang w:eastAsia="zh-CN"/>
        </w:rPr>
        <w:t xml:space="preserve"> </w:t>
      </w:r>
      <w:r w:rsidRPr="00620F50">
        <w:rPr>
          <w:rFonts w:eastAsia="Calibri" w:cs="Times New Roman"/>
          <w:bCs/>
          <w:szCs w:val="24"/>
          <w:lang w:eastAsia="zh-CN"/>
        </w:rPr>
        <w:t>noziegumam</w:t>
      </w:r>
      <w:r w:rsidRPr="00620F50">
        <w:rPr>
          <w:rFonts w:eastAsia="Times New Roman" w:cs="Times New Roman"/>
          <w:bCs/>
          <w:szCs w:val="24"/>
          <w:lang w:eastAsia="zh-CN"/>
        </w:rPr>
        <w:t xml:space="preserve"> </w:t>
      </w:r>
      <w:r w:rsidRPr="00620F50">
        <w:rPr>
          <w:rFonts w:eastAsia="Calibri" w:cs="Times New Roman"/>
          <w:bCs/>
          <w:szCs w:val="24"/>
          <w:lang w:eastAsia="zh-CN"/>
        </w:rPr>
        <w:t>uzskatāma</w:t>
      </w:r>
      <w:r w:rsidRPr="00620F50">
        <w:rPr>
          <w:rFonts w:eastAsia="Times New Roman" w:cs="Times New Roman"/>
          <w:bCs/>
          <w:szCs w:val="24"/>
          <w:lang w:eastAsia="zh-CN"/>
        </w:rPr>
        <w:t xml:space="preserve"> </w:t>
      </w:r>
      <w:r w:rsidRPr="00620F50">
        <w:rPr>
          <w:rFonts w:eastAsia="Calibri" w:cs="Times New Roman"/>
          <w:bCs/>
          <w:szCs w:val="24"/>
          <w:lang w:eastAsia="zh-CN"/>
        </w:rPr>
        <w:t>jebkāda</w:t>
      </w:r>
      <w:r w:rsidRPr="00620F50">
        <w:rPr>
          <w:rFonts w:eastAsia="Times New Roman" w:cs="Times New Roman"/>
          <w:bCs/>
          <w:szCs w:val="24"/>
          <w:lang w:eastAsia="zh-CN"/>
        </w:rPr>
        <w:t xml:space="preserve"> </w:t>
      </w:r>
      <w:r w:rsidRPr="00620F50">
        <w:rPr>
          <w:rFonts w:eastAsia="Calibri" w:cs="Times New Roman"/>
          <w:bCs/>
          <w:szCs w:val="24"/>
          <w:lang w:eastAsia="zh-CN"/>
        </w:rPr>
        <w:t>personas</w:t>
      </w:r>
      <w:r w:rsidRPr="00620F50">
        <w:rPr>
          <w:rFonts w:eastAsia="Times New Roman" w:cs="Times New Roman"/>
          <w:bCs/>
          <w:szCs w:val="24"/>
          <w:lang w:eastAsia="zh-CN"/>
        </w:rPr>
        <w:t xml:space="preserve"> </w:t>
      </w:r>
      <w:r w:rsidRPr="00620F50">
        <w:rPr>
          <w:rFonts w:eastAsia="Calibri" w:cs="Times New Roman"/>
          <w:bCs/>
          <w:szCs w:val="24"/>
          <w:lang w:eastAsia="zh-CN"/>
        </w:rPr>
        <w:t>apzināta</w:t>
      </w:r>
      <w:r w:rsidRPr="00620F50">
        <w:rPr>
          <w:rFonts w:eastAsia="Times New Roman" w:cs="Times New Roman"/>
          <w:bCs/>
          <w:szCs w:val="24"/>
          <w:lang w:eastAsia="zh-CN"/>
        </w:rPr>
        <w:t xml:space="preserve"> </w:t>
      </w:r>
      <w:r w:rsidRPr="00620F50">
        <w:rPr>
          <w:rFonts w:eastAsia="Calibri" w:cs="Times New Roman"/>
          <w:bCs/>
          <w:szCs w:val="24"/>
          <w:lang w:eastAsia="zh-CN"/>
        </w:rPr>
        <w:t>darbība,</w:t>
      </w:r>
      <w:r w:rsidRPr="00620F50">
        <w:rPr>
          <w:rFonts w:eastAsia="Times New Roman" w:cs="Times New Roman"/>
          <w:bCs/>
          <w:szCs w:val="24"/>
          <w:lang w:eastAsia="zh-CN"/>
        </w:rPr>
        <w:t xml:space="preserve"> </w:t>
      </w:r>
      <w:r w:rsidRPr="00620F50">
        <w:rPr>
          <w:rFonts w:eastAsia="Calibri" w:cs="Times New Roman"/>
          <w:bCs/>
          <w:szCs w:val="24"/>
          <w:lang w:eastAsia="zh-CN"/>
        </w:rPr>
        <w:t>kas</w:t>
      </w:r>
      <w:r w:rsidRPr="00620F50">
        <w:rPr>
          <w:rFonts w:eastAsia="Times New Roman" w:cs="Times New Roman"/>
          <w:bCs/>
          <w:szCs w:val="24"/>
          <w:lang w:eastAsia="zh-CN"/>
        </w:rPr>
        <w:t xml:space="preserve"> </w:t>
      </w:r>
      <w:r w:rsidRPr="00620F50">
        <w:rPr>
          <w:rFonts w:eastAsia="Calibri" w:cs="Times New Roman"/>
          <w:bCs/>
          <w:szCs w:val="24"/>
          <w:lang w:eastAsia="zh-CN"/>
        </w:rPr>
        <w:t>rada</w:t>
      </w:r>
      <w:r w:rsidRPr="00620F50">
        <w:rPr>
          <w:rFonts w:eastAsia="Times New Roman" w:cs="Times New Roman"/>
          <w:bCs/>
          <w:szCs w:val="24"/>
          <w:lang w:eastAsia="zh-CN"/>
        </w:rPr>
        <w:t xml:space="preserve"> </w:t>
      </w:r>
      <w:r w:rsidRPr="00620F50">
        <w:rPr>
          <w:rFonts w:eastAsia="Calibri" w:cs="Times New Roman"/>
          <w:bCs/>
          <w:szCs w:val="24"/>
          <w:lang w:eastAsia="zh-CN"/>
        </w:rPr>
        <w:t>vēlamos</w:t>
      </w:r>
      <w:r w:rsidRPr="00620F50">
        <w:rPr>
          <w:rFonts w:eastAsia="Times New Roman" w:cs="Times New Roman"/>
          <w:bCs/>
          <w:szCs w:val="24"/>
          <w:lang w:eastAsia="zh-CN"/>
        </w:rPr>
        <w:t xml:space="preserve"> </w:t>
      </w:r>
      <w:r w:rsidRPr="00620F50">
        <w:rPr>
          <w:rFonts w:eastAsia="Calibri" w:cs="Times New Roman"/>
          <w:bCs/>
          <w:szCs w:val="24"/>
          <w:lang w:eastAsia="zh-CN"/>
        </w:rPr>
        <w:t>priekšnoteikumus</w:t>
      </w:r>
      <w:r w:rsidRPr="00620F50">
        <w:rPr>
          <w:rFonts w:eastAsia="Times New Roman" w:cs="Times New Roman"/>
          <w:bCs/>
          <w:szCs w:val="24"/>
          <w:lang w:eastAsia="zh-CN"/>
        </w:rPr>
        <w:t xml:space="preserve"> </w:t>
      </w:r>
      <w:r w:rsidRPr="00620F50">
        <w:rPr>
          <w:rFonts w:eastAsia="Calibri" w:cs="Times New Roman"/>
          <w:bCs/>
          <w:szCs w:val="24"/>
          <w:lang w:eastAsia="zh-CN"/>
        </w:rPr>
        <w:t>nozieguma</w:t>
      </w:r>
      <w:r w:rsidRPr="00620F50">
        <w:rPr>
          <w:rFonts w:eastAsia="Times New Roman" w:cs="Times New Roman"/>
          <w:bCs/>
          <w:szCs w:val="24"/>
          <w:lang w:eastAsia="zh-CN"/>
        </w:rPr>
        <w:t xml:space="preserve"> </w:t>
      </w:r>
      <w:r w:rsidRPr="00620F50">
        <w:rPr>
          <w:rFonts w:eastAsia="Calibri" w:cs="Times New Roman"/>
          <w:bCs/>
          <w:szCs w:val="24"/>
          <w:lang w:eastAsia="zh-CN"/>
        </w:rPr>
        <w:t>izdarīšanai.</w:t>
      </w:r>
      <w:r w:rsidRPr="00620F50">
        <w:rPr>
          <w:rFonts w:eastAsia="Times New Roman" w:cs="Times New Roman"/>
          <w:bCs/>
          <w:szCs w:val="24"/>
          <w:lang w:eastAsia="zh-CN"/>
        </w:rPr>
        <w:t xml:space="preserve"> </w:t>
      </w:r>
      <w:r w:rsidRPr="00620F50">
        <w:rPr>
          <w:rFonts w:eastAsia="Calibri" w:cs="Times New Roman"/>
          <w:bCs/>
          <w:szCs w:val="24"/>
          <w:lang w:eastAsia="zh-CN"/>
        </w:rPr>
        <w:t>Šai</w:t>
      </w:r>
      <w:r w:rsidRPr="00620F50">
        <w:rPr>
          <w:rFonts w:eastAsia="Times New Roman" w:cs="Times New Roman"/>
          <w:bCs/>
          <w:szCs w:val="24"/>
          <w:lang w:eastAsia="zh-CN"/>
        </w:rPr>
        <w:t xml:space="preserve"> </w:t>
      </w:r>
      <w:r w:rsidRPr="00620F50">
        <w:rPr>
          <w:rFonts w:eastAsia="Calibri" w:cs="Times New Roman"/>
          <w:bCs/>
          <w:szCs w:val="24"/>
          <w:lang w:eastAsia="zh-CN"/>
        </w:rPr>
        <w:t>darbībai</w:t>
      </w:r>
      <w:r w:rsidRPr="00620F50">
        <w:rPr>
          <w:rFonts w:eastAsia="Times New Roman" w:cs="Times New Roman"/>
          <w:bCs/>
          <w:szCs w:val="24"/>
          <w:lang w:eastAsia="zh-CN"/>
        </w:rPr>
        <w:t xml:space="preserve"> </w:t>
      </w:r>
      <w:r w:rsidRPr="00620F50">
        <w:rPr>
          <w:rFonts w:eastAsia="Calibri" w:cs="Times New Roman"/>
          <w:bCs/>
          <w:szCs w:val="24"/>
          <w:lang w:eastAsia="zh-CN"/>
        </w:rPr>
        <w:t>jābūt,</w:t>
      </w:r>
      <w:r w:rsidRPr="00620F50">
        <w:rPr>
          <w:rFonts w:eastAsia="Times New Roman" w:cs="Times New Roman"/>
          <w:bCs/>
          <w:szCs w:val="24"/>
          <w:lang w:eastAsia="zh-CN"/>
        </w:rPr>
        <w:t xml:space="preserve"> </w:t>
      </w:r>
      <w:r w:rsidRPr="00620F50">
        <w:rPr>
          <w:rFonts w:eastAsia="Calibri" w:cs="Times New Roman"/>
          <w:bCs/>
          <w:szCs w:val="24"/>
          <w:lang w:eastAsia="zh-CN"/>
        </w:rPr>
        <w:t>kā</w:t>
      </w:r>
      <w:r w:rsidRPr="00620F50">
        <w:rPr>
          <w:rFonts w:eastAsia="Times New Roman" w:cs="Times New Roman"/>
          <w:bCs/>
          <w:szCs w:val="24"/>
          <w:lang w:eastAsia="zh-CN"/>
        </w:rPr>
        <w:t xml:space="preserve"> </w:t>
      </w:r>
      <w:r w:rsidRPr="00620F50">
        <w:rPr>
          <w:rFonts w:eastAsia="Calibri" w:cs="Times New Roman"/>
          <w:bCs/>
          <w:szCs w:val="24"/>
          <w:lang w:eastAsia="zh-CN"/>
        </w:rPr>
        <w:t>minimums,</w:t>
      </w:r>
      <w:r w:rsidRPr="00620F50">
        <w:rPr>
          <w:rFonts w:eastAsia="Times New Roman" w:cs="Times New Roman"/>
          <w:bCs/>
          <w:szCs w:val="24"/>
          <w:lang w:eastAsia="zh-CN"/>
        </w:rPr>
        <w:t xml:space="preserve"> </w:t>
      </w:r>
      <w:r w:rsidRPr="00620F50">
        <w:rPr>
          <w:rFonts w:eastAsia="Calibri" w:cs="Times New Roman"/>
          <w:bCs/>
          <w:szCs w:val="24"/>
          <w:lang w:eastAsia="zh-CN"/>
        </w:rPr>
        <w:t>tādai,</w:t>
      </w:r>
      <w:r w:rsidRPr="00620F50">
        <w:rPr>
          <w:rFonts w:eastAsia="Times New Roman" w:cs="Times New Roman"/>
          <w:bCs/>
          <w:szCs w:val="24"/>
          <w:lang w:eastAsia="zh-CN"/>
        </w:rPr>
        <w:t xml:space="preserve"> </w:t>
      </w:r>
      <w:r w:rsidRPr="00620F50">
        <w:rPr>
          <w:rFonts w:eastAsia="Calibri" w:cs="Times New Roman"/>
          <w:bCs/>
          <w:szCs w:val="24"/>
          <w:lang w:eastAsia="zh-CN"/>
        </w:rPr>
        <w:t>kas</w:t>
      </w:r>
      <w:r w:rsidRPr="00620F50">
        <w:rPr>
          <w:rFonts w:eastAsia="Times New Roman" w:cs="Times New Roman"/>
          <w:bCs/>
          <w:szCs w:val="24"/>
          <w:lang w:eastAsia="zh-CN"/>
        </w:rPr>
        <w:t xml:space="preserve"> </w:t>
      </w:r>
      <w:r w:rsidRPr="00620F50">
        <w:rPr>
          <w:rFonts w:eastAsia="Calibri" w:cs="Times New Roman"/>
          <w:bCs/>
          <w:szCs w:val="24"/>
          <w:lang w:eastAsia="zh-CN"/>
        </w:rPr>
        <w:t>iziet</w:t>
      </w:r>
      <w:r w:rsidRPr="00620F50">
        <w:rPr>
          <w:rFonts w:eastAsia="Times New Roman" w:cs="Times New Roman"/>
          <w:bCs/>
          <w:szCs w:val="24"/>
          <w:lang w:eastAsia="zh-CN"/>
        </w:rPr>
        <w:t xml:space="preserve"> </w:t>
      </w:r>
      <w:r w:rsidRPr="00620F50">
        <w:rPr>
          <w:rFonts w:eastAsia="Calibri" w:cs="Times New Roman"/>
          <w:bCs/>
          <w:szCs w:val="24"/>
          <w:lang w:eastAsia="zh-CN"/>
        </w:rPr>
        <w:t>ārpus</w:t>
      </w:r>
      <w:r w:rsidRPr="00620F50">
        <w:rPr>
          <w:rFonts w:eastAsia="Times New Roman" w:cs="Times New Roman"/>
          <w:bCs/>
          <w:szCs w:val="24"/>
          <w:lang w:eastAsia="zh-CN"/>
        </w:rPr>
        <w:t xml:space="preserve"> </w:t>
      </w:r>
      <w:r w:rsidRPr="00620F50">
        <w:rPr>
          <w:rFonts w:eastAsia="Calibri" w:cs="Times New Roman"/>
          <w:bCs/>
          <w:szCs w:val="24"/>
          <w:lang w:eastAsia="zh-CN"/>
        </w:rPr>
        <w:t>nodoma</w:t>
      </w:r>
      <w:r w:rsidRPr="00620F50">
        <w:rPr>
          <w:rFonts w:eastAsia="Times New Roman" w:cs="Times New Roman"/>
          <w:bCs/>
          <w:szCs w:val="24"/>
          <w:lang w:eastAsia="zh-CN"/>
        </w:rPr>
        <w:t xml:space="preserve"> </w:t>
      </w:r>
      <w:r w:rsidRPr="00620F50">
        <w:rPr>
          <w:rFonts w:eastAsia="Calibri" w:cs="Times New Roman"/>
          <w:bCs/>
          <w:szCs w:val="24"/>
          <w:lang w:eastAsia="zh-CN"/>
        </w:rPr>
        <w:t>atklāšanas</w:t>
      </w:r>
      <w:r w:rsidRPr="00620F50">
        <w:rPr>
          <w:rFonts w:eastAsia="Times New Roman" w:cs="Times New Roman"/>
          <w:bCs/>
          <w:szCs w:val="24"/>
          <w:lang w:eastAsia="zh-CN"/>
        </w:rPr>
        <w:t xml:space="preserve"> </w:t>
      </w:r>
      <w:r w:rsidRPr="00620F50">
        <w:rPr>
          <w:rFonts w:eastAsia="Calibri" w:cs="Times New Roman"/>
          <w:bCs/>
          <w:szCs w:val="24"/>
          <w:lang w:eastAsia="zh-CN"/>
        </w:rPr>
        <w:t>vai</w:t>
      </w:r>
      <w:r w:rsidRPr="00620F50">
        <w:rPr>
          <w:rFonts w:eastAsia="Times New Roman" w:cs="Times New Roman"/>
          <w:bCs/>
          <w:szCs w:val="24"/>
          <w:lang w:eastAsia="zh-CN"/>
        </w:rPr>
        <w:t xml:space="preserve"> </w:t>
      </w:r>
      <w:r w:rsidRPr="00620F50">
        <w:rPr>
          <w:rFonts w:eastAsia="Calibri" w:cs="Times New Roman"/>
          <w:bCs/>
          <w:szCs w:val="24"/>
          <w:lang w:eastAsia="zh-CN"/>
        </w:rPr>
        <w:t>nozieguma</w:t>
      </w:r>
      <w:r w:rsidRPr="00620F50">
        <w:rPr>
          <w:rFonts w:eastAsia="Times New Roman" w:cs="Times New Roman"/>
          <w:bCs/>
          <w:szCs w:val="24"/>
          <w:lang w:eastAsia="zh-CN"/>
        </w:rPr>
        <w:t xml:space="preserve"> </w:t>
      </w:r>
      <w:r w:rsidRPr="00620F50">
        <w:rPr>
          <w:rFonts w:eastAsia="Calibri" w:cs="Times New Roman"/>
          <w:bCs/>
          <w:szCs w:val="24"/>
          <w:lang w:eastAsia="zh-CN"/>
        </w:rPr>
        <w:t>plānošanas</w:t>
      </w:r>
      <w:r w:rsidRPr="00620F50">
        <w:rPr>
          <w:rFonts w:eastAsia="Times New Roman" w:cs="Times New Roman"/>
          <w:bCs/>
          <w:szCs w:val="24"/>
          <w:lang w:eastAsia="zh-CN"/>
        </w:rPr>
        <w:t xml:space="preserve"> </w:t>
      </w:r>
      <w:r w:rsidRPr="00620F50">
        <w:rPr>
          <w:rFonts w:eastAsia="Calibri" w:cs="Times New Roman"/>
          <w:bCs/>
          <w:szCs w:val="24"/>
          <w:lang w:eastAsia="zh-CN"/>
        </w:rPr>
        <w:t>savās</w:t>
      </w:r>
      <w:r w:rsidRPr="00620F50">
        <w:rPr>
          <w:rFonts w:eastAsia="Times New Roman" w:cs="Times New Roman"/>
          <w:bCs/>
          <w:szCs w:val="24"/>
          <w:lang w:eastAsia="zh-CN"/>
        </w:rPr>
        <w:t xml:space="preserve"> </w:t>
      </w:r>
      <w:r w:rsidRPr="00620F50">
        <w:rPr>
          <w:rFonts w:eastAsia="Calibri" w:cs="Times New Roman"/>
          <w:bCs/>
          <w:szCs w:val="24"/>
          <w:lang w:eastAsia="zh-CN"/>
        </w:rPr>
        <w:t>domās,</w:t>
      </w:r>
      <w:r w:rsidRPr="00620F50">
        <w:rPr>
          <w:rFonts w:eastAsia="Times New Roman" w:cs="Times New Roman"/>
          <w:bCs/>
          <w:szCs w:val="24"/>
          <w:lang w:eastAsia="zh-CN"/>
        </w:rPr>
        <w:t xml:space="preserve"> </w:t>
      </w:r>
      <w:r w:rsidRPr="00620F50">
        <w:rPr>
          <w:rFonts w:eastAsia="Calibri" w:cs="Times New Roman"/>
          <w:bCs/>
          <w:szCs w:val="24"/>
          <w:lang w:eastAsia="zh-CN"/>
        </w:rPr>
        <w:t>bet</w:t>
      </w:r>
      <w:r w:rsidRPr="00620F50">
        <w:rPr>
          <w:rFonts w:eastAsia="Times New Roman" w:cs="Times New Roman"/>
          <w:bCs/>
          <w:szCs w:val="24"/>
          <w:lang w:eastAsia="zh-CN"/>
        </w:rPr>
        <w:t xml:space="preserve"> </w:t>
      </w:r>
      <w:r w:rsidRPr="00620F50">
        <w:rPr>
          <w:rFonts w:eastAsia="Calibri" w:cs="Times New Roman"/>
          <w:bCs/>
          <w:szCs w:val="24"/>
          <w:lang w:eastAsia="zh-CN"/>
        </w:rPr>
        <w:t>tai</w:t>
      </w:r>
      <w:r w:rsidRPr="00620F50">
        <w:rPr>
          <w:rFonts w:eastAsia="Times New Roman" w:cs="Times New Roman"/>
          <w:bCs/>
          <w:szCs w:val="24"/>
          <w:lang w:eastAsia="zh-CN"/>
        </w:rPr>
        <w:t xml:space="preserve"> </w:t>
      </w:r>
      <w:r w:rsidRPr="00620F50">
        <w:rPr>
          <w:rFonts w:eastAsia="Calibri" w:cs="Times New Roman"/>
          <w:bCs/>
          <w:szCs w:val="24"/>
          <w:lang w:eastAsia="zh-CN"/>
        </w:rPr>
        <w:t>pat</w:t>
      </w:r>
      <w:r w:rsidRPr="00620F50">
        <w:rPr>
          <w:rFonts w:eastAsia="Times New Roman" w:cs="Times New Roman"/>
          <w:bCs/>
          <w:szCs w:val="24"/>
          <w:lang w:eastAsia="zh-CN"/>
        </w:rPr>
        <w:t xml:space="preserve"> </w:t>
      </w:r>
      <w:r w:rsidRPr="00620F50">
        <w:rPr>
          <w:rFonts w:eastAsia="Calibri" w:cs="Times New Roman"/>
          <w:bCs/>
          <w:szCs w:val="24"/>
          <w:lang w:eastAsia="zh-CN"/>
        </w:rPr>
        <w:t>laikā</w:t>
      </w:r>
      <w:r w:rsidRPr="00620F50">
        <w:rPr>
          <w:rFonts w:eastAsia="Times New Roman" w:cs="Times New Roman"/>
          <w:bCs/>
          <w:szCs w:val="24"/>
          <w:lang w:eastAsia="zh-CN"/>
        </w:rPr>
        <w:t xml:space="preserve"> </w:t>
      </w:r>
      <w:r w:rsidRPr="00620F50">
        <w:rPr>
          <w:rFonts w:eastAsia="Calibri" w:cs="Times New Roman"/>
          <w:bCs/>
          <w:szCs w:val="24"/>
          <w:lang w:eastAsia="zh-CN"/>
        </w:rPr>
        <w:t>tā</w:t>
      </w:r>
      <w:r w:rsidRPr="00620F50">
        <w:rPr>
          <w:rFonts w:eastAsia="Times New Roman" w:cs="Times New Roman"/>
          <w:bCs/>
          <w:szCs w:val="24"/>
          <w:lang w:eastAsia="zh-CN"/>
        </w:rPr>
        <w:t xml:space="preserve"> </w:t>
      </w:r>
      <w:r w:rsidRPr="00620F50">
        <w:rPr>
          <w:rFonts w:eastAsia="Calibri" w:cs="Times New Roman"/>
          <w:bCs/>
          <w:szCs w:val="24"/>
          <w:lang w:eastAsia="zh-CN"/>
        </w:rPr>
        <w:t>nedrīkst</w:t>
      </w:r>
      <w:r w:rsidRPr="00620F50">
        <w:rPr>
          <w:rFonts w:eastAsia="Times New Roman" w:cs="Times New Roman"/>
          <w:bCs/>
          <w:szCs w:val="24"/>
          <w:lang w:eastAsia="zh-CN"/>
        </w:rPr>
        <w:t xml:space="preserve"> </w:t>
      </w:r>
      <w:r w:rsidRPr="00620F50">
        <w:rPr>
          <w:rFonts w:eastAsia="Calibri" w:cs="Times New Roman"/>
          <w:bCs/>
          <w:szCs w:val="24"/>
          <w:lang w:eastAsia="zh-CN"/>
        </w:rPr>
        <w:t>sasniegt</w:t>
      </w:r>
      <w:r w:rsidRPr="00620F50">
        <w:rPr>
          <w:rFonts w:eastAsia="Times New Roman" w:cs="Times New Roman"/>
          <w:bCs/>
          <w:szCs w:val="24"/>
          <w:lang w:eastAsia="zh-CN"/>
        </w:rPr>
        <w:t xml:space="preserve"> </w:t>
      </w:r>
      <w:r w:rsidRPr="00620F50">
        <w:rPr>
          <w:rFonts w:eastAsia="Calibri" w:cs="Times New Roman"/>
          <w:bCs/>
          <w:szCs w:val="24"/>
          <w:lang w:eastAsia="zh-CN"/>
        </w:rPr>
        <w:t>nozieguma</w:t>
      </w:r>
      <w:r w:rsidRPr="00620F50">
        <w:rPr>
          <w:rFonts w:eastAsia="Times New Roman" w:cs="Times New Roman"/>
          <w:bCs/>
          <w:szCs w:val="24"/>
          <w:lang w:eastAsia="zh-CN"/>
        </w:rPr>
        <w:t xml:space="preserve"> </w:t>
      </w:r>
      <w:r w:rsidRPr="00620F50">
        <w:rPr>
          <w:rFonts w:eastAsia="Calibri" w:cs="Times New Roman"/>
          <w:bCs/>
          <w:szCs w:val="24"/>
          <w:lang w:eastAsia="zh-CN"/>
        </w:rPr>
        <w:t>mēģinājuma</w:t>
      </w:r>
      <w:r w:rsidRPr="00620F50">
        <w:rPr>
          <w:rFonts w:eastAsia="Times New Roman" w:cs="Times New Roman"/>
          <w:bCs/>
          <w:szCs w:val="24"/>
          <w:lang w:eastAsia="zh-CN"/>
        </w:rPr>
        <w:t xml:space="preserve"> </w:t>
      </w:r>
      <w:r w:rsidRPr="00620F50">
        <w:rPr>
          <w:rFonts w:eastAsia="Calibri" w:cs="Times New Roman"/>
          <w:bCs/>
          <w:szCs w:val="24"/>
          <w:lang w:eastAsia="zh-CN"/>
        </w:rPr>
        <w:t>slieksni.</w:t>
      </w:r>
      <w:r w:rsidRPr="00620F50">
        <w:rPr>
          <w:rFonts w:eastAsia="Times New Roman" w:cs="Times New Roman"/>
          <w:bCs/>
          <w:szCs w:val="24"/>
          <w:lang w:eastAsia="zh-CN"/>
        </w:rPr>
        <w:t xml:space="preserve"> </w:t>
      </w:r>
    </w:p>
    <w:p w:rsidR="00620F50" w:rsidRPr="00620F50" w:rsidRDefault="00620F50" w:rsidP="00620F50">
      <w:pPr>
        <w:suppressAutoHyphens/>
        <w:ind w:firstLine="720"/>
        <w:jc w:val="both"/>
        <w:rPr>
          <w:rFonts w:eastAsia="Calibri" w:cs="Times New Roman"/>
          <w:iCs/>
          <w:szCs w:val="24"/>
          <w:lang w:eastAsia="zh-CN"/>
        </w:rPr>
      </w:pPr>
      <w:r w:rsidRPr="00620F50">
        <w:rPr>
          <w:rFonts w:eastAsia="Calibri" w:cs="Times New Roman"/>
          <w:bCs/>
          <w:szCs w:val="24"/>
          <w:lang w:eastAsia="zh-CN"/>
        </w:rPr>
        <w:t>6.</w:t>
      </w:r>
      <w:r w:rsidRPr="00620F50">
        <w:rPr>
          <w:rFonts w:eastAsia="Times New Roman" w:cs="Times New Roman"/>
          <w:bCs/>
          <w:szCs w:val="24"/>
          <w:lang w:eastAsia="zh-CN"/>
        </w:rPr>
        <w:t xml:space="preserve"> </w:t>
      </w:r>
      <w:r w:rsidRPr="00620F50">
        <w:rPr>
          <w:rFonts w:eastAsia="Calibri" w:cs="Times New Roman"/>
          <w:bCs/>
          <w:szCs w:val="24"/>
          <w:lang w:eastAsia="zh-CN"/>
        </w:rPr>
        <w:t>Nolūks</w:t>
      </w:r>
      <w:r w:rsidRPr="00620F50">
        <w:rPr>
          <w:rFonts w:eastAsia="Times New Roman" w:cs="Times New Roman"/>
          <w:bCs/>
          <w:szCs w:val="24"/>
          <w:lang w:eastAsia="zh-CN"/>
        </w:rPr>
        <w:t xml:space="preserve"> </w:t>
      </w:r>
      <w:r w:rsidRPr="00620F50">
        <w:rPr>
          <w:rFonts w:eastAsia="Calibri" w:cs="Times New Roman"/>
          <w:bCs/>
          <w:szCs w:val="24"/>
          <w:lang w:eastAsia="zh-CN"/>
        </w:rPr>
        <w:t>(mērķis)</w:t>
      </w:r>
      <w:r w:rsidRPr="00620F50">
        <w:rPr>
          <w:rFonts w:eastAsia="Times New Roman" w:cs="Times New Roman"/>
          <w:bCs/>
          <w:szCs w:val="24"/>
          <w:lang w:eastAsia="zh-CN"/>
        </w:rPr>
        <w:t xml:space="preserve"> </w:t>
      </w:r>
      <w:r w:rsidRPr="00620F50">
        <w:rPr>
          <w:rFonts w:eastAsia="Calibri" w:cs="Times New Roman"/>
          <w:bCs/>
          <w:szCs w:val="24"/>
          <w:lang w:eastAsia="zh-CN"/>
        </w:rPr>
        <w:t>kā</w:t>
      </w:r>
      <w:r w:rsidRPr="00620F50">
        <w:rPr>
          <w:rFonts w:eastAsia="Times New Roman" w:cs="Times New Roman"/>
          <w:bCs/>
          <w:szCs w:val="24"/>
          <w:lang w:eastAsia="zh-CN"/>
        </w:rPr>
        <w:t xml:space="preserve"> </w:t>
      </w:r>
      <w:r w:rsidRPr="00620F50">
        <w:rPr>
          <w:rFonts w:eastAsia="Calibri" w:cs="Times New Roman"/>
          <w:bCs/>
          <w:szCs w:val="24"/>
          <w:lang w:eastAsia="zh-CN"/>
        </w:rPr>
        <w:t>noziedzīga</w:t>
      </w:r>
      <w:r w:rsidRPr="00620F50">
        <w:rPr>
          <w:rFonts w:eastAsia="Times New Roman" w:cs="Times New Roman"/>
          <w:bCs/>
          <w:szCs w:val="24"/>
          <w:lang w:eastAsia="zh-CN"/>
        </w:rPr>
        <w:t xml:space="preserve"> </w:t>
      </w:r>
      <w:r w:rsidRPr="00620F50">
        <w:rPr>
          <w:rFonts w:eastAsia="Calibri" w:cs="Times New Roman"/>
          <w:bCs/>
          <w:szCs w:val="24"/>
          <w:lang w:eastAsia="zh-CN"/>
        </w:rPr>
        <w:t>nodarījuma</w:t>
      </w:r>
      <w:r w:rsidRPr="00620F50">
        <w:rPr>
          <w:rFonts w:eastAsia="Times New Roman" w:cs="Times New Roman"/>
          <w:bCs/>
          <w:szCs w:val="24"/>
          <w:lang w:eastAsia="zh-CN"/>
        </w:rPr>
        <w:t xml:space="preserve"> </w:t>
      </w:r>
      <w:r w:rsidRPr="00620F50">
        <w:rPr>
          <w:rFonts w:eastAsia="Calibri" w:cs="Times New Roman"/>
          <w:bCs/>
          <w:szCs w:val="24"/>
          <w:lang w:eastAsia="zh-CN"/>
        </w:rPr>
        <w:t>subjektīvās</w:t>
      </w:r>
      <w:r w:rsidRPr="00620F50">
        <w:rPr>
          <w:rFonts w:eastAsia="Times New Roman" w:cs="Times New Roman"/>
          <w:bCs/>
          <w:szCs w:val="24"/>
          <w:lang w:eastAsia="zh-CN"/>
        </w:rPr>
        <w:t xml:space="preserve"> </w:t>
      </w:r>
      <w:r w:rsidRPr="00620F50">
        <w:rPr>
          <w:rFonts w:eastAsia="Calibri" w:cs="Times New Roman"/>
          <w:bCs/>
          <w:szCs w:val="24"/>
          <w:lang w:eastAsia="zh-CN"/>
        </w:rPr>
        <w:t>puses</w:t>
      </w:r>
      <w:r w:rsidRPr="00620F50">
        <w:rPr>
          <w:rFonts w:eastAsia="Times New Roman" w:cs="Times New Roman"/>
          <w:bCs/>
          <w:szCs w:val="24"/>
          <w:lang w:eastAsia="zh-CN"/>
        </w:rPr>
        <w:t xml:space="preserve"> </w:t>
      </w:r>
      <w:r w:rsidRPr="00620F50">
        <w:rPr>
          <w:rFonts w:eastAsia="Calibri" w:cs="Times New Roman"/>
          <w:bCs/>
          <w:szCs w:val="24"/>
          <w:lang w:eastAsia="zh-CN"/>
        </w:rPr>
        <w:t>pazīme</w:t>
      </w:r>
      <w:r w:rsidRPr="00620F50">
        <w:rPr>
          <w:rFonts w:eastAsia="Times New Roman" w:cs="Times New Roman"/>
          <w:bCs/>
          <w:szCs w:val="24"/>
          <w:lang w:eastAsia="zh-CN"/>
        </w:rPr>
        <w:t xml:space="preserve"> </w:t>
      </w:r>
      <w:r w:rsidRPr="00620F50">
        <w:rPr>
          <w:rFonts w:eastAsia="Calibri" w:cs="Times New Roman"/>
          <w:bCs/>
          <w:szCs w:val="24"/>
          <w:lang w:eastAsia="zh-CN"/>
        </w:rPr>
        <w:t>ir</w:t>
      </w:r>
      <w:r w:rsidRPr="00620F50">
        <w:rPr>
          <w:rFonts w:eastAsia="Times New Roman" w:cs="Times New Roman"/>
          <w:bCs/>
          <w:szCs w:val="24"/>
          <w:lang w:eastAsia="zh-CN"/>
        </w:rPr>
        <w:t xml:space="preserve"> </w:t>
      </w:r>
      <w:r w:rsidRPr="00620F50">
        <w:rPr>
          <w:rFonts w:eastAsia="Calibri" w:cs="Times New Roman"/>
          <w:bCs/>
          <w:szCs w:val="24"/>
          <w:lang w:eastAsia="zh-CN"/>
        </w:rPr>
        <w:t>rezultāts,</w:t>
      </w:r>
      <w:r w:rsidRPr="00620F50">
        <w:rPr>
          <w:rFonts w:eastAsia="Times New Roman" w:cs="Times New Roman"/>
          <w:bCs/>
          <w:szCs w:val="24"/>
          <w:lang w:eastAsia="zh-CN"/>
        </w:rPr>
        <w:t xml:space="preserve"> </w:t>
      </w:r>
      <w:r w:rsidRPr="00620F50">
        <w:rPr>
          <w:rFonts w:eastAsia="Calibri" w:cs="Times New Roman"/>
          <w:bCs/>
          <w:szCs w:val="24"/>
          <w:lang w:eastAsia="zh-CN"/>
        </w:rPr>
        <w:t>kuru</w:t>
      </w:r>
      <w:r w:rsidRPr="00620F50">
        <w:rPr>
          <w:rFonts w:eastAsia="Times New Roman" w:cs="Times New Roman"/>
          <w:bCs/>
          <w:szCs w:val="24"/>
          <w:lang w:eastAsia="zh-CN"/>
        </w:rPr>
        <w:t xml:space="preserve"> </w:t>
      </w:r>
      <w:r w:rsidRPr="00620F50">
        <w:rPr>
          <w:rFonts w:eastAsia="Calibri" w:cs="Times New Roman"/>
          <w:bCs/>
          <w:szCs w:val="24"/>
          <w:lang w:eastAsia="zh-CN"/>
        </w:rPr>
        <w:t>persona</w:t>
      </w:r>
      <w:r w:rsidRPr="00620F50">
        <w:rPr>
          <w:rFonts w:eastAsia="Times New Roman" w:cs="Times New Roman"/>
          <w:bCs/>
          <w:szCs w:val="24"/>
          <w:lang w:eastAsia="zh-CN"/>
        </w:rPr>
        <w:t xml:space="preserve"> </w:t>
      </w:r>
      <w:r w:rsidRPr="00620F50">
        <w:rPr>
          <w:rFonts w:eastAsia="Calibri" w:cs="Times New Roman"/>
          <w:bCs/>
          <w:szCs w:val="24"/>
          <w:lang w:eastAsia="zh-CN"/>
        </w:rPr>
        <w:t>vēlas</w:t>
      </w:r>
      <w:r w:rsidRPr="00620F50">
        <w:rPr>
          <w:rFonts w:eastAsia="Times New Roman" w:cs="Times New Roman"/>
          <w:bCs/>
          <w:szCs w:val="24"/>
          <w:lang w:eastAsia="zh-CN"/>
        </w:rPr>
        <w:t xml:space="preserve"> </w:t>
      </w:r>
      <w:r w:rsidRPr="00620F50">
        <w:rPr>
          <w:rFonts w:eastAsia="Calibri" w:cs="Times New Roman"/>
          <w:bCs/>
          <w:szCs w:val="24"/>
          <w:lang w:eastAsia="zh-CN"/>
        </w:rPr>
        <w:t>sasniegt.</w:t>
      </w:r>
      <w:r w:rsidRPr="00620F50">
        <w:rPr>
          <w:rFonts w:eastAsia="Times New Roman" w:cs="Times New Roman"/>
          <w:bCs/>
          <w:szCs w:val="24"/>
          <w:lang w:eastAsia="zh-CN"/>
        </w:rPr>
        <w:t xml:space="preserve"> </w:t>
      </w:r>
      <w:r w:rsidRPr="00620F50">
        <w:rPr>
          <w:rFonts w:eastAsia="Calibri" w:cs="Times New Roman"/>
          <w:bCs/>
          <w:szCs w:val="24"/>
          <w:lang w:eastAsia="zh-CN"/>
        </w:rPr>
        <w:t>Tomēr</w:t>
      </w:r>
      <w:r w:rsidRPr="00620F50">
        <w:rPr>
          <w:rFonts w:eastAsia="Times New Roman" w:cs="Times New Roman"/>
          <w:bCs/>
          <w:szCs w:val="24"/>
          <w:lang w:eastAsia="zh-CN"/>
        </w:rPr>
        <w:t xml:space="preserve"> </w:t>
      </w:r>
      <w:r w:rsidRPr="00620F50">
        <w:rPr>
          <w:rFonts w:eastAsia="Calibri" w:cs="Times New Roman"/>
          <w:szCs w:val="24"/>
          <w:lang w:eastAsia="zh-CN"/>
        </w:rPr>
        <w:t>nolūks</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tas</w:t>
      </w:r>
      <w:r w:rsidRPr="00620F50">
        <w:rPr>
          <w:rFonts w:eastAsia="Times New Roman" w:cs="Times New Roman"/>
          <w:szCs w:val="24"/>
          <w:lang w:eastAsia="zh-CN"/>
        </w:rPr>
        <w:t xml:space="preserve"> </w:t>
      </w:r>
      <w:r w:rsidRPr="00620F50">
        <w:rPr>
          <w:rFonts w:eastAsia="Calibri" w:cs="Times New Roman"/>
          <w:szCs w:val="24"/>
          <w:lang w:eastAsia="zh-CN"/>
        </w:rPr>
        <w:t>pats,</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rīcības</w:t>
      </w:r>
      <w:r w:rsidRPr="00620F50">
        <w:rPr>
          <w:rFonts w:eastAsia="Times New Roman" w:cs="Times New Roman"/>
          <w:szCs w:val="24"/>
          <w:lang w:eastAsia="zh-CN"/>
        </w:rPr>
        <w:t xml:space="preserve"> </w:t>
      </w:r>
      <w:r w:rsidRPr="00620F50">
        <w:rPr>
          <w:rFonts w:eastAsia="Calibri" w:cs="Times New Roman"/>
          <w:szCs w:val="24"/>
          <w:lang w:eastAsia="zh-CN"/>
        </w:rPr>
        <w:t>motīvs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galējais</w:t>
      </w:r>
      <w:r w:rsidRPr="00620F50">
        <w:rPr>
          <w:rFonts w:eastAsia="Times New Roman" w:cs="Times New Roman"/>
          <w:szCs w:val="24"/>
          <w:lang w:eastAsia="zh-CN"/>
        </w:rPr>
        <w:t xml:space="preserve"> </w:t>
      </w:r>
      <w:r w:rsidRPr="00620F50">
        <w:rPr>
          <w:rFonts w:eastAsia="Calibri" w:cs="Times New Roman"/>
          <w:szCs w:val="24"/>
          <w:lang w:eastAsia="zh-CN"/>
        </w:rPr>
        <w:t>mērķis.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nolūku</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rīkojas,</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vēlas</w:t>
      </w:r>
      <w:r w:rsidRPr="00620F50">
        <w:rPr>
          <w:rFonts w:eastAsia="Times New Roman" w:cs="Times New Roman"/>
          <w:szCs w:val="24"/>
          <w:lang w:eastAsia="zh-CN"/>
        </w:rPr>
        <w:t xml:space="preserve"> </w:t>
      </w:r>
      <w:r w:rsidRPr="00620F50">
        <w:rPr>
          <w:rFonts w:eastAsia="Calibri" w:cs="Times New Roman"/>
          <w:szCs w:val="24"/>
          <w:lang w:eastAsia="zh-CN"/>
        </w:rPr>
        <w:t>noteiktas</w:t>
      </w:r>
      <w:r w:rsidRPr="00620F50">
        <w:rPr>
          <w:rFonts w:eastAsia="Times New Roman" w:cs="Times New Roman"/>
          <w:szCs w:val="24"/>
          <w:lang w:eastAsia="zh-CN"/>
        </w:rPr>
        <w:t xml:space="preserve"> </w:t>
      </w:r>
      <w:r w:rsidRPr="00620F50">
        <w:rPr>
          <w:rFonts w:eastAsia="Calibri" w:cs="Times New Roman"/>
          <w:szCs w:val="24"/>
          <w:lang w:eastAsia="zh-CN"/>
        </w:rPr>
        <w:t>sekas,</w:t>
      </w:r>
      <w:r w:rsidRPr="00620F50">
        <w:rPr>
          <w:rFonts w:eastAsia="Times New Roman" w:cs="Times New Roman"/>
          <w:szCs w:val="24"/>
          <w:lang w:eastAsia="zh-CN"/>
        </w:rPr>
        <w:t xml:space="preserve"> </w:t>
      </w:r>
      <w:r w:rsidRPr="00620F50">
        <w:rPr>
          <w:rFonts w:eastAsia="Calibri" w:cs="Times New Roman"/>
          <w:szCs w:val="24"/>
          <w:lang w:eastAsia="zh-CN"/>
        </w:rPr>
        <w:t>neatkarīgi</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motīviem,</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dēļ</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gribētas.</w:t>
      </w:r>
      <w:r w:rsidRPr="00620F50">
        <w:rPr>
          <w:rFonts w:eastAsia="Times New Roman" w:cs="Times New Roman"/>
          <w:szCs w:val="24"/>
          <w:lang w:eastAsia="zh-CN"/>
        </w:rPr>
        <w:t xml:space="preserve"> </w:t>
      </w:r>
      <w:r w:rsidRPr="00620F50">
        <w:rPr>
          <w:rFonts w:eastAsia="Calibri" w:cs="Times New Roman"/>
          <w:szCs w:val="24"/>
          <w:lang w:eastAsia="zh-CN"/>
        </w:rPr>
        <w:t>Sekas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gribētas</w:t>
      </w:r>
      <w:r w:rsidRPr="00620F50">
        <w:rPr>
          <w:rFonts w:eastAsia="Times New Roman" w:cs="Times New Roman"/>
          <w:szCs w:val="24"/>
          <w:lang w:eastAsia="zh-CN"/>
        </w:rPr>
        <w:t xml:space="preserve"> </w:t>
      </w:r>
      <w:r w:rsidRPr="00620F50">
        <w:rPr>
          <w:rFonts w:eastAsia="Calibri" w:cs="Times New Roman"/>
          <w:szCs w:val="24"/>
          <w:lang w:eastAsia="zh-CN"/>
        </w:rPr>
        <w:t>ne</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vēlas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visas</w:t>
      </w:r>
      <w:r w:rsidRPr="00620F50">
        <w:rPr>
          <w:rFonts w:eastAsia="Times New Roman" w:cs="Times New Roman"/>
          <w:szCs w:val="24"/>
          <w:lang w:eastAsia="zh-CN"/>
        </w:rPr>
        <w:t xml:space="preserve"> </w:t>
      </w:r>
      <w:r w:rsidRPr="00620F50">
        <w:rPr>
          <w:rFonts w:eastAsia="Calibri" w:cs="Times New Roman"/>
          <w:szCs w:val="24"/>
          <w:lang w:eastAsia="zh-CN"/>
        </w:rPr>
        <w:t>sirds</w:t>
      </w:r>
      <w:r w:rsidRPr="00620F50">
        <w:rPr>
          <w:rFonts w:eastAsia="Times New Roman" w:cs="Times New Roman"/>
          <w:szCs w:val="24"/>
          <w:lang w:eastAsia="zh-CN"/>
        </w:rPr>
        <w:t>”</w:t>
      </w:r>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tā</w:t>
      </w:r>
      <w:r w:rsidRPr="00620F50">
        <w:rPr>
          <w:rFonts w:eastAsia="Times New Roman" w:cs="Times New Roman"/>
          <w:szCs w:val="24"/>
          <w:lang w:eastAsia="zh-CN"/>
        </w:rPr>
        <w:t xml:space="preserve"> </w:t>
      </w:r>
      <w:r w:rsidRPr="00620F50">
        <w:rPr>
          <w:rFonts w:eastAsia="Calibri" w:cs="Times New Roman"/>
          <w:szCs w:val="24"/>
          <w:lang w:eastAsia="zh-CN"/>
        </w:rPr>
        <w:t>zina,</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szCs w:val="24"/>
          <w:lang w:eastAsia="zh-CN"/>
        </w:rPr>
        <w:t xml:space="preserve"> </w:t>
      </w:r>
      <w:r w:rsidRPr="00620F50">
        <w:rPr>
          <w:rFonts w:eastAsia="Calibri" w:cs="Times New Roman"/>
          <w:szCs w:val="24"/>
          <w:lang w:eastAsia="zh-CN"/>
        </w:rPr>
        <w:t>iestāsies</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neskatoties</w:t>
      </w:r>
      <w:r w:rsidRPr="00620F50">
        <w:rPr>
          <w:rFonts w:eastAsia="Times New Roman" w:cs="Times New Roman"/>
          <w:szCs w:val="24"/>
          <w:lang w:eastAsia="zh-CN"/>
        </w:rPr>
        <w:t xml:space="preserve"> </w:t>
      </w:r>
      <w:r w:rsidRPr="00620F50">
        <w:rPr>
          <w:rFonts w:eastAsia="Calibri" w:cs="Times New Roman"/>
          <w:szCs w:val="24"/>
          <w:lang w:eastAsia="zh-CN"/>
        </w:rPr>
        <w:t>uz</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brīvas</w:t>
      </w:r>
      <w:r w:rsidRPr="00620F50">
        <w:rPr>
          <w:rFonts w:eastAsia="Times New Roman" w:cs="Times New Roman"/>
          <w:szCs w:val="24"/>
          <w:lang w:eastAsia="zh-CN"/>
        </w:rPr>
        <w:t xml:space="preserve"> </w:t>
      </w:r>
      <w:r w:rsidRPr="00620F50">
        <w:rPr>
          <w:rFonts w:eastAsia="Calibri" w:cs="Times New Roman"/>
          <w:szCs w:val="24"/>
          <w:lang w:eastAsia="zh-CN"/>
        </w:rPr>
        <w:t>gribas</w:t>
      </w:r>
      <w:r w:rsidRPr="00620F50">
        <w:rPr>
          <w:rFonts w:eastAsia="Times New Roman" w:cs="Times New Roman"/>
          <w:szCs w:val="24"/>
          <w:lang w:eastAsia="zh-CN"/>
        </w:rPr>
        <w:t xml:space="preserve"> </w:t>
      </w:r>
      <w:r w:rsidRPr="00620F50">
        <w:rPr>
          <w:rFonts w:eastAsia="Calibri" w:cs="Times New Roman"/>
          <w:szCs w:val="24"/>
          <w:lang w:eastAsia="zh-CN"/>
        </w:rPr>
        <w:t>nolemj</w:t>
      </w:r>
      <w:r w:rsidRPr="00620F50">
        <w:rPr>
          <w:rFonts w:eastAsia="Times New Roman" w:cs="Times New Roman"/>
          <w:szCs w:val="24"/>
          <w:lang w:eastAsia="zh-CN"/>
        </w:rPr>
        <w:t xml:space="preserve"> </w:t>
      </w:r>
      <w:r w:rsidRPr="00620F50">
        <w:rPr>
          <w:rFonts w:eastAsia="Calibri" w:cs="Times New Roman"/>
          <w:szCs w:val="24"/>
          <w:lang w:eastAsia="zh-CN"/>
        </w:rPr>
        <w:t>rīkoties.</w:t>
      </w:r>
      <w:r w:rsidRPr="00620F50">
        <w:rPr>
          <w:rFonts w:eastAsia="Times New Roman" w:cs="Times New Roman"/>
          <w:szCs w:val="24"/>
          <w:lang w:eastAsia="zh-CN"/>
        </w:rPr>
        <w:t xml:space="preserve"> </w:t>
      </w:r>
      <w:r w:rsidRPr="00620F50">
        <w:rPr>
          <w:rFonts w:eastAsia="Calibri" w:cs="Times New Roman"/>
          <w:szCs w:val="24"/>
          <w:lang w:eastAsia="zh-CN"/>
        </w:rPr>
        <w:t>Sekas</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gribētas</w:t>
      </w:r>
      <w:r w:rsidRPr="00620F50">
        <w:rPr>
          <w:rFonts w:eastAsia="Times New Roman" w:cs="Times New Roman"/>
          <w:szCs w:val="24"/>
          <w:lang w:eastAsia="zh-CN"/>
        </w:rPr>
        <w:t xml:space="preserve"> </w:t>
      </w:r>
      <w:r w:rsidRPr="00620F50">
        <w:rPr>
          <w:rFonts w:eastAsia="Calibri" w:cs="Times New Roman"/>
          <w:szCs w:val="24"/>
          <w:lang w:eastAsia="zh-CN"/>
        </w:rPr>
        <w:t>arī</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tās</w:t>
      </w:r>
      <w:r w:rsidRPr="00620F50">
        <w:rPr>
          <w:rFonts w:eastAsia="Times New Roman" w:cs="Times New Roman"/>
          <w:iCs/>
          <w:szCs w:val="24"/>
          <w:lang w:eastAsia="zh-CN"/>
        </w:rPr>
        <w:t xml:space="preserve"> </w:t>
      </w:r>
      <w:r w:rsidRPr="00620F50">
        <w:rPr>
          <w:rFonts w:eastAsia="Calibri" w:cs="Times New Roman"/>
          <w:iCs/>
          <w:szCs w:val="24"/>
          <w:lang w:eastAsia="zh-CN"/>
        </w:rPr>
        <w:t>ir</w:t>
      </w:r>
      <w:r w:rsidRPr="00620F50">
        <w:rPr>
          <w:rFonts w:eastAsia="Times New Roman" w:cs="Times New Roman"/>
          <w:iCs/>
          <w:szCs w:val="24"/>
          <w:lang w:eastAsia="zh-CN"/>
        </w:rPr>
        <w:t xml:space="preserve"> </w:t>
      </w:r>
      <w:r w:rsidRPr="00620F50">
        <w:rPr>
          <w:rFonts w:eastAsia="Calibri" w:cs="Times New Roman"/>
          <w:iCs/>
          <w:szCs w:val="24"/>
          <w:lang w:eastAsia="zh-CN"/>
        </w:rPr>
        <w:t>tikai</w:t>
      </w:r>
      <w:r w:rsidRPr="00620F50">
        <w:rPr>
          <w:rFonts w:eastAsia="Times New Roman" w:cs="Times New Roman"/>
          <w:iCs/>
          <w:szCs w:val="24"/>
          <w:lang w:eastAsia="zh-CN"/>
        </w:rPr>
        <w:t xml:space="preserve"> </w:t>
      </w:r>
      <w:r w:rsidRPr="00620F50">
        <w:rPr>
          <w:rFonts w:eastAsia="Calibri" w:cs="Times New Roman"/>
          <w:iCs/>
          <w:szCs w:val="24"/>
          <w:lang w:eastAsia="zh-CN"/>
        </w:rPr>
        <w:t>līdzeklis</w:t>
      </w:r>
      <w:r w:rsidRPr="00620F50">
        <w:rPr>
          <w:rFonts w:eastAsia="Times New Roman" w:cs="Times New Roman"/>
          <w:iCs/>
          <w:szCs w:val="24"/>
          <w:lang w:eastAsia="zh-CN"/>
        </w:rPr>
        <w:t xml:space="preserve"> </w:t>
      </w:r>
      <w:r w:rsidRPr="00620F50">
        <w:rPr>
          <w:rFonts w:eastAsia="Calibri" w:cs="Times New Roman"/>
          <w:iCs/>
          <w:szCs w:val="24"/>
          <w:lang w:eastAsia="zh-CN"/>
        </w:rPr>
        <w:t>cita</w:t>
      </w:r>
      <w:r w:rsidRPr="00620F50">
        <w:rPr>
          <w:rFonts w:eastAsia="Times New Roman" w:cs="Times New Roman"/>
          <w:iCs/>
          <w:szCs w:val="24"/>
          <w:lang w:eastAsia="zh-CN"/>
        </w:rPr>
        <w:t xml:space="preserve"> </w:t>
      </w:r>
      <w:r w:rsidRPr="00620F50">
        <w:rPr>
          <w:rFonts w:eastAsia="Calibri" w:cs="Times New Roman"/>
          <w:iCs/>
          <w:szCs w:val="24"/>
          <w:lang w:eastAsia="zh-CN"/>
        </w:rPr>
        <w:t>tālāka</w:t>
      </w:r>
      <w:r w:rsidRPr="00620F50">
        <w:rPr>
          <w:rFonts w:eastAsia="Times New Roman" w:cs="Times New Roman"/>
          <w:iCs/>
          <w:szCs w:val="24"/>
          <w:lang w:eastAsia="zh-CN"/>
        </w:rPr>
        <w:t xml:space="preserve"> </w:t>
      </w:r>
      <w:r w:rsidRPr="00620F50">
        <w:rPr>
          <w:rFonts w:eastAsia="Calibri" w:cs="Times New Roman"/>
          <w:iCs/>
          <w:szCs w:val="24"/>
          <w:lang w:eastAsia="zh-CN"/>
        </w:rPr>
        <w:t>(arī</w:t>
      </w:r>
      <w:r w:rsidRPr="00620F50">
        <w:rPr>
          <w:rFonts w:eastAsia="Times New Roman" w:cs="Times New Roman"/>
          <w:iCs/>
          <w:szCs w:val="24"/>
          <w:lang w:eastAsia="zh-CN"/>
        </w:rPr>
        <w:t xml:space="preserve"> </w:t>
      </w:r>
      <w:r w:rsidRPr="00620F50">
        <w:rPr>
          <w:rFonts w:eastAsia="Calibri" w:cs="Times New Roman"/>
          <w:iCs/>
          <w:szCs w:val="24"/>
          <w:lang w:eastAsia="zh-CN"/>
        </w:rPr>
        <w:t>sabiedriski</w:t>
      </w:r>
      <w:r w:rsidRPr="00620F50">
        <w:rPr>
          <w:rFonts w:eastAsia="Times New Roman" w:cs="Times New Roman"/>
          <w:iCs/>
          <w:szCs w:val="24"/>
          <w:lang w:eastAsia="zh-CN"/>
        </w:rPr>
        <w:t xml:space="preserve"> </w:t>
      </w:r>
      <w:r w:rsidRPr="00620F50">
        <w:rPr>
          <w:rFonts w:eastAsia="Calibri" w:cs="Times New Roman"/>
          <w:iCs/>
          <w:szCs w:val="24"/>
          <w:lang w:eastAsia="zh-CN"/>
        </w:rPr>
        <w:t>derīga)</w:t>
      </w:r>
      <w:r w:rsidRPr="00620F50">
        <w:rPr>
          <w:rFonts w:eastAsia="Times New Roman" w:cs="Times New Roman"/>
          <w:iCs/>
          <w:szCs w:val="24"/>
          <w:lang w:eastAsia="zh-CN"/>
        </w:rPr>
        <w:t xml:space="preserve"> </w:t>
      </w:r>
      <w:r w:rsidRPr="00620F50">
        <w:rPr>
          <w:rFonts w:eastAsia="Calibri" w:cs="Times New Roman"/>
          <w:iCs/>
          <w:szCs w:val="24"/>
          <w:lang w:eastAsia="zh-CN"/>
        </w:rPr>
        <w:t>mērķa</w:t>
      </w:r>
      <w:r w:rsidRPr="00620F50">
        <w:rPr>
          <w:rFonts w:eastAsia="Times New Roman" w:cs="Times New Roman"/>
          <w:iCs/>
          <w:szCs w:val="24"/>
          <w:lang w:eastAsia="zh-CN"/>
        </w:rPr>
        <w:t xml:space="preserve"> </w:t>
      </w:r>
      <w:r w:rsidRPr="00620F50">
        <w:rPr>
          <w:rFonts w:eastAsia="Calibri" w:cs="Times New Roman"/>
          <w:iCs/>
          <w:szCs w:val="24"/>
          <w:lang w:eastAsia="zh-CN"/>
        </w:rPr>
        <w:t>sasniegšanai.</w:t>
      </w:r>
    </w:p>
    <w:p w:rsidR="00620F50" w:rsidRPr="00620F50" w:rsidRDefault="00620F50" w:rsidP="00620F50">
      <w:pPr>
        <w:suppressAutoHyphens/>
        <w:ind w:firstLine="720"/>
        <w:jc w:val="both"/>
        <w:rPr>
          <w:rFonts w:eastAsia="Times New Roman" w:cs="Times New Roman"/>
          <w:szCs w:val="24"/>
          <w:lang w:eastAsia="zh-CN"/>
        </w:rPr>
      </w:pPr>
      <w:r w:rsidRPr="00620F50">
        <w:rPr>
          <w:rFonts w:eastAsia="Calibri" w:cs="Times New Roman"/>
          <w:iCs/>
          <w:szCs w:val="24"/>
          <w:lang w:eastAsia="zh-CN"/>
        </w:rPr>
        <w:t>7.</w:t>
      </w:r>
      <w:r w:rsidRPr="00620F50">
        <w:rPr>
          <w:rFonts w:eastAsia="Times New Roman" w:cs="Times New Roman"/>
          <w:szCs w:val="24"/>
          <w:lang w:eastAsia="zh-CN"/>
        </w:rPr>
        <w:t xml:space="preserve"> </w:t>
      </w:r>
      <w:r w:rsidRPr="00620F50">
        <w:rPr>
          <w:rFonts w:eastAsia="Calibri" w:cs="Times New Roman"/>
          <w:szCs w:val="24"/>
          <w:lang w:eastAsia="zh-CN"/>
        </w:rPr>
        <w:t>Ņemot</w:t>
      </w:r>
      <w:r w:rsidRPr="00620F50">
        <w:rPr>
          <w:rFonts w:eastAsia="Times New Roman" w:cs="Times New Roman"/>
          <w:szCs w:val="24"/>
          <w:lang w:eastAsia="zh-CN"/>
        </w:rPr>
        <w:t xml:space="preserve"> </w:t>
      </w:r>
      <w:r w:rsidRPr="00620F50">
        <w:rPr>
          <w:rFonts w:eastAsia="Calibri" w:cs="Times New Roman"/>
          <w:szCs w:val="24"/>
          <w:lang w:eastAsia="zh-CN"/>
        </w:rPr>
        <w:t>vērā,</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sniegt</w:t>
      </w:r>
      <w:r w:rsidRPr="00620F50">
        <w:rPr>
          <w:rFonts w:eastAsia="Times New Roman" w:cs="Times New Roman"/>
          <w:szCs w:val="24"/>
          <w:lang w:eastAsia="zh-CN"/>
        </w:rPr>
        <w:t xml:space="preserve"> </w:t>
      </w:r>
      <w:r w:rsidRPr="00620F50">
        <w:rPr>
          <w:rFonts w:eastAsia="Calibri" w:cs="Times New Roman"/>
          <w:szCs w:val="24"/>
          <w:lang w:eastAsia="zh-CN"/>
        </w:rPr>
        <w:t>patiesu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pilnīgu</w:t>
      </w:r>
      <w:r w:rsidRPr="00620F50">
        <w:rPr>
          <w:rFonts w:eastAsia="Times New Roman" w:cs="Times New Roman"/>
          <w:szCs w:val="24"/>
          <w:lang w:eastAsia="zh-CN"/>
        </w:rPr>
        <w:t xml:space="preserve"> </w:t>
      </w:r>
      <w:r w:rsidRPr="00620F50">
        <w:rPr>
          <w:rFonts w:eastAsia="Calibri" w:cs="Times New Roman"/>
          <w:szCs w:val="24"/>
          <w:lang w:eastAsia="zh-CN"/>
        </w:rPr>
        <w:t>informāciju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izdarītu</w:t>
      </w:r>
      <w:r w:rsidRPr="00620F50">
        <w:rPr>
          <w:rFonts w:eastAsia="Times New Roman" w:cs="Times New Roman"/>
          <w:szCs w:val="24"/>
          <w:lang w:eastAsia="zh-CN"/>
        </w:rPr>
        <w:t xml:space="preserve"> </w:t>
      </w:r>
      <w:r w:rsidRPr="00620F50">
        <w:rPr>
          <w:rFonts w:eastAsia="Calibri" w:cs="Times New Roman"/>
          <w:szCs w:val="24"/>
          <w:lang w:eastAsia="zh-CN"/>
        </w:rPr>
        <w:t>noziegumu,</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pārbaudīt</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citiem</w:t>
      </w:r>
      <w:r w:rsidRPr="00620F50">
        <w:rPr>
          <w:rFonts w:eastAsia="Times New Roman" w:cs="Times New Roman"/>
          <w:szCs w:val="24"/>
          <w:lang w:eastAsia="zh-CN"/>
        </w:rPr>
        <w:t xml:space="preserve"> </w:t>
      </w:r>
      <w:r w:rsidRPr="00620F50">
        <w:rPr>
          <w:rFonts w:eastAsia="Calibri" w:cs="Times New Roman"/>
          <w:szCs w:val="24"/>
          <w:lang w:eastAsia="zh-CN"/>
        </w:rPr>
        <w:t>pierādījumiem,</w:t>
      </w:r>
      <w:r w:rsidRPr="00620F50">
        <w:rPr>
          <w:rFonts w:eastAsia="Times New Roman" w:cs="Times New Roman"/>
          <w:szCs w:val="24"/>
          <w:lang w:eastAsia="zh-CN"/>
        </w:rPr>
        <w:t xml:space="preserve"> </w:t>
      </w:r>
      <w:r w:rsidRPr="00620F50">
        <w:rPr>
          <w:rFonts w:eastAsia="Calibri" w:cs="Times New Roman"/>
          <w:szCs w:val="24"/>
          <w:lang w:eastAsia="zh-CN"/>
        </w:rPr>
        <w:t>bet</w:t>
      </w:r>
      <w:r w:rsidRPr="00620F50">
        <w:rPr>
          <w:rFonts w:eastAsia="Times New Roman" w:cs="Times New Roman"/>
          <w:szCs w:val="24"/>
          <w:lang w:eastAsia="zh-CN"/>
        </w:rPr>
        <w:t xml:space="preserve"> </w:t>
      </w:r>
      <w:r w:rsidRPr="00620F50">
        <w:rPr>
          <w:rFonts w:eastAsia="Calibri" w:cs="Times New Roman"/>
          <w:szCs w:val="24"/>
          <w:lang w:eastAsia="zh-CN"/>
        </w:rPr>
        <w:t>tai</w:t>
      </w:r>
      <w:r w:rsidRPr="00620F50">
        <w:rPr>
          <w:rFonts w:eastAsia="Times New Roman" w:cs="Times New Roman"/>
          <w:szCs w:val="24"/>
          <w:lang w:eastAsia="zh-CN"/>
        </w:rPr>
        <w:t xml:space="preserve"> </w:t>
      </w:r>
      <w:r w:rsidRPr="00620F50">
        <w:rPr>
          <w:rFonts w:eastAsia="Calibri" w:cs="Times New Roman"/>
          <w:szCs w:val="24"/>
          <w:lang w:eastAsia="zh-CN"/>
        </w:rPr>
        <w:t>pat</w:t>
      </w:r>
      <w:r w:rsidRPr="00620F50">
        <w:rPr>
          <w:rFonts w:eastAsia="Times New Roman" w:cs="Times New Roman"/>
          <w:szCs w:val="24"/>
          <w:lang w:eastAsia="zh-CN"/>
        </w:rPr>
        <w:t xml:space="preserve"> </w:t>
      </w:r>
      <w:r w:rsidRPr="00620F50">
        <w:rPr>
          <w:rFonts w:eastAsia="Calibri" w:cs="Times New Roman"/>
          <w:szCs w:val="24"/>
          <w:lang w:eastAsia="zh-CN"/>
        </w:rPr>
        <w:t>laikā</w:t>
      </w:r>
      <w:r w:rsidRPr="00620F50">
        <w:rPr>
          <w:rFonts w:eastAsia="Times New Roman" w:cs="Times New Roman"/>
          <w:szCs w:val="24"/>
          <w:lang w:eastAsia="zh-CN"/>
        </w:rPr>
        <w:t xml:space="preserve">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iespējams</w:t>
      </w:r>
      <w:r w:rsidRPr="00620F50">
        <w:rPr>
          <w:rFonts w:eastAsia="Times New Roman" w:cs="Times New Roman"/>
          <w:szCs w:val="24"/>
          <w:lang w:eastAsia="zh-CN"/>
        </w:rPr>
        <w:t xml:space="preserve"> </w:t>
      </w:r>
      <w:r w:rsidRPr="00620F50">
        <w:rPr>
          <w:rFonts w:eastAsia="Calibri" w:cs="Times New Roman"/>
          <w:szCs w:val="24"/>
          <w:lang w:eastAsia="zh-CN"/>
        </w:rPr>
        <w:t>kontrolēt</w:t>
      </w:r>
      <w:r w:rsidRPr="00620F50">
        <w:rPr>
          <w:rFonts w:eastAsia="Times New Roman" w:cs="Times New Roman"/>
          <w:szCs w:val="24"/>
          <w:lang w:eastAsia="zh-CN"/>
        </w:rPr>
        <w:t xml:space="preserve"> </w:t>
      </w:r>
      <w:r w:rsidRPr="00620F50">
        <w:rPr>
          <w:rFonts w:eastAsia="Calibri" w:cs="Times New Roman"/>
          <w:szCs w:val="24"/>
          <w:lang w:eastAsia="zh-CN"/>
        </w:rPr>
        <w:t>tiesību</w:t>
      </w:r>
      <w:r w:rsidRPr="00620F50">
        <w:rPr>
          <w:rFonts w:eastAsia="Times New Roman" w:cs="Times New Roman"/>
          <w:szCs w:val="24"/>
          <w:lang w:eastAsia="zh-CN"/>
        </w:rPr>
        <w:t xml:space="preserve"> </w:t>
      </w:r>
      <w:r w:rsidRPr="00620F50">
        <w:rPr>
          <w:rFonts w:eastAsia="Calibri" w:cs="Times New Roman"/>
          <w:szCs w:val="24"/>
          <w:lang w:eastAsia="zh-CN"/>
        </w:rPr>
        <w:t>aizsardzības</w:t>
      </w:r>
      <w:r w:rsidRPr="00620F50">
        <w:rPr>
          <w:rFonts w:eastAsia="Times New Roman" w:cs="Times New Roman"/>
          <w:szCs w:val="24"/>
          <w:lang w:eastAsia="zh-CN"/>
        </w:rPr>
        <w:t xml:space="preserve"> </w:t>
      </w:r>
      <w:r w:rsidRPr="00620F50">
        <w:rPr>
          <w:rFonts w:eastAsia="Calibri" w:cs="Times New Roman"/>
          <w:szCs w:val="24"/>
          <w:lang w:eastAsia="zh-CN"/>
        </w:rPr>
        <w:t>iestāžu</w:t>
      </w:r>
      <w:r w:rsidRPr="00620F50">
        <w:rPr>
          <w:rFonts w:eastAsia="Times New Roman" w:cs="Times New Roman"/>
          <w:szCs w:val="24"/>
          <w:lang w:eastAsia="zh-CN"/>
        </w:rPr>
        <w:t xml:space="preserve"> </w:t>
      </w:r>
      <w:r w:rsidRPr="00620F50">
        <w:rPr>
          <w:rFonts w:eastAsia="Calibri" w:cs="Times New Roman"/>
          <w:szCs w:val="24"/>
          <w:lang w:eastAsia="zh-CN"/>
        </w:rPr>
        <w:t>rīcību</w:t>
      </w:r>
      <w:r w:rsidRPr="00620F50">
        <w:rPr>
          <w:rFonts w:eastAsia="Times New Roman" w:cs="Times New Roman"/>
          <w:szCs w:val="24"/>
          <w:lang w:eastAsia="zh-CN"/>
        </w:rPr>
        <w:t xml:space="preserve"> </w:t>
      </w:r>
      <w:r w:rsidRPr="00620F50">
        <w:rPr>
          <w:rFonts w:eastAsia="Calibri" w:cs="Times New Roman"/>
          <w:szCs w:val="24"/>
          <w:lang w:eastAsia="zh-CN"/>
        </w:rPr>
        <w:t>un</w:t>
      </w:r>
      <w:r w:rsidRPr="00620F50">
        <w:rPr>
          <w:rFonts w:eastAsia="Times New Roman" w:cs="Times New Roman"/>
          <w:szCs w:val="24"/>
          <w:lang w:eastAsia="zh-CN"/>
        </w:rPr>
        <w:t xml:space="preserve"> </w:t>
      </w:r>
      <w:r w:rsidRPr="00620F50">
        <w:rPr>
          <w:rFonts w:eastAsia="Calibri" w:cs="Times New Roman"/>
          <w:szCs w:val="24"/>
          <w:lang w:eastAsia="zh-CN"/>
        </w:rPr>
        <w:t>izmeklēšanas</w:t>
      </w:r>
      <w:r w:rsidRPr="00620F50">
        <w:rPr>
          <w:rFonts w:eastAsia="Times New Roman" w:cs="Times New Roman"/>
          <w:szCs w:val="24"/>
          <w:lang w:eastAsia="zh-CN"/>
        </w:rPr>
        <w:t xml:space="preserve"> </w:t>
      </w:r>
      <w:r w:rsidRPr="00620F50">
        <w:rPr>
          <w:rFonts w:eastAsia="Calibri" w:cs="Times New Roman"/>
          <w:szCs w:val="24"/>
          <w:lang w:eastAsia="zh-CN"/>
        </w:rPr>
        <w:t>gaitu,</w:t>
      </w:r>
      <w:r w:rsidRPr="00620F50">
        <w:rPr>
          <w:rFonts w:eastAsia="Times New Roman" w:cs="Times New Roman"/>
          <w:szCs w:val="24"/>
          <w:lang w:eastAsia="zh-CN"/>
        </w:rPr>
        <w:t xml:space="preserve"> KL 47.panta pirmās daļas 3.punktā paredzētā atbildību mīkstinošā apstākļa konstatēšanai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nesaprātīgi</w:t>
      </w:r>
      <w:r w:rsidRPr="00620F50">
        <w:rPr>
          <w:rFonts w:eastAsia="Times New Roman" w:cs="Times New Roman"/>
          <w:szCs w:val="24"/>
          <w:lang w:eastAsia="zh-CN"/>
        </w:rPr>
        <w:t xml:space="preserve"> </w:t>
      </w:r>
      <w:r w:rsidRPr="00620F50">
        <w:rPr>
          <w:rFonts w:eastAsia="Calibri" w:cs="Times New Roman"/>
          <w:szCs w:val="24"/>
          <w:lang w:eastAsia="zh-CN"/>
        </w:rPr>
        <w:t>prasīt,</w:t>
      </w:r>
      <w:r w:rsidRPr="00620F50">
        <w:rPr>
          <w:rFonts w:eastAsia="Times New Roman" w:cs="Times New Roman"/>
          <w:szCs w:val="24"/>
          <w:lang w:eastAsia="zh-CN"/>
        </w:rPr>
        <w:t xml:space="preserve"> </w:t>
      </w:r>
      <w:r w:rsidRPr="00620F50">
        <w:rPr>
          <w:rFonts w:eastAsia="Calibri" w:cs="Times New Roman"/>
          <w:szCs w:val="24"/>
          <w:lang w:eastAsia="zh-CN"/>
        </w:rPr>
        <w:t>lai</w:t>
      </w:r>
      <w:r w:rsidRPr="00620F50">
        <w:rPr>
          <w:rFonts w:eastAsia="Times New Roman" w:cs="Times New Roman"/>
          <w:szCs w:val="24"/>
          <w:lang w:eastAsia="zh-CN"/>
        </w:rPr>
        <w:t xml:space="preserve"> </w:t>
      </w:r>
      <w:r w:rsidRPr="00620F50">
        <w:rPr>
          <w:rFonts w:eastAsia="Calibri" w:cs="Times New Roman"/>
          <w:szCs w:val="24"/>
          <w:lang w:eastAsia="zh-CN"/>
        </w:rPr>
        <w:t>apsūdzētā</w:t>
      </w:r>
      <w:r w:rsidRPr="00620F50">
        <w:rPr>
          <w:rFonts w:eastAsia="Times New Roman" w:cs="Times New Roman"/>
          <w:szCs w:val="24"/>
          <w:lang w:eastAsia="zh-CN"/>
        </w:rPr>
        <w:t xml:space="preserve"> </w:t>
      </w:r>
      <w:r w:rsidRPr="00620F50">
        <w:rPr>
          <w:rFonts w:eastAsia="Calibri" w:cs="Times New Roman"/>
          <w:szCs w:val="24"/>
          <w:lang w:eastAsia="zh-CN"/>
        </w:rPr>
        <w:t>palīdzība</w:t>
      </w:r>
      <w:r w:rsidRPr="00620F50">
        <w:rPr>
          <w:rFonts w:eastAsia="Times New Roman" w:cs="Times New Roman"/>
          <w:szCs w:val="24"/>
          <w:lang w:eastAsia="zh-CN"/>
        </w:rPr>
        <w:t xml:space="preserve"> vienmēr </w:t>
      </w:r>
      <w:r w:rsidRPr="00620F50">
        <w:rPr>
          <w:rFonts w:eastAsia="Calibri" w:cs="Times New Roman"/>
          <w:szCs w:val="24"/>
          <w:lang w:eastAsia="zh-CN"/>
        </w:rPr>
        <w:t>vainagotos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notiesājošu</w:t>
      </w:r>
      <w:r w:rsidRPr="00620F50">
        <w:rPr>
          <w:rFonts w:eastAsia="Times New Roman" w:cs="Times New Roman"/>
          <w:szCs w:val="24"/>
          <w:lang w:eastAsia="zh-CN"/>
        </w:rPr>
        <w:t xml:space="preserve"> </w:t>
      </w:r>
      <w:r w:rsidRPr="00620F50">
        <w:rPr>
          <w:rFonts w:eastAsia="Calibri" w:cs="Times New Roman"/>
          <w:szCs w:val="24"/>
          <w:lang w:eastAsia="zh-CN"/>
        </w:rPr>
        <w:t>spriedumu</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citu</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nereabilitējošu</w:t>
      </w:r>
      <w:r w:rsidRPr="00620F50">
        <w:rPr>
          <w:rFonts w:eastAsia="Times New Roman" w:cs="Times New Roman"/>
          <w:szCs w:val="24"/>
          <w:lang w:eastAsia="zh-CN"/>
        </w:rPr>
        <w:t xml:space="preserve"> </w:t>
      </w:r>
      <w:r w:rsidRPr="00620F50">
        <w:rPr>
          <w:rFonts w:eastAsia="Calibri" w:cs="Times New Roman"/>
          <w:szCs w:val="24"/>
          <w:lang w:eastAsia="zh-CN"/>
        </w:rPr>
        <w:t>raksturu</w:t>
      </w:r>
      <w:r w:rsidRPr="00620F50">
        <w:rPr>
          <w:rFonts w:eastAsia="Times New Roman" w:cs="Times New Roman"/>
          <w:szCs w:val="24"/>
          <w:lang w:eastAsia="zh-CN"/>
        </w:rPr>
        <w:t xml:space="preserve"> </w:t>
      </w:r>
      <w:r w:rsidRPr="00620F50">
        <w:rPr>
          <w:rFonts w:eastAsia="Calibri" w:cs="Times New Roman"/>
          <w:szCs w:val="24"/>
          <w:lang w:eastAsia="zh-CN"/>
        </w:rPr>
        <w:t>(KPL</w:t>
      </w:r>
      <w:r w:rsidRPr="00620F50">
        <w:rPr>
          <w:rFonts w:eastAsia="Times New Roman" w:cs="Times New Roman"/>
          <w:szCs w:val="24"/>
          <w:lang w:eastAsia="zh-CN"/>
        </w:rPr>
        <w:t xml:space="preserve"> </w:t>
      </w:r>
      <w:r w:rsidRPr="00620F50">
        <w:rPr>
          <w:rFonts w:eastAsia="Calibri" w:cs="Times New Roman"/>
          <w:szCs w:val="24"/>
          <w:lang w:eastAsia="zh-CN"/>
        </w:rPr>
        <w:t>380.p.).</w:t>
      </w:r>
      <w:r w:rsidRPr="00620F50">
        <w:rPr>
          <w:rFonts w:eastAsia="Times New Roman" w:cs="Times New Roman"/>
          <w:szCs w:val="24"/>
          <w:lang w:eastAsia="zh-CN"/>
        </w:rPr>
        <w:t xml:space="preserve"> Tāpēc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absolutizējama</w:t>
      </w:r>
      <w:r w:rsidRPr="00620F50">
        <w:rPr>
          <w:rFonts w:eastAsia="Times New Roman" w:cs="Times New Roman"/>
          <w:szCs w:val="24"/>
          <w:lang w:eastAsia="zh-CN"/>
        </w:rPr>
        <w:t xml:space="preserve"> </w:t>
      </w:r>
      <w:r w:rsidRPr="00620F50">
        <w:rPr>
          <w:rFonts w:eastAsia="Calibri" w:cs="Times New Roman"/>
          <w:szCs w:val="24"/>
          <w:lang w:eastAsia="zh-CN"/>
        </w:rPr>
        <w:t>AT</w:t>
      </w:r>
      <w:r w:rsidRPr="00620F50">
        <w:rPr>
          <w:rFonts w:eastAsia="Times New Roman" w:cs="Times New Roman"/>
          <w:szCs w:val="24"/>
          <w:lang w:eastAsia="zh-CN"/>
        </w:rPr>
        <w:t xml:space="preserve"> </w:t>
      </w:r>
      <w:r w:rsidRPr="00620F50">
        <w:rPr>
          <w:rFonts w:eastAsia="Calibri" w:cs="Times New Roman"/>
          <w:szCs w:val="24"/>
          <w:lang w:eastAsia="zh-CN"/>
        </w:rPr>
        <w:t>Senāta</w:t>
      </w:r>
      <w:r w:rsidRPr="00620F50">
        <w:rPr>
          <w:rFonts w:eastAsia="Times New Roman" w:cs="Times New Roman"/>
          <w:szCs w:val="24"/>
          <w:lang w:eastAsia="zh-CN"/>
        </w:rPr>
        <w:t xml:space="preserve"> </w:t>
      </w:r>
      <w:r w:rsidRPr="00620F50">
        <w:rPr>
          <w:rFonts w:eastAsia="Calibri" w:cs="Times New Roman"/>
          <w:szCs w:val="24"/>
          <w:lang w:eastAsia="zh-CN"/>
        </w:rPr>
        <w:t>tēze,</w:t>
      </w:r>
      <w:r w:rsidRPr="00620F50">
        <w:rPr>
          <w:rFonts w:eastAsia="Times New Roman" w:cs="Times New Roman"/>
          <w:szCs w:val="24"/>
          <w:lang w:eastAsia="zh-CN"/>
        </w:rPr>
        <w:t xml:space="preserve"> </w:t>
      </w:r>
      <w:r w:rsidRPr="00620F50">
        <w:rPr>
          <w:rFonts w:eastAsia="Calibri" w:cs="Times New Roman"/>
          <w:szCs w:val="24"/>
          <w:lang w:eastAsia="zh-CN"/>
        </w:rPr>
        <w:t>ka</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47.panta</w:t>
      </w:r>
      <w:r w:rsidRPr="00620F50">
        <w:rPr>
          <w:rFonts w:eastAsia="Times New Roman" w:cs="Times New Roman"/>
          <w:szCs w:val="24"/>
          <w:lang w:eastAsia="zh-CN"/>
        </w:rPr>
        <w:t xml:space="preserve"> </w:t>
      </w:r>
      <w:r w:rsidRPr="00620F50">
        <w:rPr>
          <w:rFonts w:eastAsia="Calibri" w:cs="Times New Roman"/>
          <w:szCs w:val="24"/>
          <w:lang w:eastAsia="zh-CN"/>
        </w:rPr>
        <w:t>pirmās</w:t>
      </w:r>
      <w:r w:rsidRPr="00620F50">
        <w:rPr>
          <w:rFonts w:eastAsia="Times New Roman" w:cs="Times New Roman"/>
          <w:szCs w:val="24"/>
          <w:lang w:eastAsia="zh-CN"/>
        </w:rPr>
        <w:t xml:space="preserve"> </w:t>
      </w:r>
      <w:r w:rsidRPr="00620F50">
        <w:rPr>
          <w:rFonts w:eastAsia="Calibri" w:cs="Times New Roman"/>
          <w:szCs w:val="24"/>
          <w:lang w:eastAsia="zh-CN"/>
        </w:rPr>
        <w:t>daļas</w:t>
      </w:r>
      <w:r w:rsidRPr="00620F50">
        <w:rPr>
          <w:rFonts w:eastAsia="Times New Roman" w:cs="Times New Roman"/>
          <w:szCs w:val="24"/>
          <w:lang w:eastAsia="zh-CN"/>
        </w:rPr>
        <w:t xml:space="preserve"> </w:t>
      </w:r>
      <w:r w:rsidRPr="00620F50">
        <w:rPr>
          <w:rFonts w:eastAsia="Calibri" w:cs="Times New Roman"/>
          <w:szCs w:val="24"/>
          <w:lang w:eastAsia="zh-CN"/>
        </w:rPr>
        <w:t>3.punktā</w:t>
      </w:r>
      <w:r w:rsidRPr="00620F50">
        <w:rPr>
          <w:rFonts w:eastAsia="Times New Roman" w:cs="Times New Roman"/>
          <w:szCs w:val="24"/>
          <w:lang w:eastAsia="zh-CN"/>
        </w:rPr>
        <w:t xml:space="preserve"> </w:t>
      </w:r>
      <w:r w:rsidRPr="00620F50">
        <w:rPr>
          <w:rFonts w:eastAsia="Calibri" w:cs="Times New Roman"/>
          <w:szCs w:val="24"/>
          <w:lang w:eastAsia="zh-CN"/>
        </w:rPr>
        <w:t>norādītais</w:t>
      </w:r>
      <w:r w:rsidRPr="00620F50">
        <w:rPr>
          <w:rFonts w:eastAsia="Times New Roman" w:cs="Times New Roman"/>
          <w:szCs w:val="24"/>
          <w:lang w:eastAsia="zh-CN"/>
        </w:rPr>
        <w:t xml:space="preserve"> </w:t>
      </w:r>
      <w:r w:rsidRPr="00620F50">
        <w:rPr>
          <w:rFonts w:eastAsia="Calibri" w:cs="Times New Roman"/>
          <w:szCs w:val="24"/>
          <w:lang w:eastAsia="zh-CN"/>
        </w:rPr>
        <w:t>apstāklis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mīkstinošu</w:t>
      </w:r>
      <w:r w:rsidRPr="00620F50">
        <w:rPr>
          <w:rFonts w:eastAsia="Times New Roman" w:cs="Times New Roman"/>
          <w:szCs w:val="24"/>
          <w:lang w:eastAsia="zh-CN"/>
        </w:rPr>
        <w:t xml:space="preserve"> </w:t>
      </w:r>
      <w:r w:rsidRPr="00620F50">
        <w:rPr>
          <w:rFonts w:eastAsia="Calibri" w:cs="Times New Roman"/>
          <w:szCs w:val="24"/>
          <w:lang w:eastAsia="zh-CN"/>
        </w:rPr>
        <w:t>apstākli</w:t>
      </w:r>
      <w:r w:rsidRPr="00620F50">
        <w:rPr>
          <w:rFonts w:eastAsia="Times New Roman" w:cs="Times New Roman"/>
          <w:szCs w:val="24"/>
          <w:lang w:eastAsia="zh-CN"/>
        </w:rPr>
        <w:t xml:space="preserve"> </w:t>
      </w:r>
      <w:r w:rsidRPr="00620F50">
        <w:rPr>
          <w:rFonts w:eastAsia="Calibri" w:cs="Times New Roman"/>
          <w:szCs w:val="24"/>
          <w:lang w:eastAsia="zh-CN"/>
        </w:rPr>
        <w:t>atzīstams</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citas</w:t>
      </w:r>
      <w:r w:rsidRPr="00620F50">
        <w:rPr>
          <w:rFonts w:eastAsia="Times New Roman" w:cs="Times New Roman"/>
          <w:szCs w:val="24"/>
          <w:lang w:eastAsia="zh-CN"/>
        </w:rPr>
        <w:t xml:space="preserve"> </w:t>
      </w:r>
      <w:r w:rsidRPr="00620F50">
        <w:rPr>
          <w:rFonts w:eastAsia="Calibri" w:cs="Times New Roman"/>
          <w:szCs w:val="24"/>
          <w:lang w:eastAsia="zh-CN"/>
        </w:rPr>
        <w:t>personas</w:t>
      </w:r>
      <w:r w:rsidRPr="00620F50">
        <w:rPr>
          <w:rFonts w:eastAsia="Times New Roman" w:cs="Times New Roman"/>
          <w:szCs w:val="24"/>
          <w:lang w:eastAsia="zh-CN"/>
        </w:rPr>
        <w:t xml:space="preserve"> </w:t>
      </w:r>
      <w:r w:rsidRPr="00620F50">
        <w:rPr>
          <w:rFonts w:eastAsia="Calibri" w:cs="Times New Roman"/>
          <w:szCs w:val="24"/>
          <w:lang w:eastAsia="zh-CN"/>
        </w:rPr>
        <w:t>vainīgums</w:t>
      </w:r>
      <w:r w:rsidRPr="00620F50">
        <w:rPr>
          <w:rFonts w:eastAsia="Times New Roman" w:cs="Times New Roman"/>
          <w:szCs w:val="24"/>
          <w:lang w:eastAsia="zh-CN"/>
        </w:rPr>
        <w:t xml:space="preserve"> </w:t>
      </w:r>
      <w:r w:rsidRPr="00620F50">
        <w:rPr>
          <w:rFonts w:eastAsia="Calibri" w:cs="Times New Roman"/>
          <w:szCs w:val="24"/>
          <w:lang w:eastAsia="zh-CN"/>
        </w:rPr>
        <w:t>apstiprinās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procesuālu</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(lēmumu,</w:t>
      </w:r>
      <w:r w:rsidRPr="00620F50">
        <w:rPr>
          <w:rFonts w:eastAsia="Times New Roman" w:cs="Times New Roman"/>
          <w:szCs w:val="24"/>
          <w:lang w:eastAsia="zh-CN"/>
        </w:rPr>
        <w:t xml:space="preserve"> </w:t>
      </w:r>
      <w:r w:rsidRPr="00620F50">
        <w:rPr>
          <w:rFonts w:eastAsia="Calibri" w:cs="Times New Roman"/>
          <w:szCs w:val="24"/>
          <w:lang w:eastAsia="zh-CN"/>
        </w:rPr>
        <w:t>spriedumu)</w:t>
      </w:r>
      <w:r w:rsidRPr="00620F50">
        <w:rPr>
          <w:rFonts w:eastAsia="Times New Roman" w:cs="Times New Roman"/>
          <w:szCs w:val="24"/>
          <w:lang w:eastAsia="zh-CN"/>
        </w:rPr>
        <w:t xml:space="preserve"> </w:t>
      </w:r>
      <w:r w:rsidRPr="00620F50">
        <w:rPr>
          <w:rFonts w:eastAsia="Calibri" w:cs="Times New Roman"/>
          <w:szCs w:val="24"/>
          <w:lang w:eastAsia="zh-CN"/>
        </w:rPr>
        <w:t>šajā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stājušos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citā</w:t>
      </w:r>
      <w:r w:rsidRPr="00620F50">
        <w:rPr>
          <w:rFonts w:eastAsia="Times New Roman" w:cs="Times New Roman"/>
          <w:szCs w:val="24"/>
          <w:lang w:eastAsia="zh-CN"/>
        </w:rPr>
        <w:t xml:space="preserve"> </w:t>
      </w:r>
      <w:r w:rsidRPr="00620F50">
        <w:rPr>
          <w:rFonts w:eastAsia="Calibri" w:cs="Times New Roman"/>
          <w:szCs w:val="24"/>
          <w:lang w:eastAsia="zh-CN"/>
        </w:rPr>
        <w:t>lietā.</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katrā</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gadījumā</w:t>
      </w:r>
      <w:r w:rsidRPr="00620F50">
        <w:rPr>
          <w:rFonts w:eastAsia="Times New Roman" w:cs="Times New Roman"/>
          <w:szCs w:val="24"/>
          <w:lang w:eastAsia="zh-CN"/>
        </w:rPr>
        <w:t xml:space="preserve"> </w:t>
      </w:r>
      <w:r w:rsidRPr="00620F50">
        <w:rPr>
          <w:rFonts w:eastAsia="Calibri" w:cs="Times New Roman"/>
          <w:szCs w:val="24"/>
          <w:lang w:eastAsia="zh-CN"/>
        </w:rPr>
        <w:t>atsevišķi</w:t>
      </w:r>
      <w:r w:rsidRPr="00620F50">
        <w:rPr>
          <w:rFonts w:eastAsia="Times New Roman" w:cs="Times New Roman"/>
          <w:szCs w:val="24"/>
          <w:lang w:eastAsia="zh-CN"/>
        </w:rPr>
        <w:t xml:space="preserve"> </w:t>
      </w:r>
      <w:r w:rsidRPr="00620F50">
        <w:rPr>
          <w:rFonts w:eastAsia="Calibri" w:cs="Times New Roman"/>
          <w:szCs w:val="24"/>
          <w:lang w:eastAsia="zh-CN"/>
        </w:rPr>
        <w:t>būtu</w:t>
      </w:r>
      <w:r w:rsidRPr="00620F50">
        <w:rPr>
          <w:rFonts w:eastAsia="Times New Roman" w:cs="Times New Roman"/>
          <w:szCs w:val="24"/>
          <w:lang w:eastAsia="zh-CN"/>
        </w:rPr>
        <w:t xml:space="preserve"> </w:t>
      </w:r>
      <w:r w:rsidRPr="00620F50">
        <w:rPr>
          <w:rFonts w:eastAsia="Calibri" w:cs="Times New Roman"/>
          <w:szCs w:val="24"/>
          <w:lang w:eastAsia="zh-CN"/>
        </w:rPr>
        <w:t>nosakāms,</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palīdzība</w:t>
      </w:r>
      <w:r w:rsidRPr="00620F50">
        <w:rPr>
          <w:rFonts w:eastAsia="Times New Roman" w:cs="Times New Roman"/>
          <w:szCs w:val="24"/>
          <w:lang w:eastAsia="zh-CN"/>
        </w:rPr>
        <w:t xml:space="preserve"> </w:t>
      </w:r>
      <w:r w:rsidRPr="00620F50">
        <w:rPr>
          <w:rFonts w:eastAsia="Calibri" w:cs="Times New Roman"/>
          <w:szCs w:val="24"/>
          <w:lang w:eastAsia="zh-CN"/>
        </w:rPr>
        <w:t>bijusi</w:t>
      </w:r>
      <w:r w:rsidRPr="00620F50">
        <w:rPr>
          <w:rFonts w:eastAsia="Times New Roman" w:cs="Times New Roman"/>
          <w:szCs w:val="24"/>
          <w:lang w:eastAsia="zh-CN"/>
        </w:rPr>
        <w:t xml:space="preserve"> </w:t>
      </w:r>
      <w:r w:rsidRPr="00620F50">
        <w:rPr>
          <w:rFonts w:eastAsia="Calibri" w:cs="Times New Roman"/>
          <w:szCs w:val="24"/>
          <w:lang w:eastAsia="zh-CN"/>
        </w:rPr>
        <w:t>tāda</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kas</w:t>
      </w:r>
      <w:r w:rsidRPr="00620F50">
        <w:rPr>
          <w:rFonts w:eastAsia="Times New Roman" w:cs="Times New Roman"/>
          <w:szCs w:val="24"/>
          <w:lang w:eastAsia="zh-CN"/>
        </w:rPr>
        <w:t xml:space="preserve"> </w:t>
      </w:r>
      <w:r w:rsidRPr="00620F50">
        <w:rPr>
          <w:rFonts w:eastAsia="Calibri" w:cs="Times New Roman"/>
          <w:szCs w:val="24"/>
          <w:lang w:eastAsia="zh-CN"/>
        </w:rPr>
        <w:t>ļauj</w:t>
      </w:r>
      <w:r w:rsidRPr="00620F50">
        <w:rPr>
          <w:rFonts w:eastAsia="Times New Roman" w:cs="Times New Roman"/>
          <w:szCs w:val="24"/>
          <w:lang w:eastAsia="zh-CN"/>
        </w:rPr>
        <w:t xml:space="preserve"> </w:t>
      </w:r>
      <w:r w:rsidRPr="00620F50">
        <w:rPr>
          <w:rFonts w:eastAsia="Calibri" w:cs="Times New Roman"/>
          <w:szCs w:val="24"/>
          <w:lang w:eastAsia="zh-CN"/>
        </w:rPr>
        <w:t>to</w:t>
      </w:r>
      <w:r w:rsidRPr="00620F50">
        <w:rPr>
          <w:rFonts w:eastAsia="Times New Roman" w:cs="Times New Roman"/>
          <w:szCs w:val="24"/>
          <w:lang w:eastAsia="zh-CN"/>
        </w:rPr>
        <w:t xml:space="preserve"> </w:t>
      </w:r>
      <w:r w:rsidRPr="00620F50">
        <w:rPr>
          <w:rFonts w:eastAsia="Calibri" w:cs="Times New Roman"/>
          <w:szCs w:val="24"/>
          <w:lang w:eastAsia="zh-CN"/>
        </w:rPr>
        <w:t>atzīt</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patstāvīgu</w:t>
      </w:r>
      <w:r w:rsidRPr="00620F50">
        <w:rPr>
          <w:rFonts w:eastAsia="Times New Roman" w:cs="Times New Roman"/>
          <w:szCs w:val="24"/>
          <w:lang w:eastAsia="zh-CN"/>
        </w:rPr>
        <w:t xml:space="preserve"> </w:t>
      </w:r>
      <w:r w:rsidRPr="00620F50">
        <w:rPr>
          <w:rFonts w:eastAsia="Calibri" w:cs="Times New Roman"/>
          <w:szCs w:val="24"/>
          <w:lang w:eastAsia="zh-CN"/>
        </w:rPr>
        <w:t>atbildību</w:t>
      </w:r>
      <w:r w:rsidRPr="00620F50">
        <w:rPr>
          <w:rFonts w:eastAsia="Times New Roman" w:cs="Times New Roman"/>
          <w:szCs w:val="24"/>
          <w:lang w:eastAsia="zh-CN"/>
        </w:rPr>
        <w:t xml:space="preserve"> </w:t>
      </w:r>
      <w:r w:rsidRPr="00620F50">
        <w:rPr>
          <w:rFonts w:eastAsia="Calibri" w:cs="Times New Roman"/>
          <w:szCs w:val="24"/>
          <w:lang w:eastAsia="zh-CN"/>
        </w:rPr>
        <w:t>mīkstinošu</w:t>
      </w:r>
      <w:r w:rsidRPr="00620F50">
        <w:rPr>
          <w:rFonts w:eastAsia="Times New Roman" w:cs="Times New Roman"/>
          <w:szCs w:val="24"/>
          <w:lang w:eastAsia="zh-CN"/>
        </w:rPr>
        <w:t xml:space="preserve"> </w:t>
      </w:r>
      <w:r w:rsidRPr="00620F50">
        <w:rPr>
          <w:rFonts w:eastAsia="Calibri" w:cs="Times New Roman"/>
          <w:szCs w:val="24"/>
          <w:lang w:eastAsia="zh-CN"/>
        </w:rPr>
        <w:t xml:space="preserve">apstākli. Notiesājošs spriedums vai </w:t>
      </w:r>
      <w:r w:rsidRPr="00620F50">
        <w:rPr>
          <w:rFonts w:eastAsia="Times New Roman" w:cs="Times New Roman"/>
          <w:szCs w:val="24"/>
          <w:lang w:eastAsia="zh-CN"/>
        </w:rPr>
        <w:t xml:space="preserve"> cits nolēmums ar nereabilitējošu raksturu ir tikai viens no piemēriem, kad apsūdzētā sniegtā palīdzība iegūst tādu raksturu, kas ļauj to atzīt par patstāvīgu atbildību mīkstinošu apstākli.</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lastRenderedPageBreak/>
        <w:t>8.</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krāpšanu</w:t>
      </w:r>
      <w:r w:rsidRPr="00620F50">
        <w:rPr>
          <w:rFonts w:eastAsia="Times New Roman" w:cs="Times New Roman"/>
          <w:szCs w:val="24"/>
          <w:lang w:eastAsia="zh-CN"/>
        </w:rPr>
        <w:t xml:space="preserve"> </w:t>
      </w:r>
      <w:r w:rsidRPr="00620F50">
        <w:rPr>
          <w:rFonts w:eastAsia="Calibri" w:cs="Times New Roman"/>
          <w:szCs w:val="24"/>
          <w:lang w:eastAsia="zh-CN"/>
        </w:rPr>
        <w:t>saskaņā</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šobrīd</w:t>
      </w:r>
      <w:r w:rsidRPr="00620F50">
        <w:rPr>
          <w:rFonts w:eastAsia="Times New Roman" w:cs="Times New Roman"/>
          <w:szCs w:val="24"/>
          <w:lang w:eastAsia="zh-CN"/>
        </w:rPr>
        <w:t xml:space="preserve"> </w:t>
      </w:r>
      <w:r w:rsidRPr="00620F50">
        <w:rPr>
          <w:rFonts w:eastAsia="Calibri" w:cs="Times New Roman"/>
          <w:szCs w:val="24"/>
          <w:lang w:eastAsia="zh-CN"/>
        </w:rPr>
        <w:t>spēkā</w:t>
      </w:r>
      <w:r w:rsidRPr="00620F50">
        <w:rPr>
          <w:rFonts w:eastAsia="Times New Roman" w:cs="Times New Roman"/>
          <w:szCs w:val="24"/>
          <w:lang w:eastAsia="zh-CN"/>
        </w:rPr>
        <w:t xml:space="preserve"> </w:t>
      </w:r>
      <w:r w:rsidRPr="00620F50">
        <w:rPr>
          <w:rFonts w:eastAsia="Calibri" w:cs="Times New Roman"/>
          <w:szCs w:val="24"/>
          <w:lang w:eastAsia="zh-CN"/>
        </w:rPr>
        <w:t>esošo</w:t>
      </w:r>
      <w:r w:rsidRPr="00620F50">
        <w:rPr>
          <w:rFonts w:eastAsia="Times New Roman" w:cs="Times New Roman"/>
          <w:szCs w:val="24"/>
          <w:lang w:eastAsia="zh-CN"/>
        </w:rPr>
        <w:t xml:space="preserve"> KL 177.panta redakciju </w:t>
      </w:r>
      <w:r w:rsidRPr="00620F50">
        <w:rPr>
          <w:rFonts w:eastAsia="Calibri" w:cs="Times New Roman"/>
          <w:szCs w:val="24"/>
          <w:lang w:eastAsia="zh-CN"/>
        </w:rPr>
        <w:t>nav</w:t>
      </w:r>
      <w:r w:rsidRPr="00620F50">
        <w:rPr>
          <w:rFonts w:eastAsia="Times New Roman" w:cs="Times New Roman"/>
          <w:szCs w:val="24"/>
          <w:lang w:eastAsia="zh-CN"/>
        </w:rPr>
        <w:t xml:space="preserve"> </w:t>
      </w:r>
      <w:r w:rsidRPr="00620F50">
        <w:rPr>
          <w:rFonts w:eastAsia="Calibri" w:cs="Times New Roman"/>
          <w:szCs w:val="24"/>
          <w:lang w:eastAsia="zh-CN"/>
        </w:rPr>
        <w:t>kvalificējamas</w:t>
      </w:r>
      <w:r w:rsidRPr="00620F50">
        <w:rPr>
          <w:rFonts w:eastAsia="Times New Roman" w:cs="Times New Roman"/>
          <w:szCs w:val="24"/>
          <w:lang w:eastAsia="zh-CN"/>
        </w:rPr>
        <w:t xml:space="preserve"> </w:t>
      </w:r>
      <w:r w:rsidRPr="00620F50">
        <w:rPr>
          <w:rFonts w:eastAsia="Calibri" w:cs="Times New Roman"/>
          <w:szCs w:val="24"/>
          <w:lang w:eastAsia="zh-CN"/>
        </w:rPr>
        <w:t>tādas</w:t>
      </w:r>
      <w:r w:rsidRPr="00620F50">
        <w:rPr>
          <w:rFonts w:eastAsia="Times New Roman" w:cs="Times New Roman"/>
          <w:szCs w:val="24"/>
          <w:lang w:eastAsia="zh-CN"/>
        </w:rPr>
        <w:t xml:space="preserve"> </w:t>
      </w:r>
      <w:r w:rsidRPr="00620F50">
        <w:rPr>
          <w:rFonts w:eastAsia="Calibri" w:cs="Times New Roman"/>
          <w:szCs w:val="24"/>
          <w:lang w:eastAsia="zh-CN"/>
        </w:rPr>
        <w:t>darbības,</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kurām</w:t>
      </w:r>
      <w:r w:rsidRPr="00620F50">
        <w:rPr>
          <w:rFonts w:eastAsia="Times New Roman" w:cs="Times New Roman"/>
          <w:szCs w:val="24"/>
          <w:lang w:eastAsia="zh-CN"/>
        </w:rPr>
        <w:t xml:space="preserve"> </w:t>
      </w:r>
      <w:r w:rsidRPr="00620F50">
        <w:rPr>
          <w:rFonts w:eastAsia="Calibri" w:cs="Times New Roman"/>
          <w:szCs w:val="24"/>
          <w:lang w:eastAsia="zh-CN"/>
        </w:rPr>
        <w:t>persona</w:t>
      </w:r>
      <w:r w:rsidRPr="00620F50">
        <w:rPr>
          <w:rFonts w:eastAsia="Times New Roman" w:cs="Times New Roman"/>
          <w:szCs w:val="24"/>
          <w:lang w:eastAsia="zh-CN"/>
        </w:rPr>
        <w:t xml:space="preserve"> </w:t>
      </w:r>
      <w:r w:rsidRPr="00620F50">
        <w:rPr>
          <w:rFonts w:eastAsia="Calibri" w:cs="Times New Roman"/>
          <w:szCs w:val="24"/>
          <w:lang w:eastAsia="zh-CN"/>
        </w:rPr>
        <w:t>ar</w:t>
      </w:r>
      <w:r w:rsidRPr="00620F50">
        <w:rPr>
          <w:rFonts w:eastAsia="Times New Roman" w:cs="Times New Roman"/>
          <w:szCs w:val="24"/>
          <w:lang w:eastAsia="zh-CN"/>
        </w:rPr>
        <w:t xml:space="preserve"> </w:t>
      </w:r>
      <w:r w:rsidRPr="00620F50">
        <w:rPr>
          <w:rFonts w:eastAsia="Calibri" w:cs="Times New Roman"/>
          <w:szCs w:val="24"/>
          <w:lang w:eastAsia="zh-CN"/>
        </w:rPr>
        <w:t>viltu</w:t>
      </w:r>
      <w:r w:rsidRPr="00620F50">
        <w:rPr>
          <w:rFonts w:eastAsia="Times New Roman" w:cs="Times New Roman"/>
          <w:szCs w:val="24"/>
          <w:lang w:eastAsia="zh-CN"/>
        </w:rPr>
        <w:t xml:space="preserve"> </w:t>
      </w:r>
      <w:r w:rsidRPr="00620F50">
        <w:rPr>
          <w:rFonts w:eastAsia="Calibri" w:cs="Times New Roman"/>
          <w:szCs w:val="24"/>
          <w:lang w:eastAsia="zh-CN"/>
        </w:rPr>
        <w:t>izvairās</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mantiska</w:t>
      </w:r>
      <w:r w:rsidRPr="00620F50">
        <w:rPr>
          <w:rFonts w:eastAsia="Times New Roman" w:cs="Times New Roman"/>
          <w:szCs w:val="24"/>
          <w:lang w:eastAsia="zh-CN"/>
        </w:rPr>
        <w:t xml:space="preserve"> </w:t>
      </w:r>
      <w:r w:rsidRPr="00620F50">
        <w:rPr>
          <w:rFonts w:eastAsia="Calibri" w:cs="Times New Roman"/>
          <w:szCs w:val="24"/>
          <w:lang w:eastAsia="zh-CN"/>
        </w:rPr>
        <w:t>rakstura</w:t>
      </w:r>
      <w:r w:rsidRPr="00620F50">
        <w:rPr>
          <w:rFonts w:eastAsia="Times New Roman" w:cs="Times New Roman"/>
          <w:szCs w:val="24"/>
          <w:lang w:eastAsia="zh-CN"/>
        </w:rPr>
        <w:t xml:space="preserve"> </w:t>
      </w:r>
      <w:r w:rsidRPr="00620F50">
        <w:rPr>
          <w:rFonts w:eastAsia="Calibri" w:cs="Times New Roman"/>
          <w:szCs w:val="24"/>
          <w:lang w:eastAsia="zh-CN"/>
        </w:rPr>
        <w:t>izdevumiem</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parāda</w:t>
      </w:r>
      <w:r w:rsidRPr="00620F50">
        <w:rPr>
          <w:rFonts w:eastAsia="Times New Roman" w:cs="Times New Roman"/>
          <w:szCs w:val="24"/>
          <w:lang w:eastAsia="zh-CN"/>
        </w:rPr>
        <w:t xml:space="preserve"> </w:t>
      </w:r>
      <w:r w:rsidRPr="00620F50">
        <w:rPr>
          <w:rFonts w:eastAsia="Calibri" w:cs="Times New Roman"/>
          <w:szCs w:val="24"/>
          <w:lang w:eastAsia="zh-CN"/>
        </w:rPr>
        <w:t>atgriešanas.</w:t>
      </w:r>
      <w:r w:rsidRPr="00620F50">
        <w:rPr>
          <w:rFonts w:eastAsia="Times New Roman" w:cs="Times New Roman"/>
          <w:szCs w:val="24"/>
          <w:lang w:eastAsia="zh-CN"/>
        </w:rPr>
        <w:t xml:space="preserve"> </w:t>
      </w:r>
      <w:r w:rsidRPr="00620F50">
        <w:rPr>
          <w:rFonts w:eastAsia="Calibri" w:cs="Times New Roman"/>
          <w:szCs w:val="24"/>
          <w:lang w:eastAsia="zh-CN"/>
        </w:rPr>
        <w:t>Šāds</w:t>
      </w:r>
      <w:r w:rsidRPr="00620F50">
        <w:rPr>
          <w:rFonts w:eastAsia="Times New Roman" w:cs="Times New Roman"/>
          <w:szCs w:val="24"/>
          <w:lang w:eastAsia="zh-CN"/>
        </w:rPr>
        <w:t xml:space="preserve"> </w:t>
      </w:r>
      <w:r w:rsidRPr="00620F50">
        <w:rPr>
          <w:rFonts w:eastAsia="Calibri" w:cs="Times New Roman"/>
          <w:szCs w:val="24"/>
          <w:lang w:eastAsia="zh-CN"/>
        </w:rPr>
        <w:t>nodarījums</w:t>
      </w:r>
      <w:r w:rsidRPr="00620F50">
        <w:rPr>
          <w:rFonts w:eastAsia="Times New Roman" w:cs="Times New Roman"/>
          <w:szCs w:val="24"/>
          <w:lang w:eastAsia="zh-CN"/>
        </w:rPr>
        <w:t xml:space="preserve"> </w:t>
      </w:r>
      <w:r w:rsidRPr="00620F50">
        <w:rPr>
          <w:rFonts w:eastAsia="Calibri" w:cs="Times New Roman"/>
          <w:szCs w:val="24"/>
          <w:lang w:eastAsia="zh-CN"/>
        </w:rPr>
        <w:t>būs</w:t>
      </w:r>
      <w:r w:rsidRPr="00620F50">
        <w:rPr>
          <w:rFonts w:eastAsia="Times New Roman" w:cs="Times New Roman"/>
          <w:szCs w:val="24"/>
          <w:lang w:eastAsia="zh-CN"/>
        </w:rPr>
        <w:t xml:space="preserve"> </w:t>
      </w:r>
      <w:r w:rsidRPr="00620F50">
        <w:rPr>
          <w:rFonts w:eastAsia="Calibri" w:cs="Times New Roman"/>
          <w:szCs w:val="24"/>
          <w:lang w:eastAsia="zh-CN"/>
        </w:rPr>
        <w:t>krimināli</w:t>
      </w:r>
      <w:r w:rsidRPr="00620F50">
        <w:rPr>
          <w:rFonts w:eastAsia="Times New Roman" w:cs="Times New Roman"/>
          <w:szCs w:val="24"/>
          <w:lang w:eastAsia="zh-CN"/>
        </w:rPr>
        <w:t xml:space="preserve"> </w:t>
      </w:r>
      <w:r w:rsidRPr="00620F50">
        <w:rPr>
          <w:rFonts w:eastAsia="Calibri" w:cs="Times New Roman"/>
          <w:szCs w:val="24"/>
          <w:lang w:eastAsia="zh-CN"/>
        </w:rPr>
        <w:t>sodāms</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atbildīs</w:t>
      </w:r>
      <w:r w:rsidRPr="00620F50">
        <w:rPr>
          <w:rFonts w:eastAsia="Times New Roman" w:cs="Times New Roman"/>
          <w:szCs w:val="24"/>
          <w:lang w:eastAsia="zh-CN"/>
        </w:rPr>
        <w:t xml:space="preserve"> </w:t>
      </w:r>
      <w:r w:rsidRPr="00620F50">
        <w:rPr>
          <w:rFonts w:eastAsia="Calibri" w:cs="Times New Roman"/>
          <w:szCs w:val="24"/>
          <w:lang w:eastAsia="zh-CN"/>
        </w:rPr>
        <w:t>kādam</w:t>
      </w:r>
      <w:r w:rsidRPr="00620F50">
        <w:rPr>
          <w:rFonts w:eastAsia="Times New Roman" w:cs="Times New Roman"/>
          <w:szCs w:val="24"/>
          <w:lang w:eastAsia="zh-CN"/>
        </w:rPr>
        <w:t xml:space="preserve"> </w:t>
      </w:r>
      <w:r w:rsidRPr="00620F50">
        <w:rPr>
          <w:rFonts w:eastAsia="Calibri" w:cs="Times New Roman"/>
          <w:szCs w:val="24"/>
          <w:lang w:eastAsia="zh-CN"/>
        </w:rPr>
        <w:t>citam</w:t>
      </w:r>
      <w:r w:rsidRPr="00620F50">
        <w:rPr>
          <w:rFonts w:eastAsia="Times New Roman" w:cs="Times New Roman"/>
          <w:szCs w:val="24"/>
          <w:lang w:eastAsia="zh-CN"/>
        </w:rPr>
        <w:t xml:space="preserve"> </w:t>
      </w:r>
      <w:r w:rsidRPr="00620F50">
        <w:rPr>
          <w:rFonts w:eastAsia="Calibri" w:cs="Times New Roman"/>
          <w:szCs w:val="24"/>
          <w:lang w:eastAsia="zh-CN"/>
        </w:rPr>
        <w:t>speciālam</w:t>
      </w:r>
      <w:r w:rsidRPr="00620F50">
        <w:rPr>
          <w:rFonts w:eastAsia="Times New Roman" w:cs="Times New Roman"/>
          <w:szCs w:val="24"/>
          <w:lang w:eastAsia="zh-CN"/>
        </w:rPr>
        <w:t xml:space="preserve"> </w:t>
      </w:r>
      <w:r w:rsidRPr="00620F50">
        <w:rPr>
          <w:rFonts w:eastAsia="Calibri" w:cs="Times New Roman"/>
          <w:szCs w:val="24"/>
          <w:lang w:eastAsia="zh-CN"/>
        </w:rPr>
        <w:t>noziedzīga</w:t>
      </w:r>
      <w:r w:rsidRPr="00620F50">
        <w:rPr>
          <w:rFonts w:eastAsia="Times New Roman" w:cs="Times New Roman"/>
          <w:szCs w:val="24"/>
          <w:lang w:eastAsia="zh-CN"/>
        </w:rPr>
        <w:t xml:space="preserve"> </w:t>
      </w:r>
      <w:r w:rsidRPr="00620F50">
        <w:rPr>
          <w:rFonts w:eastAsia="Calibri" w:cs="Times New Roman"/>
          <w:szCs w:val="24"/>
          <w:lang w:eastAsia="zh-CN"/>
        </w:rPr>
        <w:t>nodarījuma</w:t>
      </w:r>
      <w:r w:rsidRPr="00620F50">
        <w:rPr>
          <w:rFonts w:eastAsia="Times New Roman" w:cs="Times New Roman"/>
          <w:szCs w:val="24"/>
          <w:lang w:eastAsia="zh-CN"/>
        </w:rPr>
        <w:t xml:space="preserve"> </w:t>
      </w:r>
      <w:r w:rsidRPr="00620F50">
        <w:rPr>
          <w:rFonts w:eastAsia="Calibri" w:cs="Times New Roman"/>
          <w:szCs w:val="24"/>
          <w:lang w:eastAsia="zh-CN"/>
        </w:rPr>
        <w:t>sastāvam,</w:t>
      </w:r>
      <w:r w:rsidRPr="00620F50">
        <w:rPr>
          <w:rFonts w:eastAsia="Times New Roman" w:cs="Times New Roman"/>
          <w:szCs w:val="24"/>
          <w:lang w:eastAsia="zh-CN"/>
        </w:rPr>
        <w:t xml:space="preserve"> </w:t>
      </w:r>
      <w:r w:rsidRPr="00620F50">
        <w:rPr>
          <w:rFonts w:eastAsia="Calibri" w:cs="Times New Roman"/>
          <w:szCs w:val="24"/>
          <w:lang w:eastAsia="zh-CN"/>
        </w:rPr>
        <w:t>piemēram,</w:t>
      </w:r>
      <w:r w:rsidRPr="00620F50">
        <w:rPr>
          <w:rFonts w:eastAsia="Times New Roman" w:cs="Times New Roman"/>
          <w:szCs w:val="24"/>
          <w:lang w:eastAsia="zh-CN"/>
        </w:rPr>
        <w:t xml:space="preserve"> </w:t>
      </w:r>
      <w:r w:rsidRPr="00620F50">
        <w:rPr>
          <w:rFonts w:eastAsia="Calibri" w:cs="Times New Roman"/>
          <w:szCs w:val="24"/>
          <w:lang w:eastAsia="zh-CN"/>
        </w:rPr>
        <w:t>KL</w:t>
      </w:r>
      <w:r w:rsidRPr="00620F50">
        <w:rPr>
          <w:rFonts w:eastAsia="Times New Roman" w:cs="Times New Roman"/>
          <w:szCs w:val="24"/>
          <w:lang w:eastAsia="zh-CN"/>
        </w:rPr>
        <w:t xml:space="preserve"> </w:t>
      </w:r>
      <w:r w:rsidRPr="00620F50">
        <w:rPr>
          <w:rFonts w:eastAsia="Calibri" w:cs="Times New Roman"/>
          <w:szCs w:val="24"/>
          <w:lang w:eastAsia="zh-CN"/>
        </w:rPr>
        <w:t>218.</w:t>
      </w:r>
      <w:r w:rsidRPr="00620F50">
        <w:rPr>
          <w:rFonts w:eastAsia="Times New Roman" w:cs="Times New Roman"/>
          <w:szCs w:val="24"/>
          <w:lang w:eastAsia="zh-CN"/>
        </w:rPr>
        <w:t xml:space="preserve"> </w:t>
      </w:r>
      <w:r w:rsidRPr="00620F50">
        <w:rPr>
          <w:rFonts w:eastAsia="Calibri" w:cs="Times New Roman"/>
          <w:szCs w:val="24"/>
          <w:lang w:eastAsia="zh-CN"/>
        </w:rPr>
        <w:t>vai</w:t>
      </w:r>
      <w:r w:rsidRPr="00620F50">
        <w:rPr>
          <w:rFonts w:eastAsia="Times New Roman" w:cs="Times New Roman"/>
          <w:szCs w:val="24"/>
          <w:lang w:eastAsia="zh-CN"/>
        </w:rPr>
        <w:t xml:space="preserve"> </w:t>
      </w:r>
      <w:r w:rsidRPr="00620F50">
        <w:rPr>
          <w:rFonts w:eastAsia="Calibri" w:cs="Times New Roman"/>
          <w:szCs w:val="24"/>
          <w:lang w:eastAsia="zh-CN"/>
        </w:rPr>
        <w:t>220.pantam.</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szCs w:val="24"/>
          <w:lang w:eastAsia="zh-CN"/>
        </w:rPr>
        <w:t>9.</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KL</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296.pants</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ir</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norma,</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kas</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paredz</w:t>
      </w:r>
      <w:r w:rsidRPr="00620F50">
        <w:rPr>
          <w:rFonts w:eastAsia="Times New Roman" w:cs="Times New Roman"/>
          <w:color w:val="000000"/>
          <w:spacing w:val="-5"/>
          <w:szCs w:val="24"/>
          <w:lang w:eastAsia="zh-CN"/>
        </w:rPr>
        <w:t xml:space="preserve"> </w:t>
      </w:r>
      <w:r w:rsidRPr="00620F50">
        <w:rPr>
          <w:rFonts w:eastAsia="Calibri" w:cs="Times New Roman"/>
          <w:color w:val="000000"/>
          <w:szCs w:val="24"/>
          <w:lang w:eastAsia="zh-CN"/>
        </w:rPr>
        <w:t>atbildību</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par</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tiesas</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sprieduma</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un</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lēmuma</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tīšu</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neizpildīšanu</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ikvienai</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5"/>
          <w:szCs w:val="24"/>
          <w:lang w:eastAsia="zh-CN"/>
        </w:rPr>
        <w:t>fiziskai</w:t>
      </w:r>
      <w:r w:rsidRPr="00620F50">
        <w:rPr>
          <w:rFonts w:eastAsia="Times New Roman" w:cs="Times New Roman"/>
          <w:color w:val="000000"/>
          <w:spacing w:val="-5"/>
          <w:szCs w:val="24"/>
          <w:lang w:eastAsia="zh-CN"/>
        </w:rPr>
        <w:t xml:space="preserve"> </w:t>
      </w:r>
      <w:r w:rsidRPr="00620F50">
        <w:rPr>
          <w:rFonts w:eastAsia="Calibri" w:cs="Times New Roman"/>
          <w:color w:val="000000"/>
          <w:spacing w:val="1"/>
          <w:szCs w:val="24"/>
          <w:lang w:eastAsia="zh-CN"/>
        </w:rPr>
        <w:t>personai</w:t>
      </w:r>
      <w:r w:rsidRPr="00620F50">
        <w:rPr>
          <w:rFonts w:eastAsia="Calibri" w:cs="Times New Roman"/>
          <w:color w:val="000000"/>
          <w:szCs w:val="24"/>
          <w:lang w:eastAsia="zh-CN"/>
        </w:rPr>
        <w:t>.</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Arī</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privātpersona</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var</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būt</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šī</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noziedzīgā</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nodarījuma</w:t>
      </w:r>
      <w:r w:rsidRPr="00620F50">
        <w:rPr>
          <w:rFonts w:eastAsia="Times New Roman" w:cs="Times New Roman"/>
          <w:color w:val="000000"/>
          <w:szCs w:val="24"/>
          <w:lang w:eastAsia="zh-CN"/>
        </w:rPr>
        <w:t xml:space="preserve"> </w:t>
      </w:r>
      <w:r w:rsidRPr="00620F50">
        <w:rPr>
          <w:rFonts w:eastAsia="Calibri" w:cs="Times New Roman"/>
          <w:color w:val="000000"/>
          <w:szCs w:val="24"/>
          <w:lang w:eastAsia="zh-CN"/>
        </w:rPr>
        <w:t>subjekts.</w:t>
      </w:r>
      <w:r w:rsidRPr="00620F50">
        <w:rPr>
          <w:rFonts w:eastAsia="Times New Roman" w:cs="Times New Roman"/>
          <w:color w:val="000000"/>
          <w:szCs w:val="24"/>
          <w:lang w:eastAsia="zh-CN"/>
        </w:rPr>
        <w:t xml:space="preserve"> </w:t>
      </w:r>
      <w:r w:rsidRPr="00620F50">
        <w:rPr>
          <w:rFonts w:eastAsia="Calibri" w:cs="Times New Roman"/>
          <w:szCs w:val="24"/>
          <w:lang w:eastAsia="zh-CN"/>
        </w:rPr>
        <w:t>Nosakot,</w:t>
      </w:r>
      <w:r w:rsidRPr="00620F50">
        <w:rPr>
          <w:rFonts w:eastAsia="Times New Roman" w:cs="Times New Roman"/>
          <w:szCs w:val="24"/>
          <w:lang w:eastAsia="zh-CN"/>
        </w:rPr>
        <w:t xml:space="preserve"> </w:t>
      </w:r>
      <w:r w:rsidRPr="00620F50">
        <w:rPr>
          <w:rFonts w:eastAsia="Calibri" w:cs="Times New Roman"/>
          <w:szCs w:val="24"/>
          <w:lang w:eastAsia="zh-CN"/>
        </w:rPr>
        <w:t>kādos</w:t>
      </w:r>
      <w:r w:rsidRPr="00620F50">
        <w:rPr>
          <w:rFonts w:eastAsia="Times New Roman" w:cs="Times New Roman"/>
          <w:szCs w:val="24"/>
          <w:lang w:eastAsia="zh-CN"/>
        </w:rPr>
        <w:t xml:space="preserve"> </w:t>
      </w:r>
      <w:r w:rsidRPr="00620F50">
        <w:rPr>
          <w:rFonts w:eastAsia="Calibri" w:cs="Times New Roman"/>
          <w:szCs w:val="24"/>
          <w:lang w:eastAsia="zh-CN"/>
        </w:rPr>
        <w:t>gadījumos</w:t>
      </w:r>
      <w:r w:rsidRPr="00620F50">
        <w:rPr>
          <w:rFonts w:eastAsia="Times New Roman" w:cs="Times New Roman"/>
          <w:szCs w:val="24"/>
          <w:lang w:eastAsia="zh-CN"/>
        </w:rPr>
        <w:t xml:space="preserve"> </w:t>
      </w:r>
      <w:r w:rsidRPr="00620F50">
        <w:rPr>
          <w:rFonts w:eastAsia="Calibri" w:cs="Times New Roman"/>
          <w:szCs w:val="24"/>
          <w:lang w:eastAsia="zh-CN"/>
        </w:rPr>
        <w:t>privātpersonai</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pienākums</w:t>
      </w:r>
      <w:r w:rsidRPr="00620F50">
        <w:rPr>
          <w:rFonts w:eastAsia="Times New Roman" w:cs="Times New Roman"/>
          <w:szCs w:val="24"/>
          <w:lang w:eastAsia="zh-CN"/>
        </w:rPr>
        <w:t xml:space="preserve"> </w:t>
      </w:r>
      <w:r w:rsidRPr="00620F50">
        <w:rPr>
          <w:rFonts w:eastAsia="Calibri" w:cs="Times New Roman"/>
          <w:szCs w:val="24"/>
          <w:lang w:eastAsia="zh-CN"/>
        </w:rPr>
        <w:t>izpildīt</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nolēmumu,</w:t>
      </w:r>
      <w:r w:rsidRPr="00620F50">
        <w:rPr>
          <w:rFonts w:eastAsia="Times New Roman" w:cs="Times New Roman"/>
          <w:szCs w:val="24"/>
          <w:lang w:eastAsia="zh-CN"/>
        </w:rPr>
        <w:t xml:space="preserve"> </w:t>
      </w:r>
      <w:r w:rsidRPr="00620F50">
        <w:rPr>
          <w:rFonts w:eastAsia="Calibri" w:cs="Times New Roman"/>
          <w:szCs w:val="24"/>
          <w:lang w:eastAsia="zh-CN"/>
        </w:rPr>
        <w:t>izšķiroša</w:t>
      </w:r>
      <w:r w:rsidRPr="00620F50">
        <w:rPr>
          <w:rFonts w:eastAsia="Times New Roman" w:cs="Times New Roman"/>
          <w:szCs w:val="24"/>
          <w:lang w:eastAsia="zh-CN"/>
        </w:rPr>
        <w:t xml:space="preserve"> </w:t>
      </w:r>
      <w:r w:rsidRPr="00620F50">
        <w:rPr>
          <w:rFonts w:eastAsia="Calibri" w:cs="Times New Roman"/>
          <w:szCs w:val="24"/>
          <w:lang w:eastAsia="zh-CN"/>
        </w:rPr>
        <w:t>nozīme</w:t>
      </w:r>
      <w:r w:rsidRPr="00620F50">
        <w:rPr>
          <w:rFonts w:eastAsia="Times New Roman" w:cs="Times New Roman"/>
          <w:szCs w:val="24"/>
          <w:lang w:eastAsia="zh-CN"/>
        </w:rPr>
        <w:t xml:space="preserve"> </w:t>
      </w:r>
      <w:r w:rsidRPr="00620F50">
        <w:rPr>
          <w:rFonts w:eastAsia="Calibri" w:cs="Times New Roman"/>
          <w:szCs w:val="24"/>
          <w:lang w:eastAsia="zh-CN"/>
        </w:rPr>
        <w:t>ir</w:t>
      </w:r>
      <w:r w:rsidRPr="00620F50">
        <w:rPr>
          <w:rFonts w:eastAsia="Times New Roman" w:cs="Times New Roman"/>
          <w:szCs w:val="24"/>
          <w:lang w:eastAsia="zh-CN"/>
        </w:rPr>
        <w:t xml:space="preserve"> </w:t>
      </w:r>
      <w:r w:rsidRPr="00620F50">
        <w:rPr>
          <w:rFonts w:eastAsia="Calibri" w:cs="Times New Roman"/>
          <w:szCs w:val="24"/>
          <w:lang w:eastAsia="zh-CN"/>
        </w:rPr>
        <w:t>tiesas</w:t>
      </w:r>
      <w:r w:rsidRPr="00620F50">
        <w:rPr>
          <w:rFonts w:eastAsia="Times New Roman" w:cs="Times New Roman"/>
          <w:szCs w:val="24"/>
          <w:lang w:eastAsia="zh-CN"/>
        </w:rPr>
        <w:t xml:space="preserve"> </w:t>
      </w:r>
      <w:r w:rsidRPr="00620F50">
        <w:rPr>
          <w:rFonts w:eastAsia="Calibri" w:cs="Times New Roman"/>
          <w:szCs w:val="24"/>
          <w:lang w:eastAsia="zh-CN"/>
        </w:rPr>
        <w:t>nolēmuma</w:t>
      </w:r>
      <w:r w:rsidRPr="00620F50">
        <w:rPr>
          <w:rFonts w:eastAsia="Times New Roman" w:cs="Times New Roman"/>
          <w:szCs w:val="24"/>
          <w:lang w:eastAsia="zh-CN"/>
        </w:rPr>
        <w:t xml:space="preserve"> </w:t>
      </w:r>
      <w:r w:rsidRPr="00620F50">
        <w:rPr>
          <w:rFonts w:eastAsia="Calibri" w:cs="Times New Roman"/>
          <w:szCs w:val="24"/>
          <w:lang w:eastAsia="zh-CN"/>
        </w:rPr>
        <w:t>rezolutīvai</w:t>
      </w:r>
      <w:r w:rsidRPr="00620F50">
        <w:rPr>
          <w:rFonts w:eastAsia="Times New Roman" w:cs="Times New Roman"/>
          <w:szCs w:val="24"/>
          <w:lang w:eastAsia="zh-CN"/>
        </w:rPr>
        <w:t xml:space="preserve"> </w:t>
      </w:r>
      <w:r w:rsidRPr="00620F50">
        <w:rPr>
          <w:rFonts w:eastAsia="Calibri" w:cs="Times New Roman"/>
          <w:szCs w:val="24"/>
          <w:lang w:eastAsia="zh-CN"/>
        </w:rPr>
        <w:t>daļai.</w:t>
      </w:r>
    </w:p>
    <w:p w:rsidR="00620F50" w:rsidRPr="00620F50" w:rsidRDefault="00620F50" w:rsidP="00620F50">
      <w:pPr>
        <w:suppressAutoHyphens/>
        <w:ind w:firstLine="720"/>
        <w:jc w:val="both"/>
        <w:rPr>
          <w:rFonts w:eastAsia="Calibri" w:cs="Times New Roman"/>
          <w:szCs w:val="24"/>
          <w:lang w:eastAsia="zh-CN"/>
        </w:rPr>
      </w:pPr>
      <w:r w:rsidRPr="00620F50">
        <w:rPr>
          <w:rFonts w:eastAsia="Calibri" w:cs="Times New Roman"/>
          <w:color w:val="000000"/>
          <w:szCs w:val="24"/>
          <w:lang w:eastAsia="zh-CN"/>
        </w:rPr>
        <w:t>10.</w:t>
      </w:r>
      <w:r w:rsidRPr="00620F50">
        <w:rPr>
          <w:rFonts w:eastAsia="Times New Roman" w:cs="Times New Roman"/>
          <w:szCs w:val="24"/>
          <w:lang w:eastAsia="zh-CN"/>
        </w:rPr>
        <w:t xml:space="preserve">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pieprasījums</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likumīgu</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proofErr w:type="spellStart"/>
      <w:r w:rsidRPr="00620F50">
        <w:rPr>
          <w:rFonts w:eastAsia="Calibri" w:cs="Times New Roman"/>
          <w:szCs w:val="24"/>
          <w:lang w:eastAsia="zh-CN"/>
        </w:rPr>
        <w:t>t.i</w:t>
      </w:r>
      <w:proofErr w:type="spellEnd"/>
      <w:r w:rsidRPr="00620F50">
        <w:rPr>
          <w:rFonts w:eastAsia="Calibri" w:cs="Times New Roman"/>
          <w:szCs w:val="24"/>
          <w:lang w:eastAsia="zh-CN"/>
        </w:rPr>
        <w:t>.,</w:t>
      </w:r>
      <w:r w:rsidRPr="00620F50">
        <w:rPr>
          <w:rFonts w:eastAsia="Times New Roman" w:cs="Times New Roman"/>
          <w:szCs w:val="24"/>
          <w:lang w:eastAsia="zh-CN"/>
        </w:rPr>
        <w:t xml:space="preserve"> </w:t>
      </w:r>
      <w:r w:rsidRPr="00620F50">
        <w:rPr>
          <w:rFonts w:eastAsia="Calibri" w:cs="Times New Roman"/>
          <w:szCs w:val="24"/>
          <w:lang w:eastAsia="zh-CN"/>
        </w:rPr>
        <w:t>kukuļa</w:t>
      </w:r>
      <w:r w:rsidRPr="00620F50">
        <w:rPr>
          <w:rFonts w:eastAsia="Times New Roman" w:cs="Times New Roman"/>
          <w:szCs w:val="24"/>
          <w:lang w:eastAsia="zh-CN"/>
        </w:rPr>
        <w:t xml:space="preserve"> </w:t>
      </w:r>
      <w:r w:rsidRPr="00620F50">
        <w:rPr>
          <w:rFonts w:eastAsia="Calibri" w:cs="Times New Roman"/>
          <w:szCs w:val="24"/>
          <w:lang w:eastAsia="zh-CN"/>
        </w:rPr>
        <w:t>izspiešana</w:t>
      </w:r>
      <w:r w:rsidRPr="00620F50">
        <w:rPr>
          <w:rFonts w:eastAsia="Times New Roman" w:cs="Times New Roman"/>
          <w:szCs w:val="24"/>
          <w:lang w:eastAsia="zh-CN"/>
        </w:rPr>
        <w:t xml:space="preserve"> </w:t>
      </w:r>
      <w:r w:rsidRPr="00620F50">
        <w:rPr>
          <w:rFonts w:eastAsia="Calibri" w:cs="Times New Roman"/>
          <w:szCs w:val="24"/>
          <w:lang w:eastAsia="zh-CN"/>
        </w:rPr>
        <w:t>konstatējama</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tad,</w:t>
      </w:r>
      <w:r w:rsidRPr="00620F50">
        <w:rPr>
          <w:rFonts w:eastAsia="Times New Roman" w:cs="Times New Roman"/>
          <w:szCs w:val="24"/>
          <w:lang w:eastAsia="zh-CN"/>
        </w:rPr>
        <w:t xml:space="preserve"> </w:t>
      </w:r>
      <w:r w:rsidRPr="00620F50">
        <w:rPr>
          <w:rFonts w:eastAsia="Calibri" w:cs="Times New Roman"/>
          <w:szCs w:val="24"/>
          <w:lang w:eastAsia="zh-CN"/>
        </w:rPr>
        <w:t>ja</w:t>
      </w:r>
      <w:r w:rsidRPr="00620F50">
        <w:rPr>
          <w:rFonts w:eastAsia="Times New Roman" w:cs="Times New Roman"/>
          <w:szCs w:val="24"/>
          <w:lang w:eastAsia="zh-CN"/>
        </w:rPr>
        <w:t xml:space="preserve"> </w:t>
      </w:r>
      <w:r w:rsidRPr="00620F50">
        <w:rPr>
          <w:rFonts w:eastAsia="Calibri" w:cs="Times New Roman"/>
          <w:szCs w:val="24"/>
          <w:lang w:eastAsia="zh-CN"/>
        </w:rPr>
        <w:t>personai</w:t>
      </w:r>
      <w:r w:rsidRPr="00620F50">
        <w:rPr>
          <w:rFonts w:eastAsia="Times New Roman" w:cs="Times New Roman"/>
          <w:szCs w:val="24"/>
          <w:lang w:eastAsia="zh-CN"/>
        </w:rPr>
        <w:t xml:space="preserve"> ir </w:t>
      </w:r>
      <w:r w:rsidRPr="00620F50">
        <w:rPr>
          <w:rFonts w:eastAsia="Calibri" w:cs="Times New Roman"/>
          <w:szCs w:val="24"/>
          <w:lang w:eastAsia="zh-CN"/>
        </w:rPr>
        <w:t>tiesības</w:t>
      </w:r>
      <w:r w:rsidRPr="00620F50">
        <w:rPr>
          <w:rFonts w:eastAsia="Times New Roman" w:cs="Times New Roman"/>
          <w:szCs w:val="24"/>
          <w:lang w:eastAsia="zh-CN"/>
        </w:rPr>
        <w:t xml:space="preserve"> </w:t>
      </w:r>
      <w:r w:rsidRPr="00620F50">
        <w:rPr>
          <w:rFonts w:eastAsia="Calibri" w:cs="Times New Roman"/>
          <w:szCs w:val="24"/>
          <w:lang w:eastAsia="zh-CN"/>
        </w:rPr>
        <w:t>prasīt</w:t>
      </w:r>
      <w:r w:rsidRPr="00620F50">
        <w:rPr>
          <w:rFonts w:eastAsia="Times New Roman" w:cs="Times New Roman"/>
          <w:szCs w:val="24"/>
          <w:lang w:eastAsia="zh-CN"/>
        </w:rPr>
        <w:t xml:space="preserve"> </w:t>
      </w:r>
      <w:r w:rsidRPr="00620F50">
        <w:rPr>
          <w:rFonts w:eastAsia="Calibri" w:cs="Times New Roman"/>
          <w:szCs w:val="24"/>
          <w:lang w:eastAsia="zh-CN"/>
        </w:rPr>
        <w:t>no</w:t>
      </w:r>
      <w:r w:rsidRPr="00620F50">
        <w:rPr>
          <w:rFonts w:eastAsia="Times New Roman" w:cs="Times New Roman"/>
          <w:szCs w:val="24"/>
          <w:lang w:eastAsia="zh-CN"/>
        </w:rPr>
        <w:t xml:space="preserve"> </w:t>
      </w:r>
      <w:r w:rsidRPr="00620F50">
        <w:rPr>
          <w:rFonts w:eastAsia="Calibri" w:cs="Times New Roman"/>
          <w:szCs w:val="24"/>
          <w:lang w:eastAsia="zh-CN"/>
        </w:rPr>
        <w:t>valsts</w:t>
      </w:r>
      <w:r w:rsidRPr="00620F50">
        <w:rPr>
          <w:rFonts w:eastAsia="Times New Roman" w:cs="Times New Roman"/>
          <w:szCs w:val="24"/>
          <w:lang w:eastAsia="zh-CN"/>
        </w:rPr>
        <w:t xml:space="preserve"> </w:t>
      </w:r>
      <w:r w:rsidRPr="00620F50">
        <w:rPr>
          <w:rFonts w:eastAsia="Calibri" w:cs="Times New Roman"/>
          <w:szCs w:val="24"/>
          <w:lang w:eastAsia="zh-CN"/>
        </w:rPr>
        <w:t>amatpersonas</w:t>
      </w:r>
      <w:r w:rsidRPr="00620F50">
        <w:rPr>
          <w:rFonts w:eastAsia="Times New Roman" w:cs="Times New Roman"/>
          <w:szCs w:val="24"/>
          <w:lang w:eastAsia="zh-CN"/>
        </w:rPr>
        <w:t xml:space="preserve"> </w:t>
      </w:r>
      <w:r w:rsidRPr="00620F50">
        <w:rPr>
          <w:rFonts w:eastAsia="Calibri" w:cs="Times New Roman"/>
          <w:szCs w:val="24"/>
          <w:lang w:eastAsia="zh-CN"/>
        </w:rPr>
        <w:t>darbību,</w:t>
      </w:r>
      <w:r w:rsidRPr="00620F50">
        <w:rPr>
          <w:rFonts w:eastAsia="Times New Roman" w:cs="Times New Roman"/>
          <w:szCs w:val="24"/>
          <w:lang w:eastAsia="zh-CN"/>
        </w:rPr>
        <w:t xml:space="preserve"> </w:t>
      </w:r>
      <w:r w:rsidRPr="00620F50">
        <w:rPr>
          <w:rFonts w:eastAsia="Calibri" w:cs="Times New Roman"/>
          <w:szCs w:val="24"/>
          <w:lang w:eastAsia="zh-CN"/>
        </w:rPr>
        <w:t>par</w:t>
      </w:r>
      <w:r w:rsidRPr="00620F50">
        <w:rPr>
          <w:rFonts w:eastAsia="Times New Roman" w:cs="Times New Roman"/>
          <w:szCs w:val="24"/>
          <w:lang w:eastAsia="zh-CN"/>
        </w:rPr>
        <w:t xml:space="preserve"> </w:t>
      </w:r>
      <w:r w:rsidRPr="00620F50">
        <w:rPr>
          <w:rFonts w:eastAsia="Calibri" w:cs="Times New Roman"/>
          <w:szCs w:val="24"/>
          <w:lang w:eastAsia="zh-CN"/>
        </w:rPr>
        <w:t>kuru</w:t>
      </w:r>
      <w:r w:rsidRPr="00620F50">
        <w:rPr>
          <w:rFonts w:eastAsia="Times New Roman" w:cs="Times New Roman"/>
          <w:szCs w:val="24"/>
          <w:lang w:eastAsia="zh-CN"/>
        </w:rPr>
        <w:t xml:space="preserve"> </w:t>
      </w:r>
      <w:r w:rsidRPr="00620F50">
        <w:rPr>
          <w:rFonts w:eastAsia="Calibri" w:cs="Times New Roman"/>
          <w:szCs w:val="24"/>
          <w:lang w:eastAsia="zh-CN"/>
        </w:rPr>
        <w:t>prasīts</w:t>
      </w:r>
      <w:r w:rsidRPr="00620F50">
        <w:rPr>
          <w:rFonts w:eastAsia="Times New Roman" w:cs="Times New Roman"/>
          <w:szCs w:val="24"/>
          <w:lang w:eastAsia="zh-CN"/>
        </w:rPr>
        <w:t xml:space="preserve"> </w:t>
      </w:r>
      <w:r w:rsidRPr="00620F50">
        <w:rPr>
          <w:rFonts w:eastAsia="Calibri" w:cs="Times New Roman"/>
          <w:szCs w:val="24"/>
          <w:lang w:eastAsia="zh-CN"/>
        </w:rPr>
        <w:t>kukulis,</w:t>
      </w:r>
      <w:r w:rsidRPr="00620F50">
        <w:rPr>
          <w:rFonts w:eastAsia="Times New Roman" w:cs="Times New Roman"/>
          <w:szCs w:val="24"/>
          <w:lang w:eastAsia="zh-CN"/>
        </w:rPr>
        <w:t xml:space="preserve"> </w:t>
      </w:r>
      <w:r w:rsidRPr="00620F50">
        <w:rPr>
          <w:rFonts w:eastAsia="Calibri" w:cs="Times New Roman"/>
          <w:szCs w:val="24"/>
          <w:lang w:eastAsia="zh-CN"/>
        </w:rPr>
        <w:t>konkrētā</w:t>
      </w:r>
      <w:r w:rsidRPr="00620F50">
        <w:rPr>
          <w:rFonts w:eastAsia="Times New Roman" w:cs="Times New Roman"/>
          <w:szCs w:val="24"/>
          <w:lang w:eastAsia="zh-CN"/>
        </w:rPr>
        <w:t xml:space="preserve"> </w:t>
      </w:r>
      <w:r w:rsidRPr="00620F50">
        <w:rPr>
          <w:rFonts w:eastAsia="Calibri" w:cs="Times New Roman"/>
          <w:szCs w:val="24"/>
          <w:lang w:eastAsia="zh-CN"/>
        </w:rPr>
        <w:t>situācijā,</w:t>
      </w:r>
      <w:r w:rsidRPr="00620F50">
        <w:rPr>
          <w:rFonts w:eastAsia="Times New Roman" w:cs="Times New Roman"/>
          <w:szCs w:val="24"/>
          <w:lang w:eastAsia="zh-CN"/>
        </w:rPr>
        <w:t xml:space="preserve"> </w:t>
      </w:r>
      <w:r w:rsidRPr="00620F50">
        <w:rPr>
          <w:rFonts w:eastAsia="Calibri" w:cs="Times New Roman"/>
          <w:szCs w:val="24"/>
          <w:lang w:eastAsia="zh-CN"/>
        </w:rPr>
        <w:t>nevis</w:t>
      </w:r>
      <w:r w:rsidRPr="00620F50">
        <w:rPr>
          <w:rFonts w:eastAsia="Times New Roman" w:cs="Times New Roman"/>
          <w:szCs w:val="24"/>
          <w:lang w:eastAsia="zh-CN"/>
        </w:rPr>
        <w:t xml:space="preserve"> </w:t>
      </w:r>
      <w:r w:rsidRPr="00620F50">
        <w:rPr>
          <w:rFonts w:eastAsia="Calibri" w:cs="Times New Roman"/>
          <w:szCs w:val="24"/>
          <w:lang w:eastAsia="zh-CN"/>
        </w:rPr>
        <w:t>tikai</w:t>
      </w:r>
      <w:r w:rsidRPr="00620F50">
        <w:rPr>
          <w:rFonts w:eastAsia="Times New Roman" w:cs="Times New Roman"/>
          <w:szCs w:val="24"/>
          <w:lang w:eastAsia="zh-CN"/>
        </w:rPr>
        <w:t xml:space="preserve"> </w:t>
      </w:r>
      <w:r w:rsidRPr="00620F50">
        <w:rPr>
          <w:rFonts w:eastAsia="Calibri" w:cs="Times New Roman"/>
          <w:szCs w:val="24"/>
          <w:lang w:eastAsia="zh-CN"/>
        </w:rPr>
        <w:t>abstrakti.</w:t>
      </w:r>
    </w:p>
    <w:p w:rsidR="00620F50" w:rsidRPr="00620F50" w:rsidRDefault="00620F50" w:rsidP="00620F50">
      <w:pPr>
        <w:suppressAutoHyphens/>
        <w:jc w:val="both"/>
        <w:rPr>
          <w:rFonts w:eastAsia="Calibri" w:cs="Times New Roman"/>
          <w:sz w:val="20"/>
          <w:szCs w:val="20"/>
          <w:lang w:eastAsia="zh-CN"/>
        </w:rPr>
      </w:pPr>
    </w:p>
    <w:p w:rsidR="00DF1F74" w:rsidRDefault="00DF1F74" w:rsidP="00620F50">
      <w:pPr>
        <w:jc w:val="both"/>
      </w:pPr>
    </w:p>
    <w:sectPr w:rsidR="00DF1F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15" w:rsidRDefault="00B91D15" w:rsidP="00620F50">
      <w:r>
        <w:separator/>
      </w:r>
    </w:p>
  </w:endnote>
  <w:endnote w:type="continuationSeparator" w:id="0">
    <w:p w:rsidR="00B91D15" w:rsidRDefault="00B91D15" w:rsidP="0062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BA"/>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Microsoft YaHei">
    <w:charset w:val="86"/>
    <w:family w:val="swiss"/>
    <w:pitch w:val="variable"/>
  </w:font>
  <w:font w:name="Tahoma">
    <w:panose1 w:val="020B0604030504040204"/>
    <w:charset w:val="BA"/>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15" w:rsidRDefault="00B91D15" w:rsidP="00620F50">
      <w:r>
        <w:separator/>
      </w:r>
    </w:p>
  </w:footnote>
  <w:footnote w:type="continuationSeparator" w:id="0">
    <w:p w:rsidR="00B91D15" w:rsidRDefault="00B91D15" w:rsidP="00620F50">
      <w:r>
        <w:continuationSeparator/>
      </w:r>
    </w:p>
  </w:footnote>
  <w:footnote w:id="1">
    <w:p w:rsidR="00620F50" w:rsidRDefault="00620F50" w:rsidP="00620F50">
      <w:pPr>
        <w:pStyle w:val="Vresteksts"/>
        <w:jc w:val="both"/>
        <w:rPr>
          <w:rFonts w:eastAsia="Times New Roman"/>
          <w:sz w:val="18"/>
          <w:szCs w:val="18"/>
          <w:lang w:val="de-DE"/>
        </w:rPr>
      </w:pPr>
      <w:r>
        <w:rPr>
          <w:rStyle w:val="FootnoteCharacters"/>
        </w:rPr>
        <w:footnoteRef/>
      </w:r>
      <w:r>
        <w:rPr>
          <w:rFonts w:eastAsia="Times New Roman"/>
          <w:sz w:val="18"/>
          <w:szCs w:val="18"/>
          <w:lang w:val="de-DE"/>
        </w:rPr>
        <w:tab/>
        <w:t xml:space="preserve">  </w:t>
      </w:r>
      <w:proofErr w:type="spellStart"/>
      <w:r>
        <w:rPr>
          <w:sz w:val="18"/>
          <w:szCs w:val="18"/>
          <w:lang w:val="de-DE"/>
        </w:rPr>
        <w:t>Levits</w:t>
      </w:r>
      <w:proofErr w:type="spellEnd"/>
      <w:r>
        <w:rPr>
          <w:rFonts w:eastAsia="Times New Roman"/>
          <w:sz w:val="18"/>
          <w:szCs w:val="18"/>
          <w:lang w:val="de-DE"/>
        </w:rPr>
        <w:t xml:space="preserve"> </w:t>
      </w:r>
      <w:r>
        <w:rPr>
          <w:sz w:val="18"/>
          <w:szCs w:val="18"/>
          <w:lang w:val="de-DE"/>
        </w:rPr>
        <w:t>E.</w:t>
      </w:r>
      <w:r>
        <w:rPr>
          <w:rFonts w:eastAsia="Times New Roman"/>
          <w:sz w:val="18"/>
          <w:szCs w:val="18"/>
          <w:lang w:val="de-DE"/>
        </w:rPr>
        <w:t xml:space="preserve"> </w:t>
      </w:r>
      <w:proofErr w:type="spellStart"/>
      <w:r>
        <w:rPr>
          <w:sz w:val="18"/>
          <w:szCs w:val="18"/>
          <w:lang w:val="de-DE"/>
        </w:rPr>
        <w:t>Ģenerālklauzulas</w:t>
      </w:r>
      <w:proofErr w:type="spellEnd"/>
      <w:r>
        <w:rPr>
          <w:rFonts w:eastAsia="Times New Roman"/>
          <w:sz w:val="18"/>
          <w:szCs w:val="18"/>
          <w:lang w:val="de-DE"/>
        </w:rPr>
        <w:t xml:space="preserve"> </w:t>
      </w:r>
      <w:proofErr w:type="spellStart"/>
      <w:r>
        <w:rPr>
          <w:sz w:val="18"/>
          <w:szCs w:val="18"/>
          <w:lang w:val="de-DE"/>
        </w:rPr>
        <w:t>un</w:t>
      </w:r>
      <w:proofErr w:type="spellEnd"/>
      <w:r>
        <w:rPr>
          <w:rFonts w:eastAsia="Times New Roman"/>
          <w:sz w:val="18"/>
          <w:szCs w:val="18"/>
          <w:lang w:val="de-DE"/>
        </w:rPr>
        <w:t xml:space="preserve"> </w:t>
      </w:r>
      <w:proofErr w:type="spellStart"/>
      <w:r>
        <w:rPr>
          <w:sz w:val="18"/>
          <w:szCs w:val="18"/>
          <w:lang w:val="de-DE"/>
        </w:rPr>
        <w:t>iestādes</w:t>
      </w:r>
      <w:proofErr w:type="spellEnd"/>
      <w:r>
        <w:rPr>
          <w:rFonts w:eastAsia="Times New Roman"/>
          <w:sz w:val="18"/>
          <w:szCs w:val="18"/>
          <w:lang w:val="de-DE"/>
        </w:rPr>
        <w:t xml:space="preserve"> </w:t>
      </w:r>
      <w:r>
        <w:rPr>
          <w:sz w:val="18"/>
          <w:szCs w:val="18"/>
          <w:lang w:val="de-DE"/>
        </w:rPr>
        <w:t>(</w:t>
      </w:r>
      <w:proofErr w:type="spellStart"/>
      <w:r>
        <w:rPr>
          <w:sz w:val="18"/>
          <w:szCs w:val="18"/>
          <w:lang w:val="de-DE"/>
        </w:rPr>
        <w:t>tiesas</w:t>
      </w:r>
      <w:proofErr w:type="spellEnd"/>
      <w:r>
        <w:rPr>
          <w:sz w:val="18"/>
          <w:szCs w:val="18"/>
          <w:lang w:val="de-DE"/>
        </w:rPr>
        <w:t>)</w:t>
      </w:r>
      <w:r>
        <w:rPr>
          <w:rFonts w:eastAsia="Times New Roman"/>
          <w:sz w:val="18"/>
          <w:szCs w:val="18"/>
          <w:lang w:val="de-DE"/>
        </w:rPr>
        <w:t xml:space="preserve"> </w:t>
      </w:r>
      <w:proofErr w:type="spellStart"/>
      <w:r>
        <w:rPr>
          <w:sz w:val="18"/>
          <w:szCs w:val="18"/>
          <w:lang w:val="de-DE"/>
        </w:rPr>
        <w:t>rīcības</w:t>
      </w:r>
      <w:proofErr w:type="spellEnd"/>
      <w:r>
        <w:rPr>
          <w:rFonts w:eastAsia="Times New Roman"/>
          <w:sz w:val="18"/>
          <w:szCs w:val="18"/>
          <w:lang w:val="de-DE"/>
        </w:rPr>
        <w:t xml:space="preserve"> </w:t>
      </w:r>
      <w:proofErr w:type="spellStart"/>
      <w:r>
        <w:rPr>
          <w:sz w:val="18"/>
          <w:szCs w:val="18"/>
          <w:lang w:val="de-DE"/>
        </w:rPr>
        <w:t>brīvība</w:t>
      </w:r>
      <w:proofErr w:type="spellEnd"/>
      <w:r>
        <w:rPr>
          <w:sz w:val="18"/>
          <w:szCs w:val="18"/>
          <w:lang w:val="de-DE"/>
        </w:rPr>
        <w:t>.</w:t>
      </w:r>
      <w:r>
        <w:rPr>
          <w:rFonts w:eastAsia="Times New Roman"/>
          <w:sz w:val="18"/>
          <w:szCs w:val="18"/>
          <w:lang w:val="de-DE"/>
        </w:rPr>
        <w:t xml:space="preserve"> </w:t>
      </w:r>
      <w:proofErr w:type="spellStart"/>
      <w:r>
        <w:rPr>
          <w:sz w:val="18"/>
          <w:szCs w:val="18"/>
          <w:lang w:val="de-DE"/>
        </w:rPr>
        <w:t>Likums</w:t>
      </w:r>
      <w:proofErr w:type="spellEnd"/>
      <w:r>
        <w:rPr>
          <w:rFonts w:eastAsia="Times New Roman"/>
          <w:sz w:val="18"/>
          <w:szCs w:val="18"/>
          <w:lang w:val="de-DE"/>
        </w:rPr>
        <w:t xml:space="preserve"> </w:t>
      </w:r>
      <w:proofErr w:type="spellStart"/>
      <w:r>
        <w:rPr>
          <w:sz w:val="18"/>
          <w:szCs w:val="18"/>
          <w:lang w:val="de-DE"/>
        </w:rPr>
        <w:t>un</w:t>
      </w:r>
      <w:proofErr w:type="spellEnd"/>
      <w:r>
        <w:rPr>
          <w:rFonts w:eastAsia="Times New Roman"/>
          <w:sz w:val="18"/>
          <w:szCs w:val="18"/>
          <w:lang w:val="de-DE"/>
        </w:rPr>
        <w:t xml:space="preserve"> </w:t>
      </w:r>
      <w:proofErr w:type="spellStart"/>
      <w:r>
        <w:rPr>
          <w:sz w:val="18"/>
          <w:szCs w:val="18"/>
          <w:lang w:val="de-DE"/>
        </w:rPr>
        <w:t>tiesības</w:t>
      </w:r>
      <w:proofErr w:type="spellEnd"/>
      <w:r>
        <w:rPr>
          <w:sz w:val="18"/>
          <w:szCs w:val="18"/>
          <w:lang w:val="de-DE"/>
        </w:rPr>
        <w:t>,</w:t>
      </w:r>
      <w:r>
        <w:rPr>
          <w:rFonts w:eastAsia="Times New Roman"/>
          <w:sz w:val="18"/>
          <w:szCs w:val="18"/>
          <w:lang w:val="de-DE"/>
        </w:rPr>
        <w:t xml:space="preserve"> </w:t>
      </w:r>
      <w:r>
        <w:rPr>
          <w:sz w:val="18"/>
          <w:szCs w:val="18"/>
          <w:lang w:val="de-DE"/>
        </w:rPr>
        <w:t>2003,</w:t>
      </w:r>
      <w:r>
        <w:rPr>
          <w:rFonts w:eastAsia="Times New Roman"/>
          <w:sz w:val="18"/>
          <w:szCs w:val="18"/>
          <w:lang w:val="de-DE"/>
        </w:rPr>
        <w:t xml:space="preserve"> </w:t>
      </w:r>
      <w:r>
        <w:rPr>
          <w:sz w:val="18"/>
          <w:szCs w:val="18"/>
          <w:lang w:val="de-DE"/>
        </w:rPr>
        <w:t>nr.6,</w:t>
      </w:r>
      <w:r>
        <w:rPr>
          <w:rFonts w:eastAsia="Times New Roman"/>
          <w:sz w:val="18"/>
          <w:szCs w:val="18"/>
          <w:lang w:val="de-DE"/>
        </w:rPr>
        <w:t xml:space="preserve"> </w:t>
      </w:r>
      <w:r>
        <w:rPr>
          <w:sz w:val="18"/>
          <w:szCs w:val="18"/>
          <w:lang w:val="de-DE"/>
        </w:rPr>
        <w:t>167.lpp.</w:t>
      </w:r>
      <w:r>
        <w:rPr>
          <w:rFonts w:eastAsia="Times New Roman"/>
          <w:sz w:val="18"/>
          <w:szCs w:val="18"/>
          <w:lang w:val="de-DE"/>
        </w:rPr>
        <w:t xml:space="preserve"> </w:t>
      </w:r>
    </w:p>
  </w:footnote>
  <w:footnote w:id="2">
    <w:p w:rsidR="00620F50" w:rsidRDefault="00620F50" w:rsidP="00620F50">
      <w:pPr>
        <w:pStyle w:val="Vresteksts"/>
        <w:jc w:val="both"/>
        <w:rPr>
          <w:rFonts w:eastAsia="Times New Roman"/>
          <w:sz w:val="18"/>
          <w:szCs w:val="18"/>
          <w:lang w:val="de-DE"/>
        </w:rPr>
      </w:pPr>
      <w:r>
        <w:rPr>
          <w:rStyle w:val="FootnoteCharacters"/>
        </w:rPr>
        <w:footnoteRef/>
      </w:r>
      <w:r>
        <w:rPr>
          <w:rFonts w:eastAsia="Times New Roman"/>
          <w:sz w:val="18"/>
          <w:szCs w:val="18"/>
          <w:lang w:val="de-DE"/>
        </w:rPr>
        <w:tab/>
        <w:t xml:space="preserve">  </w:t>
      </w:r>
      <w:proofErr w:type="spellStart"/>
      <w:r>
        <w:rPr>
          <w:sz w:val="18"/>
          <w:szCs w:val="18"/>
          <w:lang w:val="de-DE"/>
        </w:rPr>
        <w:t>Demko</w:t>
      </w:r>
      <w:proofErr w:type="spellEnd"/>
      <w:r>
        <w:rPr>
          <w:rFonts w:eastAsia="Times New Roman"/>
          <w:sz w:val="18"/>
          <w:szCs w:val="18"/>
          <w:lang w:val="de-DE"/>
        </w:rPr>
        <w:t xml:space="preserve"> </w:t>
      </w:r>
      <w:r>
        <w:rPr>
          <w:sz w:val="18"/>
          <w:szCs w:val="18"/>
          <w:lang w:val="de-DE"/>
        </w:rPr>
        <w:t>D.</w:t>
      </w:r>
      <w:r>
        <w:rPr>
          <w:rFonts w:eastAsia="Times New Roman"/>
          <w:sz w:val="18"/>
          <w:szCs w:val="18"/>
          <w:lang w:val="de-DE"/>
        </w:rPr>
        <w:t xml:space="preserve"> </w:t>
      </w:r>
      <w:r>
        <w:rPr>
          <w:sz w:val="18"/>
          <w:szCs w:val="18"/>
          <w:lang w:val="de-DE"/>
        </w:rPr>
        <w:t>Keine</w:t>
      </w:r>
      <w:r>
        <w:rPr>
          <w:rFonts w:eastAsia="Times New Roman"/>
          <w:sz w:val="18"/>
          <w:szCs w:val="18"/>
          <w:lang w:val="de-DE"/>
        </w:rPr>
        <w:t xml:space="preserve"> </w:t>
      </w:r>
      <w:r>
        <w:rPr>
          <w:sz w:val="18"/>
          <w:szCs w:val="18"/>
          <w:lang w:val="de-DE"/>
        </w:rPr>
        <w:t>Strafe</w:t>
      </w:r>
      <w:r>
        <w:rPr>
          <w:rFonts w:eastAsia="Times New Roman"/>
          <w:sz w:val="18"/>
          <w:szCs w:val="18"/>
          <w:lang w:val="de-DE"/>
        </w:rPr>
        <w:t xml:space="preserve"> </w:t>
      </w:r>
      <w:r>
        <w:rPr>
          <w:sz w:val="18"/>
          <w:szCs w:val="18"/>
          <w:lang w:val="de-DE"/>
        </w:rPr>
        <w:t>ohne</w:t>
      </w:r>
      <w:r>
        <w:rPr>
          <w:rFonts w:eastAsia="Times New Roman"/>
          <w:sz w:val="18"/>
          <w:szCs w:val="18"/>
          <w:lang w:val="de-DE"/>
        </w:rPr>
        <w:t xml:space="preserve"> </w:t>
      </w:r>
      <w:r>
        <w:rPr>
          <w:sz w:val="18"/>
          <w:szCs w:val="18"/>
          <w:lang w:val="de-DE"/>
        </w:rPr>
        <w:t>Gesetz.</w:t>
      </w:r>
      <w:r>
        <w:rPr>
          <w:rFonts w:eastAsia="Times New Roman"/>
          <w:sz w:val="18"/>
          <w:szCs w:val="18"/>
          <w:lang w:val="de-DE"/>
        </w:rPr>
        <w:t xml:space="preserve"> </w:t>
      </w:r>
      <w:r>
        <w:rPr>
          <w:sz w:val="18"/>
          <w:szCs w:val="18"/>
          <w:lang w:val="de-DE"/>
        </w:rPr>
        <w:t>Das</w:t>
      </w:r>
      <w:r>
        <w:rPr>
          <w:rFonts w:eastAsia="Times New Roman"/>
          <w:sz w:val="18"/>
          <w:szCs w:val="18"/>
          <w:lang w:val="de-DE"/>
        </w:rPr>
        <w:t xml:space="preserve"> </w:t>
      </w:r>
      <w:r>
        <w:rPr>
          <w:sz w:val="18"/>
          <w:szCs w:val="18"/>
          <w:lang w:val="de-DE"/>
        </w:rPr>
        <w:t>Gesetzlichkeitsprinzip</w:t>
      </w:r>
      <w:r>
        <w:rPr>
          <w:rFonts w:eastAsia="Times New Roman"/>
          <w:sz w:val="18"/>
          <w:szCs w:val="18"/>
          <w:lang w:val="de-DE"/>
        </w:rPr>
        <w:t xml:space="preserve"> </w:t>
      </w:r>
      <w:r>
        <w:rPr>
          <w:sz w:val="18"/>
          <w:szCs w:val="18"/>
          <w:lang w:val="de-DE"/>
        </w:rPr>
        <w:t>des</w:t>
      </w:r>
      <w:r>
        <w:rPr>
          <w:rFonts w:eastAsia="Times New Roman"/>
          <w:sz w:val="18"/>
          <w:szCs w:val="18"/>
          <w:lang w:val="de-DE"/>
        </w:rPr>
        <w:t xml:space="preserve"> </w:t>
      </w:r>
      <w:r>
        <w:rPr>
          <w:sz w:val="18"/>
          <w:szCs w:val="18"/>
          <w:lang w:val="de-DE"/>
        </w:rPr>
        <w:t>Art.</w:t>
      </w:r>
      <w:r>
        <w:rPr>
          <w:rFonts w:eastAsia="Times New Roman"/>
          <w:sz w:val="18"/>
          <w:szCs w:val="18"/>
          <w:lang w:val="de-DE"/>
        </w:rPr>
        <w:t xml:space="preserve"> </w:t>
      </w:r>
      <w:r>
        <w:rPr>
          <w:sz w:val="18"/>
          <w:szCs w:val="18"/>
          <w:lang w:val="de-DE"/>
        </w:rPr>
        <w:t>7</w:t>
      </w:r>
      <w:r>
        <w:rPr>
          <w:rFonts w:eastAsia="Times New Roman"/>
          <w:sz w:val="18"/>
          <w:szCs w:val="18"/>
          <w:lang w:val="de-DE"/>
        </w:rPr>
        <w:t xml:space="preserve"> </w:t>
      </w:r>
      <w:r>
        <w:rPr>
          <w:sz w:val="18"/>
          <w:szCs w:val="18"/>
          <w:lang w:val="de-DE"/>
        </w:rPr>
        <w:t>EMRK</w:t>
      </w:r>
      <w:r>
        <w:rPr>
          <w:rFonts w:eastAsia="Times New Roman"/>
          <w:sz w:val="18"/>
          <w:szCs w:val="18"/>
          <w:lang w:val="de-DE"/>
        </w:rPr>
        <w:t xml:space="preserve"> </w:t>
      </w:r>
      <w:r>
        <w:rPr>
          <w:sz w:val="18"/>
          <w:szCs w:val="18"/>
          <w:lang w:val="de-DE"/>
        </w:rPr>
        <w:t>in</w:t>
      </w:r>
      <w:r>
        <w:rPr>
          <w:rFonts w:eastAsia="Times New Roman"/>
          <w:sz w:val="18"/>
          <w:szCs w:val="18"/>
          <w:lang w:val="de-DE"/>
        </w:rPr>
        <w:t xml:space="preserve"> </w:t>
      </w:r>
      <w:r>
        <w:rPr>
          <w:sz w:val="18"/>
          <w:szCs w:val="18"/>
          <w:lang w:val="de-DE"/>
        </w:rPr>
        <w:t>der</w:t>
      </w:r>
      <w:r>
        <w:rPr>
          <w:rFonts w:eastAsia="Times New Roman"/>
          <w:sz w:val="18"/>
          <w:szCs w:val="18"/>
          <w:lang w:val="de-DE"/>
        </w:rPr>
        <w:t xml:space="preserve"> </w:t>
      </w:r>
      <w:r>
        <w:rPr>
          <w:sz w:val="18"/>
          <w:szCs w:val="18"/>
          <w:lang w:val="de-DE"/>
        </w:rPr>
        <w:t>Rechtsprechung</w:t>
      </w:r>
      <w:r>
        <w:rPr>
          <w:rFonts w:eastAsia="Times New Roman"/>
          <w:sz w:val="18"/>
          <w:szCs w:val="18"/>
          <w:lang w:val="de-DE"/>
        </w:rPr>
        <w:t xml:space="preserve"> </w:t>
      </w:r>
      <w:r>
        <w:rPr>
          <w:sz w:val="18"/>
          <w:szCs w:val="18"/>
          <w:lang w:val="de-DE"/>
        </w:rPr>
        <w:t>des</w:t>
      </w:r>
      <w:r>
        <w:rPr>
          <w:rFonts w:eastAsia="Times New Roman"/>
          <w:sz w:val="18"/>
          <w:szCs w:val="18"/>
          <w:lang w:val="de-DE"/>
        </w:rPr>
        <w:t xml:space="preserve"> </w:t>
      </w:r>
      <w:r>
        <w:rPr>
          <w:sz w:val="18"/>
          <w:szCs w:val="18"/>
          <w:lang w:val="de-DE"/>
        </w:rPr>
        <w:t>EGMR.</w:t>
      </w:r>
      <w:r>
        <w:rPr>
          <w:rFonts w:eastAsia="Times New Roman"/>
          <w:sz w:val="18"/>
          <w:szCs w:val="18"/>
          <w:lang w:val="de-DE"/>
        </w:rPr>
        <w:t xml:space="preserve">  </w:t>
      </w:r>
      <w:r>
        <w:rPr>
          <w:sz w:val="18"/>
          <w:szCs w:val="18"/>
          <w:lang w:val="de-DE"/>
        </w:rPr>
        <w:t>Online</w:t>
      </w:r>
      <w:r>
        <w:rPr>
          <w:rFonts w:eastAsia="Times New Roman"/>
          <w:sz w:val="18"/>
          <w:szCs w:val="18"/>
          <w:lang w:val="de-DE"/>
        </w:rPr>
        <w:t xml:space="preserve"> </w:t>
      </w:r>
      <w:r>
        <w:rPr>
          <w:sz w:val="18"/>
          <w:szCs w:val="18"/>
          <w:lang w:val="de-DE"/>
        </w:rPr>
        <w:t>Zeitschrift</w:t>
      </w:r>
      <w:r>
        <w:rPr>
          <w:rFonts w:eastAsia="Times New Roman"/>
          <w:sz w:val="18"/>
          <w:szCs w:val="18"/>
          <w:lang w:val="de-DE"/>
        </w:rPr>
        <w:t xml:space="preserve"> </w:t>
      </w:r>
      <w:r>
        <w:rPr>
          <w:sz w:val="18"/>
          <w:szCs w:val="18"/>
          <w:lang w:val="de-DE"/>
        </w:rPr>
        <w:t>für</w:t>
      </w:r>
      <w:r>
        <w:rPr>
          <w:rFonts w:eastAsia="Times New Roman"/>
          <w:sz w:val="18"/>
          <w:szCs w:val="18"/>
          <w:lang w:val="de-DE"/>
        </w:rPr>
        <w:t xml:space="preserve"> </w:t>
      </w:r>
      <w:r>
        <w:rPr>
          <w:sz w:val="18"/>
          <w:szCs w:val="18"/>
          <w:lang w:val="de-DE"/>
        </w:rPr>
        <w:t>Höchstrichterliche</w:t>
      </w:r>
      <w:r>
        <w:rPr>
          <w:rFonts w:eastAsia="Times New Roman"/>
          <w:sz w:val="18"/>
          <w:szCs w:val="18"/>
          <w:lang w:val="de-DE"/>
        </w:rPr>
        <w:t xml:space="preserve"> </w:t>
      </w:r>
      <w:r>
        <w:rPr>
          <w:sz w:val="18"/>
          <w:szCs w:val="18"/>
          <w:lang w:val="de-DE"/>
        </w:rPr>
        <w:t>Rechtsprechung</w:t>
      </w:r>
      <w:r>
        <w:rPr>
          <w:rFonts w:eastAsia="Times New Roman"/>
          <w:sz w:val="18"/>
          <w:szCs w:val="18"/>
          <w:lang w:val="de-DE"/>
        </w:rPr>
        <w:t xml:space="preserve">  </w:t>
      </w:r>
      <w:r>
        <w:rPr>
          <w:sz w:val="18"/>
          <w:szCs w:val="18"/>
          <w:lang w:val="de-DE"/>
        </w:rPr>
        <w:t>zum</w:t>
      </w:r>
      <w:r>
        <w:rPr>
          <w:rFonts w:eastAsia="Times New Roman"/>
          <w:sz w:val="18"/>
          <w:szCs w:val="18"/>
          <w:lang w:val="de-DE"/>
        </w:rPr>
        <w:t xml:space="preserve"> </w:t>
      </w:r>
      <w:r>
        <w:rPr>
          <w:sz w:val="18"/>
          <w:szCs w:val="18"/>
          <w:lang w:val="de-DE"/>
        </w:rPr>
        <w:t>Strafrecht.</w:t>
      </w:r>
      <w:r>
        <w:rPr>
          <w:rFonts w:eastAsia="Times New Roman"/>
          <w:sz w:val="18"/>
          <w:szCs w:val="18"/>
          <w:lang w:val="de-DE"/>
        </w:rPr>
        <w:t xml:space="preserve"> </w:t>
      </w:r>
      <w:r>
        <w:rPr>
          <w:sz w:val="18"/>
          <w:szCs w:val="18"/>
          <w:lang w:val="de-DE"/>
        </w:rPr>
        <w:t>1/2004.</w:t>
      </w:r>
      <w:r>
        <w:rPr>
          <w:rFonts w:eastAsia="Times New Roman"/>
          <w:sz w:val="18"/>
          <w:szCs w:val="18"/>
          <w:lang w:val="de-DE"/>
        </w:rPr>
        <w:t xml:space="preserve"> </w:t>
      </w:r>
      <w:hyperlink r:id="rId1" w:history="1">
        <w:r>
          <w:rPr>
            <w:rStyle w:val="Hipersaite"/>
          </w:rPr>
          <w:t>http://www.hrr-strafrecht.de/hrr/archiv/04-01/index.php3?sz=7</w:t>
        </w:r>
      </w:hyperlink>
      <w:r>
        <w:rPr>
          <w:rFonts w:eastAsia="Times New Roman"/>
          <w:sz w:val="18"/>
          <w:szCs w:val="18"/>
          <w:lang w:val="de-DE"/>
        </w:rPr>
        <w:t xml:space="preserve">  </w:t>
      </w:r>
    </w:p>
    <w:p w:rsidR="00620F50" w:rsidRDefault="00620F50" w:rsidP="00620F50">
      <w:pPr>
        <w:pStyle w:val="Vresteksts"/>
        <w:jc w:val="both"/>
        <w:rPr>
          <w:sz w:val="18"/>
          <w:szCs w:val="18"/>
        </w:rPr>
      </w:pPr>
      <w:r>
        <w:rPr>
          <w:sz w:val="18"/>
          <w:szCs w:val="18"/>
        </w:rPr>
        <w:tab/>
      </w:r>
      <w:proofErr w:type="spellStart"/>
      <w:r>
        <w:rPr>
          <w:sz w:val="18"/>
          <w:szCs w:val="18"/>
        </w:rPr>
        <w:t>Citēts</w:t>
      </w:r>
      <w:proofErr w:type="spellEnd"/>
      <w:r>
        <w:rPr>
          <w:rFonts w:eastAsia="Times New Roman"/>
          <w:sz w:val="18"/>
          <w:szCs w:val="18"/>
        </w:rPr>
        <w:t xml:space="preserve"> </w:t>
      </w:r>
      <w:proofErr w:type="spellStart"/>
      <w:r>
        <w:rPr>
          <w:sz w:val="18"/>
          <w:szCs w:val="18"/>
        </w:rPr>
        <w:t>pēc</w:t>
      </w:r>
      <w:proofErr w:type="spellEnd"/>
      <w:r>
        <w:rPr>
          <w:sz w:val="18"/>
          <w:szCs w:val="18"/>
        </w:rPr>
        <w:t>:</w:t>
      </w:r>
      <w:r>
        <w:rPr>
          <w:rFonts w:eastAsia="Times New Roman"/>
          <w:sz w:val="18"/>
          <w:szCs w:val="18"/>
        </w:rPr>
        <w:t xml:space="preserve"> </w:t>
      </w:r>
      <w:r>
        <w:rPr>
          <w:sz w:val="18"/>
          <w:szCs w:val="18"/>
        </w:rPr>
        <w:t>ECT</w:t>
      </w:r>
      <w:r>
        <w:rPr>
          <w:rFonts w:eastAsia="Times New Roman"/>
          <w:sz w:val="18"/>
          <w:szCs w:val="18"/>
        </w:rPr>
        <w:t xml:space="preserve"> </w:t>
      </w:r>
      <w:r>
        <w:rPr>
          <w:sz w:val="18"/>
          <w:szCs w:val="18"/>
        </w:rPr>
        <w:t>1996.gada</w:t>
      </w:r>
      <w:r>
        <w:rPr>
          <w:rFonts w:eastAsia="Times New Roman"/>
          <w:sz w:val="18"/>
          <w:szCs w:val="18"/>
        </w:rPr>
        <w:t xml:space="preserve"> </w:t>
      </w:r>
      <w:r>
        <w:rPr>
          <w:sz w:val="18"/>
          <w:szCs w:val="18"/>
        </w:rPr>
        <w:t>15.novembra</w:t>
      </w:r>
      <w:r>
        <w:rPr>
          <w:rFonts w:eastAsia="Times New Roman"/>
          <w:sz w:val="18"/>
          <w:szCs w:val="18"/>
        </w:rPr>
        <w:t xml:space="preserve"> </w:t>
      </w:r>
      <w:proofErr w:type="spellStart"/>
      <w:r>
        <w:rPr>
          <w:sz w:val="18"/>
          <w:szCs w:val="18"/>
        </w:rPr>
        <w:t>spriedums</w:t>
      </w:r>
      <w:proofErr w:type="spellEnd"/>
      <w:r>
        <w:rPr>
          <w:rFonts w:eastAsia="Times New Roman"/>
          <w:sz w:val="18"/>
          <w:szCs w:val="18"/>
        </w:rPr>
        <w:t xml:space="preserve"> </w:t>
      </w:r>
      <w:proofErr w:type="spellStart"/>
      <w:r>
        <w:rPr>
          <w:sz w:val="18"/>
          <w:szCs w:val="18"/>
        </w:rPr>
        <w:t>Cantoni</w:t>
      </w:r>
      <w:proofErr w:type="spellEnd"/>
      <w:r>
        <w:rPr>
          <w:rFonts w:eastAsia="Times New Roman"/>
          <w:sz w:val="18"/>
          <w:szCs w:val="18"/>
        </w:rPr>
        <w:t xml:space="preserve"> </w:t>
      </w:r>
      <w:proofErr w:type="spellStart"/>
      <w:r>
        <w:rPr>
          <w:sz w:val="18"/>
          <w:szCs w:val="18"/>
        </w:rPr>
        <w:t>pret</w:t>
      </w:r>
      <w:proofErr w:type="spellEnd"/>
      <w:r>
        <w:rPr>
          <w:rFonts w:eastAsia="Times New Roman"/>
          <w:sz w:val="18"/>
          <w:szCs w:val="18"/>
        </w:rPr>
        <w:t xml:space="preserve"> </w:t>
      </w:r>
      <w:proofErr w:type="spellStart"/>
      <w:r>
        <w:rPr>
          <w:sz w:val="18"/>
          <w:szCs w:val="18"/>
        </w:rPr>
        <w:t>Franciju</w:t>
      </w:r>
      <w:proofErr w:type="spellEnd"/>
      <w:r>
        <w:rPr>
          <w:sz w:val="18"/>
          <w:szCs w:val="18"/>
        </w:rPr>
        <w:t>.</w:t>
      </w:r>
    </w:p>
    <w:p w:rsidR="00620F50" w:rsidRDefault="00620F50" w:rsidP="00620F50">
      <w:pPr>
        <w:pStyle w:val="Vresteksts"/>
        <w:jc w:val="both"/>
      </w:pPr>
      <w:r>
        <w:rPr>
          <w:sz w:val="18"/>
          <w:szCs w:val="18"/>
        </w:rPr>
        <w:tab/>
        <w:t>Sk.</w:t>
      </w:r>
      <w:r>
        <w:rPr>
          <w:rFonts w:eastAsia="Times New Roman"/>
          <w:sz w:val="18"/>
          <w:szCs w:val="18"/>
        </w:rPr>
        <w:t xml:space="preserve"> </w:t>
      </w:r>
      <w:proofErr w:type="spellStart"/>
      <w:r>
        <w:rPr>
          <w:sz w:val="18"/>
          <w:szCs w:val="18"/>
        </w:rPr>
        <w:t>arī</w:t>
      </w:r>
      <w:proofErr w:type="spellEnd"/>
      <w:r>
        <w:rPr>
          <w:rFonts w:eastAsia="Times New Roman"/>
          <w:sz w:val="18"/>
          <w:szCs w:val="18"/>
        </w:rPr>
        <w:t xml:space="preserve"> </w:t>
      </w:r>
      <w:proofErr w:type="spellStart"/>
      <w:r>
        <w:rPr>
          <w:sz w:val="18"/>
          <w:szCs w:val="18"/>
        </w:rPr>
        <w:t>Vācijas</w:t>
      </w:r>
      <w:proofErr w:type="spellEnd"/>
      <w:r>
        <w:rPr>
          <w:rFonts w:eastAsia="Times New Roman"/>
          <w:sz w:val="18"/>
          <w:szCs w:val="18"/>
        </w:rPr>
        <w:t xml:space="preserve"> </w:t>
      </w:r>
      <w:proofErr w:type="spellStart"/>
      <w:r>
        <w:rPr>
          <w:sz w:val="18"/>
          <w:szCs w:val="18"/>
        </w:rPr>
        <w:t>Federālās</w:t>
      </w:r>
      <w:proofErr w:type="spellEnd"/>
      <w:r>
        <w:rPr>
          <w:rFonts w:eastAsia="Times New Roman"/>
          <w:sz w:val="18"/>
          <w:szCs w:val="18"/>
        </w:rPr>
        <w:t xml:space="preserve"> </w:t>
      </w:r>
      <w:proofErr w:type="spellStart"/>
      <w:r>
        <w:rPr>
          <w:sz w:val="18"/>
          <w:szCs w:val="18"/>
        </w:rPr>
        <w:t>Augstākās</w:t>
      </w:r>
      <w:proofErr w:type="spellEnd"/>
      <w:r>
        <w:rPr>
          <w:rFonts w:eastAsia="Times New Roman"/>
          <w:sz w:val="18"/>
          <w:szCs w:val="18"/>
        </w:rPr>
        <w:t xml:space="preserve"> </w:t>
      </w:r>
      <w:proofErr w:type="spellStart"/>
      <w:r>
        <w:rPr>
          <w:sz w:val="18"/>
          <w:szCs w:val="18"/>
        </w:rPr>
        <w:t>tiesas</w:t>
      </w:r>
      <w:proofErr w:type="spellEnd"/>
      <w:r>
        <w:rPr>
          <w:rFonts w:eastAsia="Times New Roman"/>
          <w:sz w:val="18"/>
          <w:szCs w:val="18"/>
        </w:rPr>
        <w:t xml:space="preserve"> </w:t>
      </w:r>
      <w:proofErr w:type="spellStart"/>
      <w:r>
        <w:rPr>
          <w:sz w:val="18"/>
          <w:szCs w:val="18"/>
        </w:rPr>
        <w:t>lieta</w:t>
      </w:r>
      <w:proofErr w:type="spellEnd"/>
      <w:r>
        <w:rPr>
          <w:sz w:val="18"/>
          <w:szCs w:val="18"/>
        </w:rPr>
        <w:t>:</w:t>
      </w:r>
      <w:r>
        <w:rPr>
          <w:rFonts w:eastAsia="Times New Roman"/>
          <w:sz w:val="18"/>
          <w:szCs w:val="18"/>
        </w:rPr>
        <w:t xml:space="preserve"> </w:t>
      </w:r>
      <w:r>
        <w:rPr>
          <w:sz w:val="18"/>
          <w:szCs w:val="18"/>
        </w:rPr>
        <w:t>3</w:t>
      </w:r>
      <w:r>
        <w:rPr>
          <w:rFonts w:eastAsia="Times New Roman"/>
          <w:sz w:val="18"/>
          <w:szCs w:val="18"/>
        </w:rPr>
        <w:t xml:space="preserve"> </w:t>
      </w:r>
      <w:proofErr w:type="spellStart"/>
      <w:proofErr w:type="gramStart"/>
      <w:r>
        <w:rPr>
          <w:sz w:val="18"/>
          <w:szCs w:val="18"/>
        </w:rPr>
        <w:t>StR</w:t>
      </w:r>
      <w:proofErr w:type="spellEnd"/>
      <w:proofErr w:type="gramEnd"/>
      <w:r>
        <w:rPr>
          <w:rFonts w:eastAsia="Times New Roman"/>
          <w:sz w:val="18"/>
          <w:szCs w:val="18"/>
        </w:rPr>
        <w:t xml:space="preserve"> </w:t>
      </w:r>
      <w:r>
        <w:rPr>
          <w:sz w:val="18"/>
          <w:szCs w:val="18"/>
        </w:rPr>
        <w:t>506/95,</w:t>
      </w:r>
      <w:r>
        <w:rPr>
          <w:rFonts w:eastAsia="Times New Roman"/>
          <w:sz w:val="18"/>
          <w:szCs w:val="18"/>
        </w:rPr>
        <w:t xml:space="preserve"> </w:t>
      </w:r>
      <w:proofErr w:type="spellStart"/>
      <w:r>
        <w:rPr>
          <w:sz w:val="18"/>
          <w:szCs w:val="18"/>
        </w:rPr>
        <w:t>Beschluß</w:t>
      </w:r>
      <w:proofErr w:type="spellEnd"/>
      <w:r>
        <w:rPr>
          <w:rFonts w:eastAsia="Times New Roman"/>
          <w:sz w:val="18"/>
          <w:szCs w:val="18"/>
        </w:rPr>
        <w:t xml:space="preserve"> </w:t>
      </w:r>
      <w:proofErr w:type="spellStart"/>
      <w:r>
        <w:rPr>
          <w:sz w:val="18"/>
          <w:szCs w:val="18"/>
        </w:rPr>
        <w:t>vom</w:t>
      </w:r>
      <w:proofErr w:type="spellEnd"/>
      <w:r>
        <w:rPr>
          <w:rFonts w:eastAsia="Times New Roman"/>
          <w:sz w:val="18"/>
          <w:szCs w:val="18"/>
        </w:rPr>
        <w:t xml:space="preserve"> </w:t>
      </w:r>
      <w:r>
        <w:rPr>
          <w:sz w:val="18"/>
          <w:szCs w:val="18"/>
        </w:rPr>
        <w:t>15.03.1996.</w:t>
      </w:r>
      <w:r>
        <w:rPr>
          <w:rFonts w:eastAsia="Times New Roman"/>
          <w:sz w:val="18"/>
          <w:szCs w:val="18"/>
        </w:rPr>
        <w:t xml:space="preserve"> </w:t>
      </w:r>
      <w:hyperlink r:id="rId2" w:history="1">
        <w:r>
          <w:rPr>
            <w:rStyle w:val="Hipersaite"/>
          </w:rPr>
          <w:t>http://www.hrr-strafrecht.de/hrr/3/95/3-506-95.php3?referer=db</w:t>
        </w:r>
      </w:hyperlink>
    </w:p>
  </w:footnote>
  <w:footnote w:id="3">
    <w:p w:rsidR="00620F50" w:rsidRDefault="00620F50" w:rsidP="00620F50">
      <w:pPr>
        <w:jc w:val="both"/>
        <w:rPr>
          <w:rFonts w:eastAsia="Times New Roman"/>
          <w:sz w:val="18"/>
          <w:szCs w:val="18"/>
        </w:rPr>
      </w:pPr>
      <w:r>
        <w:rPr>
          <w:rStyle w:val="FootnoteCharacters"/>
        </w:rPr>
        <w:footnoteRef/>
      </w:r>
      <w:r>
        <w:rPr>
          <w:rFonts w:eastAsia="Times New Roman"/>
          <w:sz w:val="18"/>
          <w:szCs w:val="18"/>
        </w:rPr>
        <w:tab/>
        <w:t xml:space="preserve"> </w:t>
      </w:r>
      <w:r>
        <w:rPr>
          <w:sz w:val="18"/>
          <w:szCs w:val="18"/>
        </w:rPr>
        <w:t>Satversmes</w:t>
      </w:r>
      <w:r>
        <w:rPr>
          <w:rFonts w:eastAsia="Times New Roman"/>
          <w:sz w:val="18"/>
          <w:szCs w:val="18"/>
        </w:rPr>
        <w:t xml:space="preserve"> </w:t>
      </w:r>
      <w:r>
        <w:rPr>
          <w:sz w:val="18"/>
          <w:szCs w:val="18"/>
        </w:rPr>
        <w:t>tiesas</w:t>
      </w:r>
      <w:r>
        <w:rPr>
          <w:rFonts w:eastAsia="Times New Roman"/>
          <w:sz w:val="18"/>
          <w:szCs w:val="18"/>
        </w:rPr>
        <w:t xml:space="preserve"> </w:t>
      </w:r>
      <w:r>
        <w:rPr>
          <w:sz w:val="18"/>
          <w:szCs w:val="18"/>
        </w:rPr>
        <w:t>16.12.2008.</w:t>
      </w:r>
      <w:r>
        <w:rPr>
          <w:rFonts w:eastAsia="Times New Roman"/>
          <w:sz w:val="18"/>
          <w:szCs w:val="18"/>
        </w:rPr>
        <w:t xml:space="preserve"> </w:t>
      </w:r>
      <w:r>
        <w:rPr>
          <w:sz w:val="18"/>
          <w:szCs w:val="18"/>
        </w:rPr>
        <w:t>spriedums</w:t>
      </w:r>
      <w:r>
        <w:rPr>
          <w:rFonts w:eastAsia="Times New Roman"/>
          <w:sz w:val="18"/>
          <w:szCs w:val="18"/>
        </w:rPr>
        <w:t xml:space="preserve"> „</w:t>
      </w:r>
      <w:r>
        <w:rPr>
          <w:sz w:val="18"/>
          <w:szCs w:val="18"/>
        </w:rPr>
        <w:t>Par</w:t>
      </w:r>
      <w:r>
        <w:rPr>
          <w:rFonts w:eastAsia="Times New Roman"/>
          <w:sz w:val="18"/>
          <w:szCs w:val="18"/>
        </w:rPr>
        <w:t xml:space="preserve"> </w:t>
      </w:r>
      <w:r>
        <w:rPr>
          <w:sz w:val="18"/>
          <w:szCs w:val="18"/>
        </w:rPr>
        <w:t>Krimināllikuma</w:t>
      </w:r>
      <w:r>
        <w:rPr>
          <w:rFonts w:eastAsia="Times New Roman"/>
          <w:sz w:val="18"/>
          <w:szCs w:val="18"/>
        </w:rPr>
        <w:t xml:space="preserve"> </w:t>
      </w:r>
      <w:r>
        <w:rPr>
          <w:sz w:val="18"/>
          <w:szCs w:val="18"/>
        </w:rPr>
        <w:t>230.</w:t>
      </w:r>
      <w:r>
        <w:rPr>
          <w:sz w:val="18"/>
          <w:szCs w:val="18"/>
          <w:vertAlign w:val="superscript"/>
        </w:rPr>
        <w:t>1</w:t>
      </w:r>
      <w:r>
        <w:rPr>
          <w:rFonts w:eastAsia="Times New Roman"/>
          <w:sz w:val="18"/>
          <w:szCs w:val="18"/>
        </w:rPr>
        <w:t xml:space="preserve"> </w:t>
      </w:r>
      <w:r>
        <w:rPr>
          <w:sz w:val="18"/>
          <w:szCs w:val="18"/>
        </w:rPr>
        <w:t>panta</w:t>
      </w:r>
      <w:r>
        <w:rPr>
          <w:rFonts w:eastAsia="Times New Roman"/>
          <w:sz w:val="18"/>
          <w:szCs w:val="18"/>
        </w:rPr>
        <w:t xml:space="preserve"> </w:t>
      </w:r>
      <w:r>
        <w:rPr>
          <w:sz w:val="18"/>
          <w:szCs w:val="18"/>
        </w:rPr>
        <w:t>pirmās</w:t>
      </w:r>
      <w:r>
        <w:rPr>
          <w:rFonts w:eastAsia="Times New Roman"/>
          <w:sz w:val="18"/>
          <w:szCs w:val="18"/>
        </w:rPr>
        <w:t xml:space="preserve"> </w:t>
      </w:r>
      <w:r>
        <w:rPr>
          <w:sz w:val="18"/>
          <w:szCs w:val="18"/>
        </w:rPr>
        <w:t>daļas</w:t>
      </w:r>
      <w:r>
        <w:rPr>
          <w:rFonts w:eastAsia="Times New Roman"/>
          <w:sz w:val="18"/>
          <w:szCs w:val="18"/>
        </w:rPr>
        <w:t xml:space="preserve"> </w:t>
      </w:r>
      <w:r>
        <w:rPr>
          <w:sz w:val="18"/>
          <w:szCs w:val="18"/>
        </w:rPr>
        <w:t>atbilstību</w:t>
      </w:r>
      <w:r>
        <w:rPr>
          <w:rFonts w:eastAsia="Times New Roman"/>
          <w:sz w:val="18"/>
          <w:szCs w:val="18"/>
        </w:rPr>
        <w:t xml:space="preserve"> </w:t>
      </w:r>
      <w:r>
        <w:rPr>
          <w:sz w:val="18"/>
          <w:szCs w:val="18"/>
        </w:rPr>
        <w:t>Eiropas</w:t>
      </w:r>
      <w:r>
        <w:rPr>
          <w:rFonts w:eastAsia="Times New Roman"/>
          <w:sz w:val="18"/>
          <w:szCs w:val="18"/>
        </w:rPr>
        <w:t xml:space="preserve"> </w:t>
      </w:r>
      <w:r>
        <w:rPr>
          <w:sz w:val="18"/>
          <w:szCs w:val="18"/>
        </w:rPr>
        <w:t>Cilvēktiesību</w:t>
      </w:r>
      <w:r>
        <w:rPr>
          <w:rFonts w:eastAsia="Times New Roman"/>
          <w:sz w:val="18"/>
          <w:szCs w:val="18"/>
        </w:rPr>
        <w:t xml:space="preserve"> </w:t>
      </w:r>
      <w:r>
        <w:rPr>
          <w:sz w:val="18"/>
          <w:szCs w:val="18"/>
        </w:rPr>
        <w:t>un</w:t>
      </w:r>
      <w:r>
        <w:rPr>
          <w:rFonts w:eastAsia="Times New Roman"/>
          <w:sz w:val="18"/>
          <w:szCs w:val="18"/>
        </w:rPr>
        <w:t xml:space="preserve"> </w:t>
      </w:r>
      <w:r>
        <w:rPr>
          <w:sz w:val="18"/>
          <w:szCs w:val="18"/>
        </w:rPr>
        <w:t>pamatbrīvību</w:t>
      </w:r>
      <w:r>
        <w:rPr>
          <w:rFonts w:eastAsia="Times New Roman"/>
          <w:sz w:val="18"/>
          <w:szCs w:val="18"/>
        </w:rPr>
        <w:t xml:space="preserve"> </w:t>
      </w:r>
      <w:r>
        <w:rPr>
          <w:sz w:val="18"/>
          <w:szCs w:val="18"/>
        </w:rPr>
        <w:t>aizsardzības</w:t>
      </w:r>
      <w:r>
        <w:rPr>
          <w:rFonts w:eastAsia="Times New Roman"/>
          <w:sz w:val="18"/>
          <w:szCs w:val="18"/>
        </w:rPr>
        <w:t xml:space="preserve"> </w:t>
      </w:r>
      <w:r>
        <w:rPr>
          <w:sz w:val="18"/>
          <w:szCs w:val="18"/>
        </w:rPr>
        <w:t>konvencijas</w:t>
      </w:r>
      <w:r>
        <w:rPr>
          <w:rFonts w:eastAsia="Times New Roman"/>
          <w:sz w:val="18"/>
          <w:szCs w:val="18"/>
        </w:rPr>
        <w:t xml:space="preserve"> </w:t>
      </w:r>
      <w:r>
        <w:rPr>
          <w:sz w:val="18"/>
          <w:szCs w:val="18"/>
        </w:rPr>
        <w:t>7.panta</w:t>
      </w:r>
      <w:r>
        <w:rPr>
          <w:rFonts w:eastAsia="Times New Roman"/>
          <w:sz w:val="18"/>
          <w:szCs w:val="18"/>
        </w:rPr>
        <w:t xml:space="preserve"> </w:t>
      </w:r>
      <w:r>
        <w:rPr>
          <w:sz w:val="18"/>
          <w:szCs w:val="18"/>
        </w:rPr>
        <w:t>pirmās</w:t>
      </w:r>
      <w:r>
        <w:rPr>
          <w:rFonts w:eastAsia="Times New Roman"/>
          <w:sz w:val="18"/>
          <w:szCs w:val="18"/>
        </w:rPr>
        <w:t xml:space="preserve"> </w:t>
      </w:r>
      <w:r>
        <w:rPr>
          <w:sz w:val="18"/>
          <w:szCs w:val="18"/>
        </w:rPr>
        <w:t>daļas</w:t>
      </w:r>
      <w:r>
        <w:rPr>
          <w:rFonts w:eastAsia="Times New Roman"/>
          <w:sz w:val="18"/>
          <w:szCs w:val="18"/>
        </w:rPr>
        <w:t xml:space="preserve"> </w:t>
      </w:r>
      <w:r>
        <w:rPr>
          <w:sz w:val="18"/>
          <w:szCs w:val="18"/>
        </w:rPr>
        <w:t>pirmajam</w:t>
      </w:r>
      <w:r>
        <w:rPr>
          <w:rFonts w:eastAsia="Times New Roman"/>
          <w:sz w:val="18"/>
          <w:szCs w:val="18"/>
        </w:rPr>
        <w:t xml:space="preserve"> </w:t>
      </w:r>
      <w:r>
        <w:rPr>
          <w:sz w:val="18"/>
          <w:szCs w:val="18"/>
        </w:rPr>
        <w:t>teikumam</w:t>
      </w:r>
      <w:r>
        <w:rPr>
          <w:rFonts w:eastAsia="Times New Roman"/>
          <w:sz w:val="18"/>
          <w:szCs w:val="18"/>
        </w:rPr>
        <w:t xml:space="preserve"> </w:t>
      </w:r>
      <w:r>
        <w:rPr>
          <w:sz w:val="18"/>
          <w:szCs w:val="18"/>
        </w:rPr>
        <w:t>un</w:t>
      </w:r>
      <w:r>
        <w:rPr>
          <w:rFonts w:eastAsia="Times New Roman"/>
          <w:sz w:val="18"/>
          <w:szCs w:val="18"/>
        </w:rPr>
        <w:t xml:space="preserve"> </w:t>
      </w:r>
      <w:r>
        <w:rPr>
          <w:sz w:val="18"/>
          <w:szCs w:val="18"/>
        </w:rPr>
        <w:t>Latvijas</w:t>
      </w:r>
      <w:r>
        <w:rPr>
          <w:rFonts w:eastAsia="Times New Roman"/>
          <w:sz w:val="18"/>
          <w:szCs w:val="18"/>
        </w:rPr>
        <w:t xml:space="preserve"> </w:t>
      </w:r>
      <w:r>
        <w:rPr>
          <w:sz w:val="18"/>
          <w:szCs w:val="18"/>
        </w:rPr>
        <w:t>Republikas</w:t>
      </w:r>
      <w:r>
        <w:rPr>
          <w:rFonts w:eastAsia="Times New Roman"/>
          <w:sz w:val="18"/>
          <w:szCs w:val="18"/>
        </w:rPr>
        <w:t xml:space="preserve"> </w:t>
      </w:r>
      <w:r>
        <w:rPr>
          <w:sz w:val="18"/>
          <w:szCs w:val="18"/>
        </w:rPr>
        <w:t>Satversmes</w:t>
      </w:r>
      <w:r>
        <w:rPr>
          <w:rFonts w:eastAsia="Times New Roman"/>
          <w:sz w:val="18"/>
          <w:szCs w:val="18"/>
        </w:rPr>
        <w:t xml:space="preserve"> </w:t>
      </w:r>
      <w:r>
        <w:rPr>
          <w:sz w:val="18"/>
          <w:szCs w:val="18"/>
        </w:rPr>
        <w:t>64.</w:t>
      </w:r>
      <w:r>
        <w:rPr>
          <w:rFonts w:eastAsia="Times New Roman"/>
          <w:sz w:val="18"/>
          <w:szCs w:val="18"/>
        </w:rPr>
        <w:t xml:space="preserve"> </w:t>
      </w:r>
      <w:r>
        <w:rPr>
          <w:sz w:val="18"/>
          <w:szCs w:val="18"/>
        </w:rPr>
        <w:t>un</w:t>
      </w:r>
      <w:r>
        <w:rPr>
          <w:rFonts w:eastAsia="Times New Roman"/>
          <w:sz w:val="18"/>
          <w:szCs w:val="18"/>
        </w:rPr>
        <w:t xml:space="preserve"> </w:t>
      </w:r>
      <w:r>
        <w:rPr>
          <w:sz w:val="18"/>
          <w:szCs w:val="18"/>
        </w:rPr>
        <w:t>65.pantam</w:t>
      </w:r>
      <w:r>
        <w:rPr>
          <w:rFonts w:eastAsia="Times New Roman"/>
          <w:sz w:val="18"/>
          <w:szCs w:val="18"/>
        </w:rPr>
        <w:t xml:space="preserve"> </w:t>
      </w:r>
      <w:r>
        <w:rPr>
          <w:sz w:val="18"/>
          <w:szCs w:val="18"/>
        </w:rPr>
        <w:t>un</w:t>
      </w:r>
      <w:r>
        <w:rPr>
          <w:rFonts w:eastAsia="Times New Roman"/>
          <w:sz w:val="18"/>
          <w:szCs w:val="18"/>
        </w:rPr>
        <w:t xml:space="preserve"> </w:t>
      </w:r>
      <w:r>
        <w:rPr>
          <w:sz w:val="18"/>
          <w:szCs w:val="18"/>
        </w:rPr>
        <w:t>92.panta</w:t>
      </w:r>
      <w:r>
        <w:rPr>
          <w:rFonts w:eastAsia="Times New Roman"/>
          <w:sz w:val="18"/>
          <w:szCs w:val="18"/>
        </w:rPr>
        <w:t xml:space="preserve"> </w:t>
      </w:r>
      <w:r>
        <w:rPr>
          <w:sz w:val="18"/>
          <w:szCs w:val="18"/>
        </w:rPr>
        <w:t>otrajam</w:t>
      </w:r>
      <w:r>
        <w:rPr>
          <w:rFonts w:eastAsia="Times New Roman"/>
          <w:sz w:val="18"/>
          <w:szCs w:val="18"/>
        </w:rPr>
        <w:t xml:space="preserve"> </w:t>
      </w:r>
      <w:r>
        <w:rPr>
          <w:sz w:val="18"/>
          <w:szCs w:val="18"/>
        </w:rPr>
        <w:t>teikumam.</w:t>
      </w:r>
      <w:r>
        <w:rPr>
          <w:rFonts w:eastAsia="Times New Roman"/>
          <w:sz w:val="18"/>
          <w:szCs w:val="18"/>
        </w:rPr>
        <w:t xml:space="preserve">” </w:t>
      </w:r>
    </w:p>
    <w:p w:rsidR="00620F50" w:rsidRDefault="00620F50" w:rsidP="00620F50">
      <w:pPr>
        <w:pStyle w:val="Vresteksts"/>
        <w:jc w:val="both"/>
        <w:rPr>
          <w:sz w:val="18"/>
          <w:szCs w:val="18"/>
        </w:rPr>
      </w:pPr>
    </w:p>
  </w:footnote>
  <w:footnote w:id="4">
    <w:p w:rsidR="00620F50" w:rsidRDefault="00620F50" w:rsidP="00620F50">
      <w:pPr>
        <w:pStyle w:val="Vresteksts"/>
        <w:jc w:val="both"/>
      </w:pPr>
      <w:r>
        <w:rPr>
          <w:rStyle w:val="FootnoteCharacters"/>
        </w:rPr>
        <w:footnoteRef/>
      </w:r>
      <w:r>
        <w:rPr>
          <w:rFonts w:eastAsia="Times New Roman"/>
          <w:sz w:val="18"/>
          <w:szCs w:val="18"/>
          <w:lang w:val="de-DE"/>
        </w:rPr>
        <w:tab/>
        <w:t xml:space="preserve">  </w:t>
      </w:r>
      <w:proofErr w:type="spellStart"/>
      <w:r>
        <w:rPr>
          <w:sz w:val="18"/>
          <w:szCs w:val="18"/>
          <w:lang w:val="de-DE"/>
        </w:rPr>
        <w:t>Vācijas</w:t>
      </w:r>
      <w:proofErr w:type="spellEnd"/>
      <w:r>
        <w:rPr>
          <w:rFonts w:eastAsia="Times New Roman"/>
          <w:sz w:val="18"/>
          <w:szCs w:val="18"/>
          <w:lang w:val="de-DE"/>
        </w:rPr>
        <w:t xml:space="preserve"> </w:t>
      </w:r>
      <w:proofErr w:type="spellStart"/>
      <w:r>
        <w:rPr>
          <w:sz w:val="18"/>
          <w:szCs w:val="18"/>
          <w:lang w:val="de-DE"/>
        </w:rPr>
        <w:t>Federālās</w:t>
      </w:r>
      <w:proofErr w:type="spellEnd"/>
      <w:r>
        <w:rPr>
          <w:rFonts w:eastAsia="Times New Roman"/>
          <w:sz w:val="18"/>
          <w:szCs w:val="18"/>
          <w:lang w:val="de-DE"/>
        </w:rPr>
        <w:t xml:space="preserve"> </w:t>
      </w:r>
      <w:proofErr w:type="spellStart"/>
      <w:r>
        <w:rPr>
          <w:sz w:val="18"/>
          <w:szCs w:val="18"/>
          <w:lang w:val="de-DE"/>
        </w:rPr>
        <w:t>Konstitucionālās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lieta</w:t>
      </w:r>
      <w:proofErr w:type="spellEnd"/>
      <w:r>
        <w:rPr>
          <w:sz w:val="18"/>
          <w:szCs w:val="18"/>
          <w:lang w:val="de-DE"/>
        </w:rPr>
        <w:t>:</w:t>
      </w:r>
      <w:r>
        <w:rPr>
          <w:rFonts w:eastAsia="Times New Roman"/>
          <w:sz w:val="18"/>
          <w:szCs w:val="18"/>
          <w:lang w:val="de-DE"/>
        </w:rPr>
        <w:t xml:space="preserve"> </w:t>
      </w:r>
      <w:r>
        <w:rPr>
          <w:sz w:val="18"/>
          <w:szCs w:val="18"/>
          <w:lang w:val="de-DE"/>
        </w:rPr>
        <w:t>Beschluss</w:t>
      </w:r>
      <w:r>
        <w:rPr>
          <w:rFonts w:eastAsia="Times New Roman"/>
          <w:sz w:val="18"/>
          <w:szCs w:val="18"/>
          <w:lang w:val="de-DE"/>
        </w:rPr>
        <w:t xml:space="preserve"> </w:t>
      </w:r>
      <w:r>
        <w:rPr>
          <w:sz w:val="18"/>
          <w:szCs w:val="18"/>
          <w:lang w:val="de-DE"/>
        </w:rPr>
        <w:t>vom</w:t>
      </w:r>
      <w:r>
        <w:rPr>
          <w:rFonts w:eastAsia="Times New Roman"/>
          <w:sz w:val="18"/>
          <w:szCs w:val="18"/>
          <w:lang w:val="de-DE"/>
        </w:rPr>
        <w:t xml:space="preserve"> </w:t>
      </w:r>
      <w:r>
        <w:rPr>
          <w:sz w:val="18"/>
          <w:szCs w:val="18"/>
          <w:lang w:val="de-DE"/>
        </w:rPr>
        <w:t>02.04.2009,</w:t>
      </w:r>
      <w:r>
        <w:rPr>
          <w:rFonts w:eastAsia="Times New Roman"/>
          <w:sz w:val="18"/>
          <w:szCs w:val="18"/>
          <w:lang w:val="de-DE"/>
        </w:rPr>
        <w:t xml:space="preserve"> </w:t>
      </w:r>
      <w:r>
        <w:rPr>
          <w:sz w:val="18"/>
          <w:szCs w:val="18"/>
          <w:lang w:val="de-DE"/>
        </w:rPr>
        <w:t>2</w:t>
      </w:r>
      <w:r>
        <w:rPr>
          <w:rFonts w:eastAsia="Times New Roman"/>
          <w:sz w:val="18"/>
          <w:szCs w:val="18"/>
          <w:lang w:val="de-DE"/>
        </w:rPr>
        <w:t xml:space="preserve"> </w:t>
      </w:r>
      <w:proofErr w:type="spellStart"/>
      <w:r>
        <w:rPr>
          <w:sz w:val="18"/>
          <w:szCs w:val="18"/>
          <w:lang w:val="de-DE"/>
        </w:rPr>
        <w:t>BvR</w:t>
      </w:r>
      <w:proofErr w:type="spellEnd"/>
      <w:r>
        <w:rPr>
          <w:rFonts w:eastAsia="Times New Roman"/>
          <w:sz w:val="18"/>
          <w:szCs w:val="18"/>
          <w:lang w:val="de-DE"/>
        </w:rPr>
        <w:t xml:space="preserve"> </w:t>
      </w:r>
      <w:r>
        <w:rPr>
          <w:sz w:val="18"/>
          <w:szCs w:val="18"/>
          <w:lang w:val="de-DE"/>
        </w:rPr>
        <w:t>1468/08.</w:t>
      </w:r>
      <w:r>
        <w:rPr>
          <w:rFonts w:eastAsia="Times New Roman"/>
          <w:sz w:val="18"/>
          <w:szCs w:val="18"/>
          <w:lang w:val="de-DE"/>
        </w:rPr>
        <w:t xml:space="preserve"> </w:t>
      </w:r>
      <w:hyperlink r:id="rId3" w:history="1">
        <w:r>
          <w:rPr>
            <w:rStyle w:val="Hipersaite"/>
          </w:rPr>
          <w:t>http://www.hrr-strafrecht.de/hrr/bverfg/08/2-bvr-1468-08.php?referer=db</w:t>
        </w:r>
      </w:hyperlink>
    </w:p>
  </w:footnote>
  <w:footnote w:id="5">
    <w:p w:rsidR="00620F50" w:rsidRDefault="00620F50" w:rsidP="00620F50">
      <w:pPr>
        <w:pStyle w:val="Vresteksts"/>
        <w:rPr>
          <w:sz w:val="18"/>
          <w:szCs w:val="18"/>
          <w:lang w:val="de-DE"/>
        </w:rPr>
      </w:pPr>
      <w:r>
        <w:rPr>
          <w:rStyle w:val="FootnoteCharacters"/>
        </w:rPr>
        <w:footnoteRef/>
      </w:r>
      <w:r>
        <w:rPr>
          <w:rFonts w:eastAsia="Times New Roman"/>
          <w:sz w:val="18"/>
          <w:szCs w:val="18"/>
          <w:lang w:val="de-DE"/>
        </w:rPr>
        <w:tab/>
        <w:t xml:space="preserve">  </w:t>
      </w:r>
      <w:proofErr w:type="spellStart"/>
      <w:r>
        <w:rPr>
          <w:sz w:val="18"/>
          <w:szCs w:val="18"/>
          <w:lang w:val="de-DE"/>
        </w:rPr>
        <w:t>Vācijas</w:t>
      </w:r>
      <w:proofErr w:type="spellEnd"/>
      <w:r>
        <w:rPr>
          <w:rFonts w:eastAsia="Times New Roman"/>
          <w:sz w:val="18"/>
          <w:szCs w:val="18"/>
          <w:lang w:val="de-DE"/>
        </w:rPr>
        <w:t xml:space="preserve"> </w:t>
      </w:r>
      <w:proofErr w:type="spellStart"/>
      <w:r>
        <w:rPr>
          <w:sz w:val="18"/>
          <w:szCs w:val="18"/>
          <w:lang w:val="de-DE"/>
        </w:rPr>
        <w:t>Federālās</w:t>
      </w:r>
      <w:proofErr w:type="spellEnd"/>
      <w:r>
        <w:rPr>
          <w:rFonts w:eastAsia="Times New Roman"/>
          <w:sz w:val="18"/>
          <w:szCs w:val="18"/>
          <w:lang w:val="de-DE"/>
        </w:rPr>
        <w:t xml:space="preserve"> </w:t>
      </w:r>
      <w:proofErr w:type="spellStart"/>
      <w:r>
        <w:rPr>
          <w:sz w:val="18"/>
          <w:szCs w:val="18"/>
          <w:lang w:val="de-DE"/>
        </w:rPr>
        <w:t>Konstitucionālās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lieta</w:t>
      </w:r>
      <w:proofErr w:type="spellEnd"/>
      <w:r>
        <w:rPr>
          <w:sz w:val="18"/>
          <w:szCs w:val="18"/>
          <w:lang w:val="de-DE"/>
        </w:rPr>
        <w:t>:</w:t>
      </w:r>
      <w:r>
        <w:rPr>
          <w:rFonts w:eastAsia="Times New Roman"/>
          <w:sz w:val="18"/>
          <w:szCs w:val="18"/>
          <w:lang w:val="de-DE"/>
        </w:rPr>
        <w:t xml:space="preserve">  </w:t>
      </w:r>
      <w:r>
        <w:rPr>
          <w:sz w:val="18"/>
          <w:szCs w:val="18"/>
          <w:lang w:val="de-DE"/>
        </w:rPr>
        <w:t>Beschluss</w:t>
      </w:r>
      <w:r>
        <w:rPr>
          <w:rFonts w:eastAsia="Times New Roman"/>
          <w:sz w:val="18"/>
          <w:szCs w:val="18"/>
          <w:lang w:val="de-DE"/>
        </w:rPr>
        <w:t xml:space="preserve"> </w:t>
      </w:r>
      <w:r>
        <w:rPr>
          <w:sz w:val="18"/>
          <w:szCs w:val="18"/>
          <w:lang w:val="de-DE"/>
        </w:rPr>
        <w:t>vom</w:t>
      </w:r>
      <w:r>
        <w:rPr>
          <w:rFonts w:eastAsia="Times New Roman"/>
          <w:sz w:val="18"/>
          <w:szCs w:val="18"/>
          <w:lang w:val="de-DE"/>
        </w:rPr>
        <w:t xml:space="preserve"> </w:t>
      </w:r>
      <w:r>
        <w:rPr>
          <w:sz w:val="18"/>
          <w:szCs w:val="18"/>
          <w:lang w:val="de-DE"/>
        </w:rPr>
        <w:t>21.</w:t>
      </w:r>
      <w:r>
        <w:rPr>
          <w:rFonts w:eastAsia="Times New Roman"/>
          <w:sz w:val="18"/>
          <w:szCs w:val="18"/>
          <w:lang w:val="de-DE"/>
        </w:rPr>
        <w:t xml:space="preserve"> </w:t>
      </w:r>
      <w:r>
        <w:rPr>
          <w:sz w:val="18"/>
          <w:szCs w:val="18"/>
          <w:lang w:val="de-DE"/>
        </w:rPr>
        <w:t>11.</w:t>
      </w:r>
      <w:r>
        <w:rPr>
          <w:rFonts w:eastAsia="Times New Roman"/>
          <w:sz w:val="18"/>
          <w:szCs w:val="18"/>
          <w:lang w:val="de-DE"/>
        </w:rPr>
        <w:t xml:space="preserve"> </w:t>
      </w:r>
      <w:r>
        <w:rPr>
          <w:sz w:val="18"/>
          <w:szCs w:val="18"/>
          <w:lang w:val="de-DE"/>
        </w:rPr>
        <w:t>2002,</w:t>
      </w:r>
      <w:r>
        <w:rPr>
          <w:rFonts w:eastAsia="Times New Roman"/>
          <w:sz w:val="18"/>
          <w:szCs w:val="18"/>
          <w:lang w:val="de-DE"/>
        </w:rPr>
        <w:t xml:space="preserve"> </w:t>
      </w:r>
      <w:r>
        <w:rPr>
          <w:sz w:val="18"/>
          <w:szCs w:val="18"/>
          <w:lang w:val="de-DE"/>
        </w:rPr>
        <w:t>2</w:t>
      </w:r>
      <w:r>
        <w:rPr>
          <w:rFonts w:eastAsia="Times New Roman"/>
          <w:sz w:val="18"/>
          <w:szCs w:val="18"/>
          <w:lang w:val="de-DE"/>
        </w:rPr>
        <w:t xml:space="preserve"> </w:t>
      </w:r>
      <w:proofErr w:type="spellStart"/>
      <w:r>
        <w:rPr>
          <w:sz w:val="18"/>
          <w:szCs w:val="18"/>
          <w:lang w:val="de-DE"/>
        </w:rPr>
        <w:t>BvR</w:t>
      </w:r>
      <w:proofErr w:type="spellEnd"/>
      <w:r>
        <w:rPr>
          <w:rFonts w:eastAsia="Times New Roman"/>
          <w:sz w:val="18"/>
          <w:szCs w:val="18"/>
          <w:lang w:val="de-DE"/>
        </w:rPr>
        <w:t xml:space="preserve"> </w:t>
      </w:r>
      <w:r>
        <w:rPr>
          <w:sz w:val="18"/>
          <w:szCs w:val="18"/>
          <w:lang w:val="de-DE"/>
        </w:rPr>
        <w:t>2202/</w:t>
      </w:r>
      <w:r>
        <w:rPr>
          <w:rFonts w:eastAsia="Times New Roman"/>
          <w:sz w:val="18"/>
          <w:szCs w:val="18"/>
          <w:lang w:val="de-DE"/>
        </w:rPr>
        <w:t xml:space="preserve"> </w:t>
      </w:r>
      <w:r>
        <w:rPr>
          <w:sz w:val="18"/>
          <w:szCs w:val="18"/>
          <w:lang w:val="de-DE"/>
        </w:rPr>
        <w:t>01.</w:t>
      </w:r>
      <w:r>
        <w:rPr>
          <w:rFonts w:eastAsia="Times New Roman"/>
          <w:sz w:val="18"/>
          <w:szCs w:val="18"/>
          <w:lang w:val="de-DE"/>
        </w:rPr>
        <w:t xml:space="preserve"> </w:t>
      </w:r>
      <w:r>
        <w:rPr>
          <w:sz w:val="18"/>
          <w:szCs w:val="18"/>
          <w:lang w:val="de-DE"/>
        </w:rPr>
        <w:t>http://lexetius.com/2002,3118</w:t>
      </w:r>
    </w:p>
  </w:footnote>
  <w:footnote w:id="6">
    <w:p w:rsidR="00620F50" w:rsidRDefault="00620F50" w:rsidP="00620F50">
      <w:pPr>
        <w:jc w:val="both"/>
        <w:rPr>
          <w:sz w:val="18"/>
          <w:szCs w:val="18"/>
        </w:rPr>
      </w:pPr>
      <w:r>
        <w:rPr>
          <w:rStyle w:val="FootnoteCharacters"/>
        </w:rPr>
        <w:footnoteRef/>
      </w:r>
      <w:r>
        <w:rPr>
          <w:rFonts w:eastAsia="Times New Roman"/>
          <w:sz w:val="18"/>
          <w:szCs w:val="18"/>
          <w:lang w:val="de-DE"/>
        </w:rPr>
        <w:tab/>
        <w:t xml:space="preserve"> </w:t>
      </w:r>
      <w:r>
        <w:rPr>
          <w:sz w:val="18"/>
          <w:szCs w:val="18"/>
        </w:rPr>
        <w:t>Šveices</w:t>
      </w:r>
      <w:r>
        <w:rPr>
          <w:rFonts w:eastAsia="Times New Roman"/>
          <w:sz w:val="18"/>
          <w:szCs w:val="18"/>
        </w:rPr>
        <w:t xml:space="preserve"> </w:t>
      </w:r>
      <w:r>
        <w:rPr>
          <w:sz w:val="18"/>
          <w:szCs w:val="18"/>
        </w:rPr>
        <w:t>Federālās</w:t>
      </w:r>
      <w:r>
        <w:rPr>
          <w:rFonts w:eastAsia="Times New Roman"/>
          <w:sz w:val="18"/>
          <w:szCs w:val="18"/>
        </w:rPr>
        <w:t xml:space="preserve"> </w:t>
      </w:r>
      <w:r>
        <w:rPr>
          <w:sz w:val="18"/>
          <w:szCs w:val="18"/>
        </w:rPr>
        <w:t>Augstākās</w:t>
      </w:r>
      <w:r>
        <w:rPr>
          <w:rFonts w:eastAsia="Times New Roman"/>
          <w:sz w:val="18"/>
          <w:szCs w:val="18"/>
        </w:rPr>
        <w:t xml:space="preserve"> </w:t>
      </w:r>
      <w:r>
        <w:rPr>
          <w:sz w:val="18"/>
          <w:szCs w:val="18"/>
        </w:rPr>
        <w:t>tiesas</w:t>
      </w:r>
      <w:r>
        <w:rPr>
          <w:rFonts w:eastAsia="Times New Roman"/>
          <w:sz w:val="18"/>
          <w:szCs w:val="18"/>
        </w:rPr>
        <w:t xml:space="preserve"> </w:t>
      </w:r>
      <w:r>
        <w:rPr>
          <w:sz w:val="18"/>
          <w:szCs w:val="18"/>
        </w:rPr>
        <w:t>lieta:</w:t>
      </w:r>
      <w:r>
        <w:rPr>
          <w:rFonts w:eastAsia="Times New Roman"/>
          <w:sz w:val="18"/>
          <w:szCs w:val="18"/>
        </w:rPr>
        <w:t xml:space="preserve"> </w:t>
      </w:r>
      <w:proofErr w:type="spellStart"/>
      <w:r>
        <w:rPr>
          <w:sz w:val="18"/>
          <w:szCs w:val="18"/>
        </w:rPr>
        <w:t>Urteil</w:t>
      </w:r>
      <w:proofErr w:type="spellEnd"/>
      <w:r>
        <w:rPr>
          <w:rFonts w:eastAsia="Times New Roman"/>
          <w:sz w:val="18"/>
          <w:szCs w:val="18"/>
        </w:rPr>
        <w:t xml:space="preserve"> </w:t>
      </w:r>
      <w:proofErr w:type="spellStart"/>
      <w:r>
        <w:rPr>
          <w:sz w:val="18"/>
          <w:szCs w:val="18"/>
        </w:rPr>
        <w:t>vom</w:t>
      </w:r>
      <w:proofErr w:type="spellEnd"/>
      <w:r>
        <w:rPr>
          <w:rFonts w:eastAsia="Times New Roman"/>
          <w:sz w:val="18"/>
          <w:szCs w:val="18"/>
        </w:rPr>
        <w:t xml:space="preserve"> </w:t>
      </w:r>
      <w:r>
        <w:rPr>
          <w:sz w:val="18"/>
          <w:szCs w:val="18"/>
        </w:rPr>
        <w:t>6.11.1995,</w:t>
      </w:r>
      <w:r>
        <w:rPr>
          <w:rFonts w:eastAsia="Times New Roman"/>
          <w:sz w:val="18"/>
          <w:szCs w:val="18"/>
        </w:rPr>
        <w:t xml:space="preserve"> </w:t>
      </w:r>
      <w:r>
        <w:rPr>
          <w:sz w:val="18"/>
          <w:szCs w:val="18"/>
        </w:rPr>
        <w:t>BGE</w:t>
      </w:r>
      <w:r>
        <w:rPr>
          <w:rFonts w:eastAsia="Times New Roman"/>
          <w:sz w:val="18"/>
          <w:szCs w:val="18"/>
        </w:rPr>
        <w:t xml:space="preserve"> </w:t>
      </w:r>
      <w:r>
        <w:rPr>
          <w:sz w:val="18"/>
          <w:szCs w:val="18"/>
        </w:rPr>
        <w:br/>
        <w:t>121</w:t>
      </w:r>
      <w:r>
        <w:rPr>
          <w:rFonts w:eastAsia="Times New Roman"/>
          <w:sz w:val="18"/>
          <w:szCs w:val="18"/>
        </w:rPr>
        <w:t xml:space="preserve"> </w:t>
      </w:r>
      <w:r>
        <w:rPr>
          <w:sz w:val="18"/>
          <w:szCs w:val="18"/>
        </w:rPr>
        <w:t>IV</w:t>
      </w:r>
      <w:r>
        <w:rPr>
          <w:rFonts w:eastAsia="Times New Roman"/>
          <w:sz w:val="18"/>
          <w:szCs w:val="18"/>
        </w:rPr>
        <w:t xml:space="preserve"> </w:t>
      </w:r>
      <w:r>
        <w:rPr>
          <w:sz w:val="18"/>
          <w:szCs w:val="18"/>
        </w:rPr>
        <w:t>261.</w:t>
      </w:r>
      <w:r>
        <w:rPr>
          <w:rFonts w:eastAsia="Times New Roman"/>
          <w:sz w:val="18"/>
          <w:szCs w:val="18"/>
        </w:rPr>
        <w:t xml:space="preserve"> </w:t>
      </w:r>
      <w:r>
        <w:fldChar w:fldCharType="begin"/>
      </w:r>
      <w:r>
        <w:instrText xml:space="preserve"> HYPERLINK "http://relevancy.bger.ch/cgi-bin/JumpCGI?id=BGE-121-IV-261&amp;lang=de&amp;zoom=OUT&amp;system=clir" </w:instrText>
      </w:r>
      <w:r>
        <w:fldChar w:fldCharType="separate"/>
      </w:r>
      <w:r>
        <w:rPr>
          <w:rStyle w:val="Hipersaite"/>
        </w:rPr>
        <w:t>http://relevancy.bger.ch/cgi-bin/JumpCGI?id=BGE-121-IV-261&amp;lang=de&amp;zoom=OUT&amp;system=clir</w:t>
      </w:r>
      <w:r>
        <w:fldChar w:fldCharType="end"/>
      </w:r>
    </w:p>
    <w:p w:rsidR="00620F50" w:rsidRDefault="00620F50" w:rsidP="00620F50">
      <w:pPr>
        <w:jc w:val="both"/>
        <w:rPr>
          <w:sz w:val="18"/>
          <w:szCs w:val="18"/>
        </w:rPr>
      </w:pPr>
    </w:p>
  </w:footnote>
  <w:footnote w:id="7">
    <w:p w:rsidR="00620F50" w:rsidRDefault="00620F50" w:rsidP="00620F50">
      <w:pPr>
        <w:jc w:val="both"/>
        <w:rPr>
          <w:sz w:val="18"/>
          <w:szCs w:val="18"/>
        </w:rPr>
      </w:pPr>
      <w:r>
        <w:rPr>
          <w:rStyle w:val="FootnoteCharacters"/>
        </w:rPr>
        <w:footnoteRef/>
      </w:r>
      <w:r>
        <w:rPr>
          <w:rFonts w:eastAsia="Times New Roman"/>
          <w:sz w:val="18"/>
          <w:szCs w:val="18"/>
        </w:rPr>
        <w:tab/>
        <w:t xml:space="preserve"> </w:t>
      </w:r>
      <w:r>
        <w:rPr>
          <w:sz w:val="18"/>
          <w:szCs w:val="18"/>
        </w:rPr>
        <w:t>Šveices</w:t>
      </w:r>
      <w:r>
        <w:rPr>
          <w:rFonts w:eastAsia="Times New Roman"/>
          <w:sz w:val="18"/>
          <w:szCs w:val="18"/>
        </w:rPr>
        <w:t xml:space="preserve"> </w:t>
      </w:r>
      <w:r>
        <w:rPr>
          <w:sz w:val="18"/>
          <w:szCs w:val="18"/>
        </w:rPr>
        <w:t>Federālās</w:t>
      </w:r>
      <w:r>
        <w:rPr>
          <w:rFonts w:eastAsia="Times New Roman"/>
          <w:sz w:val="18"/>
          <w:szCs w:val="18"/>
        </w:rPr>
        <w:t xml:space="preserve"> </w:t>
      </w:r>
      <w:r>
        <w:rPr>
          <w:sz w:val="18"/>
          <w:szCs w:val="18"/>
        </w:rPr>
        <w:t>Augstākās</w:t>
      </w:r>
      <w:r>
        <w:rPr>
          <w:rFonts w:eastAsia="Times New Roman"/>
          <w:sz w:val="18"/>
          <w:szCs w:val="18"/>
        </w:rPr>
        <w:t xml:space="preserve"> </w:t>
      </w:r>
      <w:r>
        <w:rPr>
          <w:sz w:val="18"/>
          <w:szCs w:val="18"/>
        </w:rPr>
        <w:t>tiesas</w:t>
      </w:r>
      <w:r>
        <w:rPr>
          <w:rFonts w:eastAsia="Times New Roman"/>
          <w:sz w:val="18"/>
          <w:szCs w:val="18"/>
        </w:rPr>
        <w:t xml:space="preserve"> </w:t>
      </w:r>
      <w:r>
        <w:rPr>
          <w:sz w:val="18"/>
          <w:szCs w:val="18"/>
        </w:rPr>
        <w:t>lieta:</w:t>
      </w:r>
      <w:r>
        <w:rPr>
          <w:rFonts w:eastAsia="Times New Roman"/>
          <w:sz w:val="18"/>
          <w:szCs w:val="18"/>
        </w:rPr>
        <w:t xml:space="preserve"> </w:t>
      </w:r>
      <w:proofErr w:type="spellStart"/>
      <w:r>
        <w:rPr>
          <w:sz w:val="18"/>
          <w:szCs w:val="18"/>
        </w:rPr>
        <w:t>Urteil</w:t>
      </w:r>
      <w:proofErr w:type="spellEnd"/>
      <w:r>
        <w:rPr>
          <w:rFonts w:eastAsia="Times New Roman"/>
          <w:sz w:val="18"/>
          <w:szCs w:val="18"/>
        </w:rPr>
        <w:t xml:space="preserve"> </w:t>
      </w:r>
      <w:proofErr w:type="spellStart"/>
      <w:r>
        <w:rPr>
          <w:sz w:val="18"/>
          <w:szCs w:val="18"/>
        </w:rPr>
        <w:t>vom</w:t>
      </w:r>
      <w:proofErr w:type="spellEnd"/>
      <w:r>
        <w:rPr>
          <w:rFonts w:eastAsia="Times New Roman"/>
          <w:sz w:val="18"/>
          <w:szCs w:val="18"/>
        </w:rPr>
        <w:t xml:space="preserve"> </w:t>
      </w:r>
      <w:r>
        <w:rPr>
          <w:sz w:val="18"/>
          <w:szCs w:val="18"/>
        </w:rPr>
        <w:t>31.05.2010,</w:t>
      </w:r>
      <w:r>
        <w:rPr>
          <w:rFonts w:eastAsia="Times New Roman"/>
          <w:sz w:val="18"/>
          <w:szCs w:val="18"/>
        </w:rPr>
        <w:t xml:space="preserve"> </w:t>
      </w:r>
      <w:r>
        <w:rPr>
          <w:sz w:val="18"/>
          <w:szCs w:val="18"/>
        </w:rPr>
        <w:t>BGE</w:t>
      </w:r>
      <w:r>
        <w:rPr>
          <w:rFonts w:eastAsia="Times New Roman"/>
          <w:sz w:val="18"/>
          <w:szCs w:val="18"/>
        </w:rPr>
        <w:t xml:space="preserve"> </w:t>
      </w:r>
      <w:r>
        <w:rPr>
          <w:sz w:val="18"/>
          <w:szCs w:val="18"/>
        </w:rPr>
        <w:t>136</w:t>
      </w:r>
      <w:r>
        <w:rPr>
          <w:rFonts w:eastAsia="Times New Roman"/>
          <w:sz w:val="18"/>
          <w:szCs w:val="18"/>
        </w:rPr>
        <w:t xml:space="preserve"> </w:t>
      </w:r>
      <w:r>
        <w:rPr>
          <w:sz w:val="18"/>
          <w:szCs w:val="18"/>
        </w:rPr>
        <w:t>IV</w:t>
      </w:r>
      <w:r>
        <w:rPr>
          <w:rFonts w:eastAsia="Times New Roman"/>
          <w:sz w:val="18"/>
          <w:szCs w:val="18"/>
        </w:rPr>
        <w:t xml:space="preserve"> </w:t>
      </w:r>
      <w:r>
        <w:rPr>
          <w:sz w:val="18"/>
          <w:szCs w:val="18"/>
        </w:rPr>
        <w:t>117.</w:t>
      </w:r>
      <w:r>
        <w:rPr>
          <w:rFonts w:eastAsia="Times New Roman"/>
          <w:sz w:val="18"/>
          <w:szCs w:val="18"/>
        </w:rPr>
        <w:t xml:space="preserve"> </w:t>
      </w:r>
      <w:r>
        <w:fldChar w:fldCharType="begin"/>
      </w:r>
      <w:r>
        <w:instrText xml:space="preserve"> HYPERLINK "http://relevancy.bger.ch/cgi-bin/JumpCGI?id=BGE-136-IV-117&amp;lang=de&amp;zoom=OUT&amp;system=clir" </w:instrText>
      </w:r>
      <w:r>
        <w:fldChar w:fldCharType="separate"/>
      </w:r>
      <w:r>
        <w:rPr>
          <w:rStyle w:val="Hipersaite"/>
        </w:rPr>
        <w:t>http://relevancy.bger.ch/cgi-bin/JumpCGI?id=BGE-136-IV-117&amp;lang=de&amp;zoom=OUT&amp;system=clir</w:t>
      </w:r>
      <w:r>
        <w:fldChar w:fldCharType="end"/>
      </w:r>
    </w:p>
    <w:p w:rsidR="00620F50" w:rsidRDefault="00620F50" w:rsidP="00620F50">
      <w:pPr>
        <w:jc w:val="both"/>
        <w:rPr>
          <w:sz w:val="18"/>
          <w:szCs w:val="18"/>
        </w:rPr>
      </w:pPr>
    </w:p>
  </w:footnote>
  <w:footnote w:id="8">
    <w:p w:rsidR="00620F50" w:rsidRDefault="00620F50" w:rsidP="00620F50">
      <w:pPr>
        <w:jc w:val="both"/>
        <w:rPr>
          <w:sz w:val="18"/>
          <w:szCs w:val="18"/>
        </w:rPr>
      </w:pPr>
      <w:r>
        <w:rPr>
          <w:rStyle w:val="FootnoteCharacters"/>
        </w:rPr>
        <w:footnoteRef/>
      </w:r>
      <w:r>
        <w:rPr>
          <w:rFonts w:eastAsia="Times New Roman"/>
          <w:sz w:val="18"/>
          <w:szCs w:val="18"/>
        </w:rPr>
        <w:tab/>
        <w:t xml:space="preserve"> </w:t>
      </w:r>
      <w:r>
        <w:rPr>
          <w:sz w:val="18"/>
          <w:szCs w:val="18"/>
        </w:rPr>
        <w:t>Vācijas</w:t>
      </w:r>
      <w:r>
        <w:rPr>
          <w:rFonts w:eastAsia="Times New Roman"/>
          <w:sz w:val="18"/>
          <w:szCs w:val="18"/>
        </w:rPr>
        <w:t xml:space="preserve"> </w:t>
      </w:r>
      <w:r>
        <w:rPr>
          <w:sz w:val="18"/>
          <w:szCs w:val="18"/>
        </w:rPr>
        <w:t>Federālās</w:t>
      </w:r>
      <w:r>
        <w:rPr>
          <w:rFonts w:eastAsia="Times New Roman"/>
          <w:sz w:val="18"/>
          <w:szCs w:val="18"/>
        </w:rPr>
        <w:t xml:space="preserve"> </w:t>
      </w:r>
      <w:r>
        <w:rPr>
          <w:sz w:val="18"/>
          <w:szCs w:val="18"/>
        </w:rPr>
        <w:t>Augstākās</w:t>
      </w:r>
      <w:r>
        <w:rPr>
          <w:rFonts w:eastAsia="Times New Roman"/>
          <w:sz w:val="18"/>
          <w:szCs w:val="18"/>
        </w:rPr>
        <w:t xml:space="preserve"> </w:t>
      </w:r>
      <w:r>
        <w:rPr>
          <w:sz w:val="18"/>
          <w:szCs w:val="18"/>
        </w:rPr>
        <w:t>tiesas</w:t>
      </w:r>
      <w:r>
        <w:rPr>
          <w:rFonts w:eastAsia="Times New Roman"/>
          <w:sz w:val="18"/>
          <w:szCs w:val="18"/>
        </w:rPr>
        <w:t xml:space="preserve"> </w:t>
      </w:r>
      <w:r>
        <w:rPr>
          <w:sz w:val="18"/>
          <w:szCs w:val="18"/>
        </w:rPr>
        <w:t>lieta:</w:t>
      </w:r>
      <w:r>
        <w:rPr>
          <w:rFonts w:eastAsia="Times New Roman"/>
          <w:sz w:val="18"/>
          <w:szCs w:val="18"/>
        </w:rPr>
        <w:t xml:space="preserve"> </w:t>
      </w:r>
      <w:proofErr w:type="spellStart"/>
      <w:r>
        <w:rPr>
          <w:sz w:val="18"/>
          <w:szCs w:val="18"/>
        </w:rPr>
        <w:t>Urteil</w:t>
      </w:r>
      <w:proofErr w:type="spellEnd"/>
      <w:r>
        <w:rPr>
          <w:rFonts w:eastAsia="Times New Roman"/>
          <w:sz w:val="18"/>
          <w:szCs w:val="18"/>
        </w:rPr>
        <w:t xml:space="preserve"> </w:t>
      </w:r>
      <w:proofErr w:type="spellStart"/>
      <w:r>
        <w:rPr>
          <w:sz w:val="18"/>
          <w:szCs w:val="18"/>
        </w:rPr>
        <w:t>vom</w:t>
      </w:r>
      <w:proofErr w:type="spellEnd"/>
      <w:r>
        <w:rPr>
          <w:rFonts w:eastAsia="Times New Roman"/>
          <w:sz w:val="18"/>
          <w:szCs w:val="18"/>
        </w:rPr>
        <w:t xml:space="preserve"> </w:t>
      </w:r>
      <w:r>
        <w:rPr>
          <w:sz w:val="18"/>
          <w:szCs w:val="18"/>
        </w:rPr>
        <w:t>11.08.1998,</w:t>
      </w:r>
      <w:r>
        <w:rPr>
          <w:rFonts w:eastAsia="Times New Roman"/>
          <w:sz w:val="18"/>
          <w:szCs w:val="18"/>
        </w:rPr>
        <w:t xml:space="preserve"> </w:t>
      </w:r>
      <w:r>
        <w:rPr>
          <w:sz w:val="18"/>
          <w:szCs w:val="18"/>
        </w:rPr>
        <w:t>1</w:t>
      </w:r>
      <w:r>
        <w:rPr>
          <w:rFonts w:eastAsia="Times New Roman"/>
          <w:sz w:val="18"/>
          <w:szCs w:val="18"/>
        </w:rPr>
        <w:t xml:space="preserve"> </w:t>
      </w:r>
      <w:proofErr w:type="spellStart"/>
      <w:r>
        <w:rPr>
          <w:sz w:val="18"/>
          <w:szCs w:val="18"/>
        </w:rPr>
        <w:t>StR</w:t>
      </w:r>
      <w:proofErr w:type="spellEnd"/>
      <w:r>
        <w:rPr>
          <w:rFonts w:eastAsia="Times New Roman"/>
          <w:sz w:val="18"/>
          <w:szCs w:val="18"/>
        </w:rPr>
        <w:t xml:space="preserve"> </w:t>
      </w:r>
      <w:r>
        <w:rPr>
          <w:sz w:val="18"/>
          <w:szCs w:val="18"/>
        </w:rPr>
        <w:t>326/98.</w:t>
      </w:r>
      <w:r>
        <w:rPr>
          <w:rFonts w:eastAsia="Times New Roman"/>
          <w:sz w:val="18"/>
          <w:szCs w:val="18"/>
        </w:rPr>
        <w:t xml:space="preserve"> </w:t>
      </w:r>
      <w:r>
        <w:fldChar w:fldCharType="begin"/>
      </w:r>
      <w:r>
        <w:instrText xml:space="preserve"> HYPERLINK "http://www.hrr-strafrecht.de/hrr/1/98/1-326-98.php3?referer=db" </w:instrText>
      </w:r>
      <w:r>
        <w:fldChar w:fldCharType="separate"/>
      </w:r>
      <w:r>
        <w:rPr>
          <w:rStyle w:val="Hipersaite"/>
        </w:rPr>
        <w:t>http://www.hrr-strafrecht.de/hrr/1/98/1-326-98.php3?referer=db</w:t>
      </w:r>
      <w:r>
        <w:fldChar w:fldCharType="end"/>
      </w:r>
    </w:p>
    <w:p w:rsidR="00620F50" w:rsidRDefault="00620F50" w:rsidP="00620F50">
      <w:pPr>
        <w:jc w:val="both"/>
        <w:rPr>
          <w:sz w:val="18"/>
          <w:szCs w:val="18"/>
        </w:rPr>
      </w:pPr>
    </w:p>
  </w:footnote>
  <w:footnote w:id="9">
    <w:p w:rsidR="00620F50" w:rsidRDefault="00620F50" w:rsidP="00620F50">
      <w:pPr>
        <w:pStyle w:val="Vresteksts"/>
        <w:jc w:val="both"/>
        <w:rPr>
          <w:rFonts w:eastAsia="Times New Roman"/>
          <w:sz w:val="18"/>
          <w:szCs w:val="18"/>
          <w:lang w:val="de-DE"/>
        </w:rPr>
      </w:pPr>
      <w:r>
        <w:rPr>
          <w:rStyle w:val="FootnoteCharacters"/>
        </w:rPr>
        <w:footnoteRef/>
      </w:r>
      <w:r>
        <w:rPr>
          <w:rFonts w:eastAsia="Times New Roman"/>
          <w:sz w:val="18"/>
          <w:szCs w:val="18"/>
          <w:lang w:val="de-DE"/>
        </w:rPr>
        <w:tab/>
        <w:t xml:space="preserve"> </w:t>
      </w:r>
      <w:proofErr w:type="spellStart"/>
      <w:r>
        <w:rPr>
          <w:sz w:val="18"/>
          <w:szCs w:val="18"/>
          <w:lang w:val="de-DE"/>
        </w:rPr>
        <w:t>Demko</w:t>
      </w:r>
      <w:proofErr w:type="spellEnd"/>
      <w:r>
        <w:rPr>
          <w:rFonts w:eastAsia="Times New Roman"/>
          <w:sz w:val="18"/>
          <w:szCs w:val="18"/>
          <w:lang w:val="de-DE"/>
        </w:rPr>
        <w:t xml:space="preserve"> </w:t>
      </w:r>
      <w:r>
        <w:rPr>
          <w:sz w:val="18"/>
          <w:szCs w:val="18"/>
          <w:lang w:val="de-DE"/>
        </w:rPr>
        <w:t>D.</w:t>
      </w:r>
      <w:r>
        <w:rPr>
          <w:rFonts w:eastAsia="Times New Roman"/>
          <w:sz w:val="18"/>
          <w:szCs w:val="18"/>
          <w:lang w:val="de-DE"/>
        </w:rPr>
        <w:t xml:space="preserve"> </w:t>
      </w:r>
      <w:r>
        <w:rPr>
          <w:sz w:val="18"/>
          <w:szCs w:val="18"/>
          <w:lang w:val="de-DE"/>
        </w:rPr>
        <w:t>Keine</w:t>
      </w:r>
      <w:r>
        <w:rPr>
          <w:rFonts w:eastAsia="Times New Roman"/>
          <w:sz w:val="18"/>
          <w:szCs w:val="18"/>
          <w:lang w:val="de-DE"/>
        </w:rPr>
        <w:t xml:space="preserve"> </w:t>
      </w:r>
      <w:r>
        <w:rPr>
          <w:sz w:val="18"/>
          <w:szCs w:val="18"/>
          <w:lang w:val="de-DE"/>
        </w:rPr>
        <w:t>Strafe</w:t>
      </w:r>
      <w:r>
        <w:rPr>
          <w:rFonts w:eastAsia="Times New Roman"/>
          <w:sz w:val="18"/>
          <w:szCs w:val="18"/>
          <w:lang w:val="de-DE"/>
        </w:rPr>
        <w:t xml:space="preserve"> </w:t>
      </w:r>
      <w:r>
        <w:rPr>
          <w:sz w:val="18"/>
          <w:szCs w:val="18"/>
          <w:lang w:val="de-DE"/>
        </w:rPr>
        <w:t>ohne</w:t>
      </w:r>
      <w:r>
        <w:rPr>
          <w:rFonts w:eastAsia="Times New Roman"/>
          <w:sz w:val="18"/>
          <w:szCs w:val="18"/>
          <w:lang w:val="de-DE"/>
        </w:rPr>
        <w:t xml:space="preserve"> </w:t>
      </w:r>
      <w:r>
        <w:rPr>
          <w:sz w:val="18"/>
          <w:szCs w:val="18"/>
          <w:lang w:val="de-DE"/>
        </w:rPr>
        <w:t>Gesetz.</w:t>
      </w:r>
      <w:r>
        <w:rPr>
          <w:rFonts w:eastAsia="Times New Roman"/>
          <w:sz w:val="18"/>
          <w:szCs w:val="18"/>
          <w:lang w:val="de-DE"/>
        </w:rPr>
        <w:t xml:space="preserve"> </w:t>
      </w:r>
      <w:r>
        <w:rPr>
          <w:sz w:val="18"/>
          <w:szCs w:val="18"/>
          <w:lang w:val="de-DE"/>
        </w:rPr>
        <w:t>Das</w:t>
      </w:r>
      <w:r>
        <w:rPr>
          <w:rFonts w:eastAsia="Times New Roman"/>
          <w:sz w:val="18"/>
          <w:szCs w:val="18"/>
          <w:lang w:val="de-DE"/>
        </w:rPr>
        <w:t xml:space="preserve"> </w:t>
      </w:r>
      <w:r>
        <w:rPr>
          <w:sz w:val="18"/>
          <w:szCs w:val="18"/>
          <w:lang w:val="de-DE"/>
        </w:rPr>
        <w:t>Gesetzlichkeitsprinzip</w:t>
      </w:r>
      <w:r>
        <w:rPr>
          <w:rFonts w:eastAsia="Times New Roman"/>
          <w:sz w:val="18"/>
          <w:szCs w:val="18"/>
          <w:lang w:val="de-DE"/>
        </w:rPr>
        <w:t xml:space="preserve"> </w:t>
      </w:r>
      <w:r>
        <w:rPr>
          <w:sz w:val="18"/>
          <w:szCs w:val="18"/>
          <w:lang w:val="de-DE"/>
        </w:rPr>
        <w:t>des</w:t>
      </w:r>
      <w:r>
        <w:rPr>
          <w:rFonts w:eastAsia="Times New Roman"/>
          <w:sz w:val="18"/>
          <w:szCs w:val="18"/>
          <w:lang w:val="de-DE"/>
        </w:rPr>
        <w:t xml:space="preserve"> </w:t>
      </w:r>
      <w:r>
        <w:rPr>
          <w:sz w:val="18"/>
          <w:szCs w:val="18"/>
          <w:lang w:val="de-DE"/>
        </w:rPr>
        <w:t>Art.</w:t>
      </w:r>
      <w:r>
        <w:rPr>
          <w:rFonts w:eastAsia="Times New Roman"/>
          <w:sz w:val="18"/>
          <w:szCs w:val="18"/>
          <w:lang w:val="de-DE"/>
        </w:rPr>
        <w:t xml:space="preserve"> </w:t>
      </w:r>
      <w:r>
        <w:rPr>
          <w:sz w:val="18"/>
          <w:szCs w:val="18"/>
          <w:lang w:val="de-DE"/>
        </w:rPr>
        <w:t>7</w:t>
      </w:r>
      <w:r>
        <w:rPr>
          <w:rFonts w:eastAsia="Times New Roman"/>
          <w:sz w:val="18"/>
          <w:szCs w:val="18"/>
          <w:lang w:val="de-DE"/>
        </w:rPr>
        <w:t xml:space="preserve"> </w:t>
      </w:r>
      <w:r>
        <w:rPr>
          <w:sz w:val="18"/>
          <w:szCs w:val="18"/>
          <w:lang w:val="de-DE"/>
        </w:rPr>
        <w:t>EMRK</w:t>
      </w:r>
      <w:r>
        <w:rPr>
          <w:rFonts w:eastAsia="Times New Roman"/>
          <w:sz w:val="18"/>
          <w:szCs w:val="18"/>
          <w:lang w:val="de-DE"/>
        </w:rPr>
        <w:t xml:space="preserve"> </w:t>
      </w:r>
      <w:r>
        <w:rPr>
          <w:sz w:val="18"/>
          <w:szCs w:val="18"/>
          <w:lang w:val="de-DE"/>
        </w:rPr>
        <w:t>in</w:t>
      </w:r>
      <w:r>
        <w:rPr>
          <w:rFonts w:eastAsia="Times New Roman"/>
          <w:sz w:val="18"/>
          <w:szCs w:val="18"/>
          <w:lang w:val="de-DE"/>
        </w:rPr>
        <w:t xml:space="preserve"> </w:t>
      </w:r>
      <w:r>
        <w:rPr>
          <w:sz w:val="18"/>
          <w:szCs w:val="18"/>
          <w:lang w:val="de-DE"/>
        </w:rPr>
        <w:t>der</w:t>
      </w:r>
      <w:r>
        <w:rPr>
          <w:rFonts w:eastAsia="Times New Roman"/>
          <w:sz w:val="18"/>
          <w:szCs w:val="18"/>
          <w:lang w:val="de-DE"/>
        </w:rPr>
        <w:t xml:space="preserve"> </w:t>
      </w:r>
      <w:r>
        <w:rPr>
          <w:sz w:val="18"/>
          <w:szCs w:val="18"/>
          <w:lang w:val="de-DE"/>
        </w:rPr>
        <w:t>Rechtsprechung</w:t>
      </w:r>
      <w:r>
        <w:rPr>
          <w:rFonts w:eastAsia="Times New Roman"/>
          <w:sz w:val="18"/>
          <w:szCs w:val="18"/>
          <w:lang w:val="de-DE"/>
        </w:rPr>
        <w:t xml:space="preserve"> </w:t>
      </w:r>
      <w:r>
        <w:rPr>
          <w:sz w:val="18"/>
          <w:szCs w:val="18"/>
          <w:lang w:val="de-DE"/>
        </w:rPr>
        <w:t>des</w:t>
      </w:r>
      <w:r>
        <w:rPr>
          <w:rFonts w:eastAsia="Times New Roman"/>
          <w:sz w:val="18"/>
          <w:szCs w:val="18"/>
          <w:lang w:val="de-DE"/>
        </w:rPr>
        <w:t xml:space="preserve"> </w:t>
      </w:r>
      <w:r>
        <w:rPr>
          <w:sz w:val="18"/>
          <w:szCs w:val="18"/>
          <w:lang w:val="de-DE"/>
        </w:rPr>
        <w:t>EGMR.</w:t>
      </w:r>
      <w:r>
        <w:rPr>
          <w:rFonts w:eastAsia="Times New Roman"/>
          <w:sz w:val="18"/>
          <w:szCs w:val="18"/>
          <w:lang w:val="de-DE"/>
        </w:rPr>
        <w:t xml:space="preserve">  </w:t>
      </w:r>
      <w:r>
        <w:rPr>
          <w:sz w:val="18"/>
          <w:szCs w:val="18"/>
          <w:lang w:val="de-DE"/>
        </w:rPr>
        <w:t>Online</w:t>
      </w:r>
      <w:r>
        <w:rPr>
          <w:rFonts w:eastAsia="Times New Roman"/>
          <w:sz w:val="18"/>
          <w:szCs w:val="18"/>
          <w:lang w:val="de-DE"/>
        </w:rPr>
        <w:t xml:space="preserve"> </w:t>
      </w:r>
      <w:r>
        <w:rPr>
          <w:sz w:val="18"/>
          <w:szCs w:val="18"/>
          <w:lang w:val="de-DE"/>
        </w:rPr>
        <w:t>Zeitschrift</w:t>
      </w:r>
      <w:r>
        <w:rPr>
          <w:rFonts w:eastAsia="Times New Roman"/>
          <w:sz w:val="18"/>
          <w:szCs w:val="18"/>
          <w:lang w:val="de-DE"/>
        </w:rPr>
        <w:t xml:space="preserve"> </w:t>
      </w:r>
      <w:r>
        <w:rPr>
          <w:sz w:val="18"/>
          <w:szCs w:val="18"/>
          <w:lang w:val="de-DE"/>
        </w:rPr>
        <w:t>für</w:t>
      </w:r>
      <w:r>
        <w:rPr>
          <w:rFonts w:eastAsia="Times New Roman"/>
          <w:sz w:val="18"/>
          <w:szCs w:val="18"/>
          <w:lang w:val="de-DE"/>
        </w:rPr>
        <w:t xml:space="preserve"> </w:t>
      </w:r>
      <w:r>
        <w:rPr>
          <w:sz w:val="18"/>
          <w:szCs w:val="18"/>
          <w:lang w:val="de-DE"/>
        </w:rPr>
        <w:t>Höchstrichterliche</w:t>
      </w:r>
      <w:r>
        <w:rPr>
          <w:rFonts w:eastAsia="Times New Roman"/>
          <w:sz w:val="18"/>
          <w:szCs w:val="18"/>
          <w:lang w:val="de-DE"/>
        </w:rPr>
        <w:t xml:space="preserve"> </w:t>
      </w:r>
      <w:r>
        <w:rPr>
          <w:sz w:val="18"/>
          <w:szCs w:val="18"/>
          <w:lang w:val="de-DE"/>
        </w:rPr>
        <w:t>Rechtsprechung</w:t>
      </w:r>
      <w:r>
        <w:rPr>
          <w:rFonts w:eastAsia="Times New Roman"/>
          <w:sz w:val="18"/>
          <w:szCs w:val="18"/>
          <w:lang w:val="de-DE"/>
        </w:rPr>
        <w:t xml:space="preserve">  </w:t>
      </w:r>
      <w:r>
        <w:rPr>
          <w:sz w:val="18"/>
          <w:szCs w:val="18"/>
          <w:lang w:val="de-DE"/>
        </w:rPr>
        <w:t>zum</w:t>
      </w:r>
      <w:r>
        <w:rPr>
          <w:rFonts w:eastAsia="Times New Roman"/>
          <w:sz w:val="18"/>
          <w:szCs w:val="18"/>
          <w:lang w:val="de-DE"/>
        </w:rPr>
        <w:t xml:space="preserve"> </w:t>
      </w:r>
      <w:r>
        <w:rPr>
          <w:sz w:val="18"/>
          <w:szCs w:val="18"/>
          <w:lang w:val="de-DE"/>
        </w:rPr>
        <w:t>Strafrecht.</w:t>
      </w:r>
      <w:r>
        <w:rPr>
          <w:rFonts w:eastAsia="Times New Roman"/>
          <w:sz w:val="18"/>
          <w:szCs w:val="18"/>
          <w:lang w:val="de-DE"/>
        </w:rPr>
        <w:t xml:space="preserve"> </w:t>
      </w:r>
      <w:r>
        <w:rPr>
          <w:sz w:val="18"/>
          <w:szCs w:val="18"/>
          <w:lang w:val="de-DE"/>
        </w:rPr>
        <w:t>1/2004.</w:t>
      </w:r>
      <w:r>
        <w:rPr>
          <w:rFonts w:eastAsia="Times New Roman"/>
          <w:sz w:val="18"/>
          <w:szCs w:val="18"/>
          <w:lang w:val="de-DE"/>
        </w:rPr>
        <w:t xml:space="preserve"> </w:t>
      </w:r>
      <w:hyperlink r:id="rId4" w:history="1">
        <w:r>
          <w:rPr>
            <w:rStyle w:val="Hipersaite"/>
          </w:rPr>
          <w:t>http://www.hrr-strafrecht.de/hrr/archiv/04-01/index.php3?sz=7</w:t>
        </w:r>
      </w:hyperlink>
      <w:r>
        <w:rPr>
          <w:rFonts w:eastAsia="Times New Roman"/>
          <w:sz w:val="18"/>
          <w:szCs w:val="18"/>
          <w:lang w:val="de-DE"/>
        </w:rPr>
        <w:t xml:space="preserve"> </w:t>
      </w:r>
    </w:p>
    <w:p w:rsidR="00620F50" w:rsidRDefault="00620F50" w:rsidP="00620F50">
      <w:pPr>
        <w:pStyle w:val="Vresteksts"/>
        <w:jc w:val="both"/>
        <w:rPr>
          <w:sz w:val="18"/>
          <w:szCs w:val="18"/>
          <w:lang w:val="lv-LV"/>
        </w:rPr>
      </w:pPr>
    </w:p>
  </w:footnote>
  <w:footnote w:id="10">
    <w:p w:rsidR="00620F50" w:rsidRDefault="00620F50" w:rsidP="00620F50">
      <w:pPr>
        <w:ind w:right="26"/>
        <w:jc w:val="both"/>
        <w:rPr>
          <w:iCs/>
          <w:sz w:val="18"/>
          <w:szCs w:val="18"/>
          <w:lang w:val="en-US"/>
        </w:rPr>
      </w:pPr>
      <w:r>
        <w:rPr>
          <w:rStyle w:val="FootnoteCharacters"/>
        </w:rPr>
        <w:footnoteRef/>
      </w:r>
      <w:r>
        <w:rPr>
          <w:rFonts w:eastAsia="Times New Roman"/>
          <w:lang w:val="de-DE"/>
        </w:rPr>
        <w:tab/>
        <w:t xml:space="preserve"> </w:t>
      </w:r>
      <w:proofErr w:type="spellStart"/>
      <w:r>
        <w:rPr>
          <w:sz w:val="18"/>
          <w:szCs w:val="18"/>
          <w:lang w:val="de-DE"/>
        </w:rPr>
        <w:t>Vācijas</w:t>
      </w:r>
      <w:proofErr w:type="spellEnd"/>
      <w:r>
        <w:rPr>
          <w:rFonts w:eastAsia="Times New Roman"/>
          <w:sz w:val="18"/>
          <w:szCs w:val="18"/>
          <w:lang w:val="de-DE"/>
        </w:rPr>
        <w:t xml:space="preserve"> </w:t>
      </w:r>
      <w:proofErr w:type="spellStart"/>
      <w:r>
        <w:rPr>
          <w:sz w:val="18"/>
          <w:szCs w:val="18"/>
          <w:lang w:val="de-DE"/>
        </w:rPr>
        <w:t>Federālās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lieta</w:t>
      </w:r>
      <w:proofErr w:type="spellEnd"/>
      <w:r>
        <w:rPr>
          <w:sz w:val="18"/>
          <w:szCs w:val="18"/>
          <w:lang w:val="de-DE"/>
        </w:rPr>
        <w:t>:</w:t>
      </w:r>
      <w:r>
        <w:rPr>
          <w:rFonts w:eastAsia="Times New Roman"/>
          <w:sz w:val="18"/>
          <w:szCs w:val="18"/>
          <w:lang w:val="de-DE"/>
        </w:rPr>
        <w:t xml:space="preserve"> </w:t>
      </w:r>
      <w:r>
        <w:rPr>
          <w:sz w:val="18"/>
          <w:szCs w:val="18"/>
          <w:lang w:val="de-DE"/>
        </w:rPr>
        <w:t>1</w:t>
      </w:r>
      <w:r>
        <w:rPr>
          <w:rFonts w:eastAsia="Times New Roman"/>
          <w:sz w:val="18"/>
          <w:szCs w:val="18"/>
          <w:lang w:val="de-DE"/>
        </w:rPr>
        <w:t xml:space="preserve"> </w:t>
      </w:r>
      <w:proofErr w:type="spellStart"/>
      <w:r>
        <w:rPr>
          <w:sz w:val="18"/>
          <w:szCs w:val="18"/>
          <w:lang w:val="de-DE"/>
        </w:rPr>
        <w:t>StR</w:t>
      </w:r>
      <w:proofErr w:type="spellEnd"/>
      <w:r>
        <w:rPr>
          <w:rFonts w:eastAsia="Times New Roman"/>
          <w:sz w:val="18"/>
          <w:szCs w:val="18"/>
          <w:lang w:val="de-DE"/>
        </w:rPr>
        <w:t xml:space="preserve"> </w:t>
      </w:r>
      <w:r>
        <w:rPr>
          <w:sz w:val="18"/>
          <w:szCs w:val="18"/>
          <w:lang w:val="de-DE"/>
        </w:rPr>
        <w:t>482/03,</w:t>
      </w:r>
      <w:r>
        <w:rPr>
          <w:rFonts w:eastAsia="Times New Roman"/>
          <w:sz w:val="18"/>
          <w:szCs w:val="18"/>
          <w:lang w:val="de-DE"/>
        </w:rPr>
        <w:t xml:space="preserve"> </w:t>
      </w:r>
      <w:r>
        <w:rPr>
          <w:sz w:val="18"/>
          <w:szCs w:val="18"/>
          <w:lang w:val="de-DE"/>
        </w:rPr>
        <w:t>Beschluss</w:t>
      </w:r>
      <w:r>
        <w:rPr>
          <w:rFonts w:eastAsia="Times New Roman"/>
          <w:sz w:val="18"/>
          <w:szCs w:val="18"/>
          <w:lang w:val="de-DE"/>
        </w:rPr>
        <w:t xml:space="preserve"> </w:t>
      </w:r>
      <w:r>
        <w:rPr>
          <w:sz w:val="18"/>
          <w:szCs w:val="18"/>
          <w:lang w:val="de-DE"/>
        </w:rPr>
        <w:t>vom</w:t>
      </w:r>
      <w:r>
        <w:rPr>
          <w:rFonts w:eastAsia="Times New Roman"/>
          <w:sz w:val="18"/>
          <w:szCs w:val="18"/>
          <w:lang w:val="de-DE"/>
        </w:rPr>
        <w:t xml:space="preserve"> </w:t>
      </w:r>
      <w:r>
        <w:rPr>
          <w:sz w:val="18"/>
          <w:szCs w:val="18"/>
          <w:lang w:val="de-DE"/>
        </w:rPr>
        <w:t>31.3.2004.</w:t>
      </w:r>
      <w:r>
        <w:rPr>
          <w:rFonts w:eastAsia="Times New Roman"/>
          <w:sz w:val="18"/>
          <w:szCs w:val="18"/>
          <w:lang w:val="de-DE"/>
        </w:rPr>
        <w:t xml:space="preserve"> </w:t>
      </w:r>
      <w:hyperlink r:id="rId5" w:history="1">
        <w:r>
          <w:rPr>
            <w:rStyle w:val="Hipersaite"/>
          </w:rPr>
          <w:t>http://www.hrr-strafrecht.de/hrr/1/03/1-482-03.php3?referer=db</w:t>
        </w:r>
      </w:hyperlink>
    </w:p>
    <w:p w:rsidR="00620F50" w:rsidRDefault="00620F50" w:rsidP="00620F50">
      <w:pPr>
        <w:ind w:right="26"/>
        <w:jc w:val="both"/>
        <w:rPr>
          <w:sz w:val="20"/>
          <w:szCs w:val="20"/>
        </w:rPr>
      </w:pPr>
      <w:r>
        <w:rPr>
          <w:iCs/>
          <w:sz w:val="18"/>
          <w:szCs w:val="18"/>
        </w:rPr>
        <w:tab/>
      </w:r>
      <w:r>
        <w:rPr>
          <w:iCs/>
          <w:sz w:val="18"/>
          <w:szCs w:val="18"/>
        </w:rPr>
        <w:t xml:space="preserve">Vācijas Federālās Augstākās tiesas lieta: 5 </w:t>
      </w:r>
      <w:proofErr w:type="spellStart"/>
      <w:r>
        <w:rPr>
          <w:iCs/>
          <w:sz w:val="18"/>
          <w:szCs w:val="18"/>
        </w:rPr>
        <w:t>StR</w:t>
      </w:r>
      <w:proofErr w:type="spellEnd"/>
      <w:r>
        <w:rPr>
          <w:iCs/>
          <w:sz w:val="18"/>
          <w:szCs w:val="18"/>
        </w:rPr>
        <w:t xml:space="preserve"> 127/07, </w:t>
      </w:r>
      <w:proofErr w:type="spellStart"/>
      <w:r>
        <w:rPr>
          <w:iCs/>
          <w:sz w:val="18"/>
          <w:szCs w:val="18"/>
        </w:rPr>
        <w:t>Urteil</w:t>
      </w:r>
      <w:proofErr w:type="spellEnd"/>
      <w:r>
        <w:rPr>
          <w:iCs/>
          <w:sz w:val="18"/>
          <w:szCs w:val="18"/>
        </w:rPr>
        <w:t xml:space="preserve"> </w:t>
      </w:r>
      <w:proofErr w:type="spellStart"/>
      <w:r>
        <w:rPr>
          <w:iCs/>
          <w:sz w:val="18"/>
          <w:szCs w:val="18"/>
        </w:rPr>
        <w:t>vom</w:t>
      </w:r>
      <w:proofErr w:type="spellEnd"/>
      <w:r>
        <w:rPr>
          <w:iCs/>
          <w:sz w:val="18"/>
          <w:szCs w:val="18"/>
        </w:rPr>
        <w:t xml:space="preserve"> 6.6.2007. http://www.hrr </w:t>
      </w:r>
      <w:proofErr w:type="spellStart"/>
      <w:r>
        <w:rPr>
          <w:iCs/>
          <w:sz w:val="18"/>
          <w:szCs w:val="18"/>
        </w:rPr>
        <w:t>strafrecht.de</w:t>
      </w:r>
      <w:proofErr w:type="spellEnd"/>
      <w:r>
        <w:rPr>
          <w:iCs/>
          <w:sz w:val="18"/>
          <w:szCs w:val="18"/>
        </w:rPr>
        <w:t>/</w:t>
      </w:r>
      <w:proofErr w:type="spellStart"/>
      <w:r>
        <w:rPr>
          <w:iCs/>
          <w:sz w:val="18"/>
          <w:szCs w:val="18"/>
        </w:rPr>
        <w:t>hrr</w:t>
      </w:r>
      <w:proofErr w:type="spellEnd"/>
      <w:r>
        <w:rPr>
          <w:iCs/>
          <w:sz w:val="18"/>
          <w:szCs w:val="18"/>
        </w:rPr>
        <w:t>/5/07/5-127-07.php?referer=db</w:t>
      </w:r>
    </w:p>
    <w:p w:rsidR="00620F50" w:rsidRDefault="00620F50" w:rsidP="00620F50">
      <w:pPr>
        <w:pStyle w:val="Vresteksts"/>
        <w:rPr>
          <w:lang w:val="lv-LV"/>
        </w:rPr>
      </w:pPr>
    </w:p>
  </w:footnote>
  <w:footnote w:id="11">
    <w:p w:rsidR="00620F50" w:rsidRDefault="00620F50" w:rsidP="00620F50">
      <w:pPr>
        <w:pStyle w:val="Vresteksts"/>
        <w:rPr>
          <w:rStyle w:val="Hipersaite"/>
          <w:sz w:val="18"/>
          <w:szCs w:val="18"/>
          <w:lang w:val="de-DE"/>
        </w:rPr>
      </w:pPr>
      <w:r>
        <w:rPr>
          <w:rStyle w:val="FootnoteCharacters"/>
        </w:rPr>
        <w:footnoteRef/>
      </w:r>
      <w:r>
        <w:tab/>
        <w:t xml:space="preserve"> </w:t>
      </w:r>
      <w:proofErr w:type="spellStart"/>
      <w:r>
        <w:t>Vācijas</w:t>
      </w:r>
      <w:proofErr w:type="spellEnd"/>
      <w:r>
        <w:t xml:space="preserve"> </w:t>
      </w:r>
      <w:proofErr w:type="spellStart"/>
      <w:r>
        <w:t>Reiha</w:t>
      </w:r>
      <w:proofErr w:type="spellEnd"/>
      <w:r>
        <w:t xml:space="preserve"> </w:t>
      </w:r>
      <w:proofErr w:type="spellStart"/>
      <w:r>
        <w:t>tiesas</w:t>
      </w:r>
      <w:proofErr w:type="spellEnd"/>
      <w:r>
        <w:t xml:space="preserve"> </w:t>
      </w:r>
      <w:proofErr w:type="spellStart"/>
      <w:r>
        <w:t>lieta</w:t>
      </w:r>
      <w:proofErr w:type="spellEnd"/>
      <w:proofErr w:type="gramStart"/>
      <w:r>
        <w:t>:</w:t>
      </w:r>
      <w:r>
        <w:rPr>
          <w:sz w:val="18"/>
          <w:szCs w:val="18"/>
          <w:lang w:val="de-DE"/>
        </w:rPr>
        <w:t>Strafsenat</w:t>
      </w:r>
      <w:proofErr w:type="gramEnd"/>
      <w:r>
        <w:rPr>
          <w:sz w:val="18"/>
          <w:szCs w:val="18"/>
          <w:lang w:val="de-DE"/>
        </w:rPr>
        <w:t xml:space="preserve"> vom 01.05.1899, Rep.739/99. </w:t>
      </w:r>
      <w:r>
        <w:rPr>
          <w:rStyle w:val="Hipersaite"/>
          <w:sz w:val="18"/>
          <w:szCs w:val="18"/>
          <w:lang w:val="de-DE"/>
        </w:rPr>
        <w:t>http://www.jurakopf.de/liste-ausbildungsrelevanter-urteile/strafrecht/rgst-32-165-stromdiebstahlsfall/</w:t>
      </w:r>
    </w:p>
  </w:footnote>
  <w:footnote w:id="12">
    <w:p w:rsidR="00620F50" w:rsidRDefault="00620F50" w:rsidP="00620F50">
      <w:pPr>
        <w:pStyle w:val="Vresteksts"/>
      </w:pPr>
      <w:r>
        <w:rPr>
          <w:rStyle w:val="FootnoteCharacters"/>
        </w:rPr>
        <w:footnoteRef/>
      </w:r>
      <w:r>
        <w:tab/>
        <w:t xml:space="preserve"> </w:t>
      </w:r>
      <w:proofErr w:type="spellStart"/>
      <w:r>
        <w:rPr>
          <w:sz w:val="18"/>
          <w:szCs w:val="18"/>
          <w:lang w:val="lv-LV"/>
        </w:rPr>
        <w:t>Roxin</w:t>
      </w:r>
      <w:proofErr w:type="spellEnd"/>
      <w:r>
        <w:rPr>
          <w:rFonts w:eastAsia="Times New Roman"/>
          <w:sz w:val="18"/>
          <w:szCs w:val="18"/>
          <w:lang w:val="lv-LV"/>
        </w:rPr>
        <w:t xml:space="preserve"> </w:t>
      </w:r>
      <w:r>
        <w:rPr>
          <w:sz w:val="18"/>
          <w:szCs w:val="18"/>
          <w:lang w:val="lv-LV"/>
        </w:rPr>
        <w:t>C.</w:t>
      </w:r>
      <w:r>
        <w:rPr>
          <w:rFonts w:eastAsia="Times New Roman"/>
          <w:sz w:val="18"/>
          <w:szCs w:val="18"/>
          <w:lang w:val="lv-LV"/>
        </w:rPr>
        <w:t xml:space="preserve"> </w:t>
      </w:r>
      <w:proofErr w:type="spellStart"/>
      <w:r>
        <w:rPr>
          <w:sz w:val="18"/>
          <w:szCs w:val="18"/>
          <w:lang w:val="lv-LV"/>
        </w:rPr>
        <w:t>Strafrecht</w:t>
      </w:r>
      <w:proofErr w:type="spellEnd"/>
      <w:r>
        <w:rPr>
          <w:sz w:val="18"/>
          <w:szCs w:val="18"/>
          <w:lang w:val="lv-LV"/>
        </w:rPr>
        <w:t>.</w:t>
      </w:r>
      <w:r>
        <w:rPr>
          <w:rFonts w:eastAsia="Times New Roman"/>
          <w:sz w:val="18"/>
          <w:szCs w:val="18"/>
          <w:lang w:val="lv-LV"/>
        </w:rPr>
        <w:t xml:space="preserve"> </w:t>
      </w:r>
      <w:r>
        <w:rPr>
          <w:sz w:val="18"/>
          <w:szCs w:val="18"/>
          <w:lang w:val="de-DE"/>
        </w:rPr>
        <w:t>Allgemeiner</w:t>
      </w:r>
      <w:r>
        <w:rPr>
          <w:rFonts w:eastAsia="Times New Roman"/>
          <w:sz w:val="18"/>
          <w:szCs w:val="18"/>
          <w:lang w:val="de-DE"/>
        </w:rPr>
        <w:t xml:space="preserve"> </w:t>
      </w:r>
      <w:r>
        <w:rPr>
          <w:sz w:val="18"/>
          <w:szCs w:val="18"/>
          <w:lang w:val="de-DE"/>
        </w:rPr>
        <w:t>Teil.</w:t>
      </w:r>
      <w:r>
        <w:rPr>
          <w:rFonts w:eastAsia="Times New Roman"/>
          <w:sz w:val="18"/>
          <w:szCs w:val="18"/>
          <w:lang w:val="de-DE"/>
        </w:rPr>
        <w:t xml:space="preserve"> </w:t>
      </w:r>
      <w:r>
        <w:rPr>
          <w:sz w:val="18"/>
          <w:szCs w:val="18"/>
          <w:lang w:val="de-DE"/>
        </w:rPr>
        <w:t>Band</w:t>
      </w:r>
      <w:r>
        <w:rPr>
          <w:rFonts w:eastAsia="Times New Roman"/>
          <w:sz w:val="18"/>
          <w:szCs w:val="18"/>
          <w:lang w:val="de-DE"/>
        </w:rPr>
        <w:t xml:space="preserve"> </w:t>
      </w:r>
      <w:r>
        <w:rPr>
          <w:sz w:val="18"/>
          <w:szCs w:val="18"/>
          <w:lang w:val="de-DE"/>
        </w:rPr>
        <w:t>I.</w:t>
      </w:r>
      <w:r>
        <w:rPr>
          <w:rFonts w:eastAsia="Times New Roman"/>
          <w:sz w:val="18"/>
          <w:szCs w:val="18"/>
          <w:lang w:val="de-DE"/>
        </w:rPr>
        <w:t xml:space="preserve"> </w:t>
      </w:r>
      <w:r>
        <w:rPr>
          <w:sz w:val="18"/>
          <w:szCs w:val="18"/>
          <w:lang w:val="de-DE"/>
        </w:rPr>
        <w:t>München:</w:t>
      </w:r>
      <w:r>
        <w:rPr>
          <w:rFonts w:eastAsia="Times New Roman"/>
          <w:sz w:val="18"/>
          <w:szCs w:val="18"/>
          <w:lang w:val="de-DE"/>
        </w:rPr>
        <w:t xml:space="preserve"> </w:t>
      </w:r>
      <w:r>
        <w:rPr>
          <w:sz w:val="18"/>
          <w:szCs w:val="18"/>
          <w:lang w:val="de-DE"/>
        </w:rPr>
        <w:t>Verlag</w:t>
      </w:r>
      <w:r>
        <w:rPr>
          <w:rFonts w:eastAsia="Times New Roman"/>
          <w:sz w:val="18"/>
          <w:szCs w:val="18"/>
          <w:lang w:val="de-DE"/>
        </w:rPr>
        <w:t xml:space="preserve"> </w:t>
      </w:r>
      <w:r>
        <w:rPr>
          <w:sz w:val="18"/>
          <w:szCs w:val="18"/>
          <w:lang w:val="de-DE"/>
        </w:rPr>
        <w:t>C.H.Beck,</w:t>
      </w:r>
      <w:r>
        <w:rPr>
          <w:rFonts w:eastAsia="Times New Roman"/>
          <w:sz w:val="18"/>
          <w:szCs w:val="18"/>
          <w:lang w:val="de-DE"/>
        </w:rPr>
        <w:t xml:space="preserve"> </w:t>
      </w:r>
      <w:r>
        <w:rPr>
          <w:sz w:val="18"/>
          <w:szCs w:val="18"/>
          <w:lang w:val="de-DE"/>
        </w:rPr>
        <w:t>2006,</w:t>
      </w:r>
      <w:r>
        <w:rPr>
          <w:rFonts w:eastAsia="Times New Roman"/>
          <w:sz w:val="18"/>
          <w:szCs w:val="18"/>
          <w:lang w:val="de-DE"/>
        </w:rPr>
        <w:t xml:space="preserve"> </w:t>
      </w:r>
      <w:r>
        <w:rPr>
          <w:sz w:val="18"/>
          <w:szCs w:val="18"/>
          <w:lang w:val="de-DE"/>
        </w:rPr>
        <w:t>S.151.</w:t>
      </w:r>
    </w:p>
  </w:footnote>
  <w:footnote w:id="13">
    <w:p w:rsidR="00620F50" w:rsidRDefault="00620F50" w:rsidP="00620F50">
      <w:pPr>
        <w:pStyle w:val="Vresteksts"/>
        <w:jc w:val="both"/>
        <w:rPr>
          <w:sz w:val="18"/>
          <w:szCs w:val="18"/>
          <w:lang w:val="de-DE"/>
        </w:rPr>
      </w:pPr>
      <w:r>
        <w:rPr>
          <w:rStyle w:val="FootnoteCharacters"/>
        </w:rPr>
        <w:footnoteRef/>
      </w:r>
      <w:r>
        <w:rPr>
          <w:rFonts w:eastAsia="Times New Roman"/>
          <w:sz w:val="18"/>
          <w:szCs w:val="18"/>
          <w:lang w:val="lv-LV"/>
        </w:rPr>
        <w:tab/>
        <w:t xml:space="preserve"> </w:t>
      </w:r>
      <w:proofErr w:type="spellStart"/>
      <w:r>
        <w:rPr>
          <w:sz w:val="18"/>
          <w:szCs w:val="18"/>
          <w:lang w:val="lv-LV"/>
        </w:rPr>
        <w:t>Roxin</w:t>
      </w:r>
      <w:proofErr w:type="spellEnd"/>
      <w:r>
        <w:rPr>
          <w:rFonts w:eastAsia="Times New Roman"/>
          <w:sz w:val="18"/>
          <w:szCs w:val="18"/>
          <w:lang w:val="lv-LV"/>
        </w:rPr>
        <w:t xml:space="preserve"> </w:t>
      </w:r>
      <w:r>
        <w:rPr>
          <w:sz w:val="18"/>
          <w:szCs w:val="18"/>
          <w:lang w:val="lv-LV"/>
        </w:rPr>
        <w:t>C.</w:t>
      </w:r>
      <w:r>
        <w:rPr>
          <w:rFonts w:eastAsia="Times New Roman"/>
          <w:sz w:val="18"/>
          <w:szCs w:val="18"/>
          <w:lang w:val="lv-LV"/>
        </w:rPr>
        <w:t xml:space="preserve"> </w:t>
      </w:r>
      <w:proofErr w:type="spellStart"/>
      <w:r>
        <w:rPr>
          <w:sz w:val="18"/>
          <w:szCs w:val="18"/>
          <w:lang w:val="lv-LV"/>
        </w:rPr>
        <w:t>Strafrecht</w:t>
      </w:r>
      <w:proofErr w:type="spellEnd"/>
      <w:r>
        <w:rPr>
          <w:sz w:val="18"/>
          <w:szCs w:val="18"/>
          <w:lang w:val="lv-LV"/>
        </w:rPr>
        <w:t>.</w:t>
      </w:r>
      <w:r>
        <w:rPr>
          <w:rFonts w:eastAsia="Times New Roman"/>
          <w:sz w:val="18"/>
          <w:szCs w:val="18"/>
          <w:lang w:val="lv-LV"/>
        </w:rPr>
        <w:t xml:space="preserve"> </w:t>
      </w:r>
      <w:r>
        <w:rPr>
          <w:sz w:val="18"/>
          <w:szCs w:val="18"/>
          <w:lang w:val="de-DE"/>
        </w:rPr>
        <w:t>Allgemeiner</w:t>
      </w:r>
      <w:r>
        <w:rPr>
          <w:rFonts w:eastAsia="Times New Roman"/>
          <w:sz w:val="18"/>
          <w:szCs w:val="18"/>
          <w:lang w:val="de-DE"/>
        </w:rPr>
        <w:t xml:space="preserve"> </w:t>
      </w:r>
      <w:r>
        <w:rPr>
          <w:sz w:val="18"/>
          <w:szCs w:val="18"/>
          <w:lang w:val="de-DE"/>
        </w:rPr>
        <w:t>Teil.</w:t>
      </w:r>
      <w:r>
        <w:rPr>
          <w:rFonts w:eastAsia="Times New Roman"/>
          <w:sz w:val="18"/>
          <w:szCs w:val="18"/>
          <w:lang w:val="de-DE"/>
        </w:rPr>
        <w:t xml:space="preserve"> </w:t>
      </w:r>
      <w:r>
        <w:rPr>
          <w:sz w:val="18"/>
          <w:szCs w:val="18"/>
          <w:lang w:val="de-DE"/>
        </w:rPr>
        <w:t>Band</w:t>
      </w:r>
      <w:r>
        <w:rPr>
          <w:rFonts w:eastAsia="Times New Roman"/>
          <w:sz w:val="18"/>
          <w:szCs w:val="18"/>
          <w:lang w:val="de-DE"/>
        </w:rPr>
        <w:t xml:space="preserve"> </w:t>
      </w:r>
      <w:r>
        <w:rPr>
          <w:sz w:val="18"/>
          <w:szCs w:val="18"/>
          <w:lang w:val="de-DE"/>
        </w:rPr>
        <w:t>I.</w:t>
      </w:r>
      <w:r>
        <w:rPr>
          <w:rFonts w:eastAsia="Times New Roman"/>
          <w:sz w:val="18"/>
          <w:szCs w:val="18"/>
          <w:lang w:val="de-DE"/>
        </w:rPr>
        <w:t xml:space="preserve"> </w:t>
      </w:r>
      <w:r>
        <w:rPr>
          <w:sz w:val="18"/>
          <w:szCs w:val="18"/>
          <w:lang w:val="de-DE"/>
        </w:rPr>
        <w:t>München:</w:t>
      </w:r>
      <w:r>
        <w:rPr>
          <w:rFonts w:eastAsia="Times New Roman"/>
          <w:sz w:val="18"/>
          <w:szCs w:val="18"/>
          <w:lang w:val="de-DE"/>
        </w:rPr>
        <w:t xml:space="preserve"> </w:t>
      </w:r>
      <w:r>
        <w:rPr>
          <w:sz w:val="18"/>
          <w:szCs w:val="18"/>
          <w:lang w:val="de-DE"/>
        </w:rPr>
        <w:t>Verlag</w:t>
      </w:r>
      <w:r>
        <w:rPr>
          <w:rFonts w:eastAsia="Times New Roman"/>
          <w:sz w:val="18"/>
          <w:szCs w:val="18"/>
          <w:lang w:val="de-DE"/>
        </w:rPr>
        <w:t xml:space="preserve"> </w:t>
      </w:r>
      <w:r>
        <w:rPr>
          <w:sz w:val="18"/>
          <w:szCs w:val="18"/>
          <w:lang w:val="de-DE"/>
        </w:rPr>
        <w:t>C.H.Beck,</w:t>
      </w:r>
      <w:r>
        <w:rPr>
          <w:rFonts w:eastAsia="Times New Roman"/>
          <w:sz w:val="18"/>
          <w:szCs w:val="18"/>
          <w:lang w:val="de-DE"/>
        </w:rPr>
        <w:t xml:space="preserve"> </w:t>
      </w:r>
      <w:r>
        <w:rPr>
          <w:sz w:val="18"/>
          <w:szCs w:val="18"/>
          <w:lang w:val="de-DE"/>
        </w:rPr>
        <w:t>2006,</w:t>
      </w:r>
      <w:r>
        <w:rPr>
          <w:rFonts w:eastAsia="Times New Roman"/>
          <w:sz w:val="18"/>
          <w:szCs w:val="18"/>
          <w:lang w:val="de-DE"/>
        </w:rPr>
        <w:t xml:space="preserve"> </w:t>
      </w:r>
      <w:r>
        <w:rPr>
          <w:sz w:val="18"/>
          <w:szCs w:val="18"/>
          <w:lang w:val="de-DE"/>
        </w:rPr>
        <w:t>S.149.-150.</w:t>
      </w:r>
    </w:p>
    <w:p w:rsidR="00620F50" w:rsidRDefault="00620F50" w:rsidP="00620F50">
      <w:pPr>
        <w:pStyle w:val="Vresteksts"/>
        <w:jc w:val="both"/>
        <w:rPr>
          <w:sz w:val="18"/>
          <w:szCs w:val="18"/>
          <w:lang w:val="de-DE"/>
        </w:rPr>
      </w:pPr>
    </w:p>
  </w:footnote>
  <w:footnote w:id="14">
    <w:p w:rsidR="00620F50" w:rsidRDefault="00620F50" w:rsidP="00620F50">
      <w:pPr>
        <w:pStyle w:val="Vresteksts"/>
      </w:pPr>
      <w:r>
        <w:rPr>
          <w:rStyle w:val="FootnoteCharacters"/>
        </w:rPr>
        <w:footnoteRef/>
      </w:r>
      <w:r>
        <w:rPr>
          <w:rFonts w:eastAsia="Times New Roman"/>
          <w:lang w:val="de-DE"/>
        </w:rPr>
        <w:tab/>
        <w:t xml:space="preserve"> </w:t>
      </w:r>
      <w:r>
        <w:rPr>
          <w:lang w:val="lv-LV"/>
        </w:rPr>
        <w:t>Vācijas</w:t>
      </w:r>
      <w:r>
        <w:rPr>
          <w:rFonts w:eastAsia="Times New Roman"/>
          <w:lang w:val="lv-LV"/>
        </w:rPr>
        <w:t xml:space="preserve"> </w:t>
      </w:r>
      <w:r>
        <w:rPr>
          <w:lang w:val="lv-LV"/>
        </w:rPr>
        <w:t>Federālās</w:t>
      </w:r>
      <w:r>
        <w:rPr>
          <w:rFonts w:eastAsia="Times New Roman"/>
          <w:lang w:val="lv-LV"/>
        </w:rPr>
        <w:t xml:space="preserve"> </w:t>
      </w:r>
      <w:r>
        <w:rPr>
          <w:lang w:val="lv-LV"/>
        </w:rPr>
        <w:t>Konstitucionālās</w:t>
      </w:r>
      <w:r>
        <w:rPr>
          <w:rFonts w:eastAsia="Times New Roman"/>
          <w:lang w:val="lv-LV"/>
        </w:rPr>
        <w:t xml:space="preserve"> </w:t>
      </w:r>
      <w:r>
        <w:rPr>
          <w:lang w:val="lv-LV"/>
        </w:rPr>
        <w:t>tiesas</w:t>
      </w:r>
      <w:r>
        <w:rPr>
          <w:rFonts w:eastAsia="Times New Roman"/>
          <w:lang w:val="lv-LV"/>
        </w:rPr>
        <w:t xml:space="preserve"> </w:t>
      </w:r>
      <w:r>
        <w:rPr>
          <w:lang w:val="lv-LV"/>
        </w:rPr>
        <w:t>lieta:</w:t>
      </w:r>
      <w:r>
        <w:rPr>
          <w:rFonts w:eastAsia="Times New Roman"/>
          <w:lang w:val="lv-LV"/>
        </w:rPr>
        <w:t xml:space="preserve">  </w:t>
      </w:r>
      <w:proofErr w:type="spellStart"/>
      <w:r>
        <w:rPr>
          <w:lang w:val="lv-LV"/>
        </w:rPr>
        <w:t>Beschluss</w:t>
      </w:r>
      <w:proofErr w:type="spellEnd"/>
      <w:r>
        <w:rPr>
          <w:rFonts w:eastAsia="Times New Roman"/>
          <w:lang w:val="lv-LV"/>
        </w:rPr>
        <w:t xml:space="preserve"> </w:t>
      </w:r>
      <w:proofErr w:type="spellStart"/>
      <w:r>
        <w:rPr>
          <w:lang w:val="lv-LV"/>
        </w:rPr>
        <w:t>vom</w:t>
      </w:r>
      <w:proofErr w:type="spellEnd"/>
      <w:r>
        <w:rPr>
          <w:rFonts w:eastAsia="Times New Roman"/>
          <w:lang w:val="lv-LV"/>
        </w:rPr>
        <w:t xml:space="preserve"> </w:t>
      </w:r>
      <w:r>
        <w:rPr>
          <w:lang w:val="lv-LV"/>
        </w:rPr>
        <w:t>11.11.1986,</w:t>
      </w:r>
      <w:r>
        <w:rPr>
          <w:rFonts w:eastAsia="Times New Roman"/>
          <w:lang w:val="lv-LV"/>
        </w:rPr>
        <w:t xml:space="preserve"> </w:t>
      </w:r>
      <w:r>
        <w:rPr>
          <w:lang w:val="lv-LV"/>
        </w:rPr>
        <w:t>1</w:t>
      </w:r>
      <w:r>
        <w:rPr>
          <w:rFonts w:eastAsia="Times New Roman"/>
          <w:lang w:val="lv-LV"/>
        </w:rPr>
        <w:t xml:space="preserve"> </w:t>
      </w:r>
      <w:proofErr w:type="spellStart"/>
      <w:r>
        <w:rPr>
          <w:lang w:val="lv-LV"/>
        </w:rPr>
        <w:t>BvR</w:t>
      </w:r>
      <w:proofErr w:type="spellEnd"/>
      <w:r>
        <w:rPr>
          <w:rFonts w:eastAsia="Times New Roman"/>
          <w:lang w:val="lv-LV"/>
        </w:rPr>
        <w:t xml:space="preserve"> </w:t>
      </w:r>
      <w:r>
        <w:rPr>
          <w:lang w:val="lv-LV"/>
        </w:rPr>
        <w:t>713/83.</w:t>
      </w:r>
      <w:r>
        <w:rPr>
          <w:rFonts w:eastAsia="Times New Roman"/>
          <w:lang w:val="lv-LV"/>
        </w:rPr>
        <w:t xml:space="preserve"> </w:t>
      </w:r>
      <w:r>
        <w:fldChar w:fldCharType="begin"/>
      </w:r>
      <w:r>
        <w:instrText xml:space="preserve"> HYPERLINK "http://www.servat.unibe.ch/law/dfr/bv073206.html" </w:instrText>
      </w:r>
      <w:r>
        <w:fldChar w:fldCharType="separate"/>
      </w:r>
      <w:r>
        <w:rPr>
          <w:rStyle w:val="Hipersaite"/>
        </w:rPr>
        <w:t>http://www.servat.unibe.ch/law/dfr/bv073206.html</w:t>
      </w:r>
      <w:r>
        <w:fldChar w:fldCharType="end"/>
      </w:r>
    </w:p>
  </w:footnote>
  <w:footnote w:id="15">
    <w:p w:rsidR="00620F50" w:rsidRDefault="00620F50" w:rsidP="00620F50">
      <w:pPr>
        <w:pStyle w:val="Beiguvresteksts"/>
        <w:jc w:val="both"/>
        <w:rPr>
          <w:lang w:val="de-DE"/>
        </w:rPr>
      </w:pPr>
      <w:r>
        <w:rPr>
          <w:rStyle w:val="FootnoteCharacters"/>
        </w:rPr>
        <w:footnoteRef/>
      </w:r>
      <w:r>
        <w:rPr>
          <w:rFonts w:eastAsia="Times New Roman"/>
          <w:lang w:val="de-DE"/>
        </w:rPr>
        <w:tab/>
        <w:t xml:space="preserve"> </w:t>
      </w:r>
      <w:r>
        <w:rPr>
          <w:lang w:val="lv-LV"/>
        </w:rPr>
        <w:t>Vācijas</w:t>
      </w:r>
      <w:r>
        <w:rPr>
          <w:rFonts w:eastAsia="Times New Roman"/>
          <w:lang w:val="lv-LV"/>
        </w:rPr>
        <w:t xml:space="preserve"> </w:t>
      </w:r>
      <w:r>
        <w:rPr>
          <w:lang w:val="lv-LV"/>
        </w:rPr>
        <w:t>Federālās</w:t>
      </w:r>
      <w:r>
        <w:rPr>
          <w:rFonts w:eastAsia="Times New Roman"/>
          <w:lang w:val="lv-LV"/>
        </w:rPr>
        <w:t xml:space="preserve"> </w:t>
      </w:r>
      <w:r>
        <w:rPr>
          <w:lang w:val="lv-LV"/>
        </w:rPr>
        <w:t>Konstitucionālās</w:t>
      </w:r>
      <w:r>
        <w:rPr>
          <w:rFonts w:eastAsia="Times New Roman"/>
          <w:lang w:val="lv-LV"/>
        </w:rPr>
        <w:t xml:space="preserve"> </w:t>
      </w:r>
      <w:r>
        <w:rPr>
          <w:lang w:val="lv-LV"/>
        </w:rPr>
        <w:t>tiesas</w:t>
      </w:r>
      <w:r>
        <w:rPr>
          <w:rFonts w:eastAsia="Times New Roman"/>
          <w:lang w:val="lv-LV"/>
        </w:rPr>
        <w:t xml:space="preserve"> </w:t>
      </w:r>
      <w:r>
        <w:rPr>
          <w:lang w:val="lv-LV"/>
        </w:rPr>
        <w:t>lieta:</w:t>
      </w:r>
      <w:r>
        <w:rPr>
          <w:rFonts w:eastAsia="Times New Roman"/>
          <w:lang w:val="lv-LV"/>
        </w:rPr>
        <w:t xml:space="preserve"> </w:t>
      </w:r>
      <w:proofErr w:type="spellStart"/>
      <w:r>
        <w:rPr>
          <w:lang w:val="lv-LV"/>
        </w:rPr>
        <w:t>Beschluss</w:t>
      </w:r>
      <w:proofErr w:type="spellEnd"/>
      <w:r>
        <w:rPr>
          <w:rFonts w:eastAsia="Times New Roman"/>
          <w:lang w:val="lv-LV"/>
        </w:rPr>
        <w:t xml:space="preserve"> </w:t>
      </w:r>
      <w:proofErr w:type="spellStart"/>
      <w:r>
        <w:rPr>
          <w:lang w:val="lv-LV"/>
        </w:rPr>
        <w:t>vom</w:t>
      </w:r>
      <w:proofErr w:type="spellEnd"/>
      <w:r>
        <w:rPr>
          <w:rFonts w:eastAsia="Times New Roman"/>
          <w:lang w:val="lv-LV"/>
        </w:rPr>
        <w:t xml:space="preserve"> </w:t>
      </w:r>
      <w:r>
        <w:rPr>
          <w:lang w:val="lv-LV"/>
        </w:rPr>
        <w:t>24.</w:t>
      </w:r>
      <w:r>
        <w:rPr>
          <w:rFonts w:eastAsia="Times New Roman"/>
          <w:lang w:val="lv-LV"/>
        </w:rPr>
        <w:t xml:space="preserve"> </w:t>
      </w:r>
      <w:proofErr w:type="spellStart"/>
      <w:r>
        <w:rPr>
          <w:lang w:val="lv-LV"/>
        </w:rPr>
        <w:t>Oktober</w:t>
      </w:r>
      <w:proofErr w:type="spellEnd"/>
      <w:r>
        <w:rPr>
          <w:rFonts w:eastAsia="Times New Roman"/>
          <w:lang w:val="lv-LV"/>
        </w:rPr>
        <w:t xml:space="preserve"> </w:t>
      </w:r>
      <w:r>
        <w:rPr>
          <w:lang w:val="lv-LV"/>
        </w:rPr>
        <w:t>2001,</w:t>
      </w:r>
      <w:r>
        <w:rPr>
          <w:rFonts w:eastAsia="Times New Roman"/>
          <w:lang w:val="lv-LV"/>
        </w:rPr>
        <w:t xml:space="preserve"> </w:t>
      </w:r>
      <w:r>
        <w:rPr>
          <w:lang w:val="lv-LV"/>
        </w:rPr>
        <w:t>1 </w:t>
      </w:r>
      <w:proofErr w:type="spellStart"/>
      <w:r>
        <w:rPr>
          <w:lang w:val="lv-LV"/>
        </w:rPr>
        <w:t>BvR</w:t>
      </w:r>
      <w:proofErr w:type="spellEnd"/>
      <w:r>
        <w:rPr>
          <w:rFonts w:eastAsia="Times New Roman"/>
          <w:lang w:val="lv-LV"/>
        </w:rPr>
        <w:t xml:space="preserve"> </w:t>
      </w:r>
      <w:r>
        <w:rPr>
          <w:lang w:val="lv-LV"/>
        </w:rPr>
        <w:t>1190/90 </w:t>
      </w:r>
      <w:r>
        <w:rPr>
          <w:rFonts w:eastAsia="Times New Roman"/>
          <w:lang w:val="lv-LV"/>
        </w:rPr>
        <w:t>–</w:t>
      </w:r>
      <w:r>
        <w:rPr>
          <w:lang w:val="lv-LV"/>
        </w:rPr>
        <w:t> 1;</w:t>
      </w:r>
      <w:r>
        <w:rPr>
          <w:rFonts w:eastAsia="Times New Roman"/>
          <w:lang w:val="lv-LV"/>
        </w:rPr>
        <w:t xml:space="preserve"> </w:t>
      </w:r>
      <w:proofErr w:type="spellStart"/>
      <w:r>
        <w:rPr>
          <w:lang w:val="lv-LV"/>
        </w:rPr>
        <w:t>BvR</w:t>
      </w:r>
      <w:proofErr w:type="spellEnd"/>
      <w:r>
        <w:rPr>
          <w:lang w:val="lv-LV"/>
        </w:rPr>
        <w:t> 2173/93 - 1; </w:t>
      </w:r>
      <w:r>
        <w:rPr>
          <w:rFonts w:eastAsia="Times New Roman"/>
          <w:lang w:val="lv-LV"/>
        </w:rPr>
        <w:t xml:space="preserve"> </w:t>
      </w:r>
      <w:proofErr w:type="spellStart"/>
      <w:r>
        <w:rPr>
          <w:lang w:val="lv-LV"/>
        </w:rPr>
        <w:t>BvR</w:t>
      </w:r>
      <w:proofErr w:type="spellEnd"/>
      <w:r>
        <w:rPr>
          <w:rFonts w:eastAsia="Times New Roman"/>
          <w:lang w:val="lv-LV"/>
        </w:rPr>
        <w:t xml:space="preserve"> </w:t>
      </w:r>
      <w:r>
        <w:rPr>
          <w:lang w:val="lv-LV"/>
        </w:rPr>
        <w:t>433/96.</w:t>
      </w:r>
      <w:r>
        <w:rPr>
          <w:rFonts w:eastAsia="Times New Roman"/>
          <w:lang w:val="lv-LV"/>
        </w:rPr>
        <w:t xml:space="preserve"> </w:t>
      </w:r>
      <w:r>
        <w:fldChar w:fldCharType="begin"/>
      </w:r>
      <w:r>
        <w:instrText xml:space="preserve"> HYPERLINK "http://www.bundesverfassungsgericht.de/entscheidungen/rs20011024_1bvr119090.html" </w:instrText>
      </w:r>
      <w:r>
        <w:fldChar w:fldCharType="separate"/>
      </w:r>
      <w:r>
        <w:rPr>
          <w:rStyle w:val="Hipersaite"/>
        </w:rPr>
        <w:t>http://www.bundesverfassungsgericht.de/entscheidungen/rs20011024_1bvr119090.html</w:t>
      </w:r>
      <w:r>
        <w:fldChar w:fldCharType="end"/>
      </w:r>
    </w:p>
    <w:p w:rsidR="00620F50" w:rsidRDefault="00620F50" w:rsidP="00620F50">
      <w:pPr>
        <w:pStyle w:val="Vresteksts"/>
        <w:rPr>
          <w:lang w:val="de-DE"/>
        </w:rPr>
      </w:pPr>
    </w:p>
  </w:footnote>
  <w:footnote w:id="16">
    <w:p w:rsidR="00620F50" w:rsidRPr="00620F50" w:rsidRDefault="00620F50" w:rsidP="00620F50">
      <w:pPr>
        <w:jc w:val="both"/>
        <w:rPr>
          <w:sz w:val="18"/>
          <w:szCs w:val="18"/>
        </w:rPr>
      </w:pPr>
      <w:r>
        <w:rPr>
          <w:rStyle w:val="FootnoteCharacters"/>
        </w:rPr>
        <w:footnoteRef/>
      </w:r>
      <w:r>
        <w:rPr>
          <w:rFonts w:eastAsia="Times New Roman"/>
          <w:sz w:val="18"/>
          <w:szCs w:val="18"/>
        </w:rPr>
        <w:tab/>
        <w:t xml:space="preserve"> </w:t>
      </w:r>
      <w:r>
        <w:rPr>
          <w:sz w:val="18"/>
          <w:szCs w:val="18"/>
        </w:rPr>
        <w:t>Vācijas</w:t>
      </w:r>
      <w:r>
        <w:rPr>
          <w:rFonts w:eastAsia="Times New Roman"/>
          <w:sz w:val="18"/>
          <w:szCs w:val="18"/>
        </w:rPr>
        <w:t xml:space="preserve"> </w:t>
      </w:r>
      <w:r>
        <w:rPr>
          <w:sz w:val="18"/>
          <w:szCs w:val="18"/>
        </w:rPr>
        <w:t>Federālās</w:t>
      </w:r>
      <w:r>
        <w:rPr>
          <w:rFonts w:eastAsia="Times New Roman"/>
          <w:sz w:val="18"/>
          <w:szCs w:val="18"/>
        </w:rPr>
        <w:t xml:space="preserve"> </w:t>
      </w:r>
      <w:r>
        <w:rPr>
          <w:sz w:val="18"/>
          <w:szCs w:val="18"/>
        </w:rPr>
        <w:t>Konstitucionālās</w:t>
      </w:r>
      <w:r>
        <w:rPr>
          <w:rFonts w:eastAsia="Times New Roman"/>
          <w:sz w:val="18"/>
          <w:szCs w:val="18"/>
        </w:rPr>
        <w:t xml:space="preserve"> </w:t>
      </w:r>
      <w:r>
        <w:rPr>
          <w:sz w:val="18"/>
          <w:szCs w:val="18"/>
        </w:rPr>
        <w:t>tiesas</w:t>
      </w:r>
      <w:r>
        <w:rPr>
          <w:rFonts w:eastAsia="Times New Roman"/>
          <w:sz w:val="18"/>
          <w:szCs w:val="18"/>
        </w:rPr>
        <w:t xml:space="preserve"> </w:t>
      </w:r>
      <w:r>
        <w:rPr>
          <w:sz w:val="18"/>
          <w:szCs w:val="18"/>
        </w:rPr>
        <w:t>lieta:</w:t>
      </w:r>
      <w:r>
        <w:rPr>
          <w:rFonts w:eastAsia="Times New Roman"/>
          <w:sz w:val="18"/>
          <w:szCs w:val="18"/>
        </w:rPr>
        <w:t xml:space="preserve"> </w:t>
      </w:r>
      <w:proofErr w:type="spellStart"/>
      <w:r>
        <w:rPr>
          <w:sz w:val="18"/>
          <w:szCs w:val="18"/>
        </w:rPr>
        <w:t>Beschluss</w:t>
      </w:r>
      <w:proofErr w:type="spellEnd"/>
      <w:r>
        <w:rPr>
          <w:rFonts w:eastAsia="Times New Roman"/>
          <w:sz w:val="18"/>
          <w:szCs w:val="18"/>
        </w:rPr>
        <w:t xml:space="preserve"> </w:t>
      </w:r>
      <w:proofErr w:type="spellStart"/>
      <w:r>
        <w:rPr>
          <w:sz w:val="18"/>
          <w:szCs w:val="18"/>
        </w:rPr>
        <w:t>vom</w:t>
      </w:r>
      <w:proofErr w:type="spellEnd"/>
      <w:r>
        <w:rPr>
          <w:rFonts w:eastAsia="Times New Roman"/>
          <w:sz w:val="18"/>
          <w:szCs w:val="18"/>
        </w:rPr>
        <w:t xml:space="preserve"> </w:t>
      </w:r>
      <w:r>
        <w:rPr>
          <w:sz w:val="18"/>
          <w:szCs w:val="18"/>
        </w:rPr>
        <w:t>04.12.</w:t>
      </w:r>
      <w:r>
        <w:rPr>
          <w:sz w:val="18"/>
          <w:szCs w:val="18"/>
          <w:lang w:val="de-DE"/>
        </w:rPr>
        <w:t>2003,</w:t>
      </w:r>
      <w:r>
        <w:rPr>
          <w:rFonts w:eastAsia="Times New Roman"/>
          <w:sz w:val="18"/>
          <w:szCs w:val="18"/>
          <w:lang w:val="de-DE"/>
        </w:rPr>
        <w:t xml:space="preserve"> </w:t>
      </w:r>
      <w:r>
        <w:rPr>
          <w:sz w:val="18"/>
          <w:szCs w:val="18"/>
        </w:rPr>
        <w:t>2</w:t>
      </w:r>
      <w:r>
        <w:rPr>
          <w:rFonts w:eastAsia="Times New Roman"/>
          <w:sz w:val="18"/>
          <w:szCs w:val="18"/>
        </w:rPr>
        <w:t xml:space="preserve"> </w:t>
      </w:r>
      <w:r>
        <w:rPr>
          <w:sz w:val="18"/>
          <w:szCs w:val="18"/>
        </w:rPr>
        <w:t>BVR</w:t>
      </w:r>
      <w:r>
        <w:rPr>
          <w:rFonts w:eastAsia="Times New Roman"/>
          <w:sz w:val="18"/>
          <w:szCs w:val="18"/>
        </w:rPr>
        <w:t xml:space="preserve"> </w:t>
      </w:r>
      <w:r>
        <w:rPr>
          <w:sz w:val="18"/>
          <w:szCs w:val="18"/>
        </w:rPr>
        <w:t>1107/03</w:t>
      </w:r>
      <w:r>
        <w:rPr>
          <w:sz w:val="18"/>
          <w:szCs w:val="18"/>
          <w:lang w:val="de-DE"/>
        </w:rPr>
        <w:t>.</w:t>
      </w:r>
      <w:r>
        <w:rPr>
          <w:rFonts w:eastAsia="Times New Roman"/>
          <w:sz w:val="18"/>
          <w:szCs w:val="18"/>
          <w:lang w:val="de-DE"/>
        </w:rPr>
        <w:t xml:space="preserve"> </w:t>
      </w:r>
      <w:r>
        <w:fldChar w:fldCharType="begin"/>
      </w:r>
      <w:r>
        <w:instrText xml:space="preserve"> HYPERLINK "http://www.hrr-strafrecht.de/hrr/bverfg/03/2bvr-1107-03.php3?referer=db" </w:instrText>
      </w:r>
      <w:r>
        <w:fldChar w:fldCharType="separate"/>
      </w:r>
      <w:r>
        <w:rPr>
          <w:rStyle w:val="Hipersaite"/>
        </w:rPr>
        <w:t>http://www.hrr-strafrecht.de/hrr/bverfg/03/2bvr-1107-03.php3?referer=db</w:t>
      </w:r>
      <w:r>
        <w:fldChar w:fldCharType="end"/>
      </w:r>
    </w:p>
    <w:p w:rsidR="00620F50" w:rsidRPr="00620F50" w:rsidRDefault="00620F50" w:rsidP="00620F50">
      <w:pPr>
        <w:pStyle w:val="Vresteksts"/>
        <w:jc w:val="both"/>
        <w:rPr>
          <w:sz w:val="18"/>
          <w:szCs w:val="18"/>
          <w:lang w:val="lv-LV"/>
        </w:rPr>
      </w:pPr>
    </w:p>
  </w:footnote>
  <w:footnote w:id="17">
    <w:p w:rsidR="00620F50" w:rsidRDefault="00620F50" w:rsidP="00620F50">
      <w:pPr>
        <w:jc w:val="both"/>
        <w:rPr>
          <w:sz w:val="20"/>
          <w:szCs w:val="20"/>
        </w:rPr>
      </w:pPr>
      <w:r>
        <w:rPr>
          <w:rStyle w:val="FootnoteCharacters"/>
        </w:rPr>
        <w:footnoteRef/>
      </w:r>
      <w:r>
        <w:rPr>
          <w:rFonts w:eastAsia="Times New Roman"/>
          <w:sz w:val="18"/>
          <w:szCs w:val="18"/>
          <w:vertAlign w:val="superscript"/>
        </w:rPr>
        <w:tab/>
        <w:t xml:space="preserve"> </w:t>
      </w:r>
      <w:proofErr w:type="spellStart"/>
      <w:r>
        <w:rPr>
          <w:sz w:val="18"/>
          <w:szCs w:val="18"/>
          <w:lang w:val="ru-RU"/>
        </w:rPr>
        <w:t>Фойницкий</w:t>
      </w:r>
      <w:proofErr w:type="spellEnd"/>
      <w:r>
        <w:rPr>
          <w:rFonts w:eastAsia="Times New Roman"/>
          <w:sz w:val="18"/>
          <w:szCs w:val="18"/>
          <w:lang w:val="ru-RU"/>
        </w:rPr>
        <w:t xml:space="preserve"> </w:t>
      </w:r>
      <w:r>
        <w:rPr>
          <w:sz w:val="18"/>
          <w:szCs w:val="18"/>
          <w:lang w:val="ru-RU"/>
        </w:rPr>
        <w:t>И.Я.</w:t>
      </w:r>
      <w:r>
        <w:rPr>
          <w:rFonts w:eastAsia="Times New Roman"/>
          <w:sz w:val="18"/>
          <w:szCs w:val="18"/>
          <w:lang w:val="ru-RU"/>
        </w:rPr>
        <w:t xml:space="preserve"> </w:t>
      </w:r>
      <w:r>
        <w:rPr>
          <w:sz w:val="18"/>
          <w:szCs w:val="18"/>
          <w:lang w:val="ru-RU"/>
        </w:rPr>
        <w:t>Мошенничество</w:t>
      </w:r>
      <w:r>
        <w:rPr>
          <w:rFonts w:eastAsia="Times New Roman"/>
          <w:sz w:val="18"/>
          <w:szCs w:val="18"/>
          <w:lang w:val="ru-RU"/>
        </w:rPr>
        <w:t xml:space="preserve"> </w:t>
      </w:r>
      <w:r>
        <w:rPr>
          <w:sz w:val="18"/>
          <w:szCs w:val="18"/>
          <w:lang w:val="ru-RU"/>
        </w:rPr>
        <w:t>по</w:t>
      </w:r>
      <w:r>
        <w:rPr>
          <w:rFonts w:eastAsia="Times New Roman"/>
          <w:sz w:val="18"/>
          <w:szCs w:val="18"/>
          <w:lang w:val="ru-RU"/>
        </w:rPr>
        <w:t xml:space="preserve"> </w:t>
      </w:r>
      <w:r>
        <w:rPr>
          <w:sz w:val="18"/>
          <w:szCs w:val="18"/>
          <w:lang w:val="ru-RU"/>
        </w:rPr>
        <w:t>действующему</w:t>
      </w:r>
      <w:r>
        <w:rPr>
          <w:rFonts w:eastAsia="Times New Roman"/>
          <w:sz w:val="18"/>
          <w:szCs w:val="18"/>
          <w:lang w:val="ru-RU"/>
        </w:rPr>
        <w:t xml:space="preserve"> </w:t>
      </w:r>
      <w:r>
        <w:rPr>
          <w:sz w:val="18"/>
          <w:szCs w:val="18"/>
          <w:lang w:val="ru-RU"/>
        </w:rPr>
        <w:t>русскому</w:t>
      </w:r>
      <w:r>
        <w:rPr>
          <w:rFonts w:eastAsia="Times New Roman"/>
          <w:sz w:val="18"/>
          <w:szCs w:val="18"/>
          <w:lang w:val="ru-RU"/>
        </w:rPr>
        <w:t xml:space="preserve"> </w:t>
      </w:r>
      <w:r>
        <w:rPr>
          <w:sz w:val="18"/>
          <w:szCs w:val="18"/>
          <w:lang w:val="ru-RU"/>
        </w:rPr>
        <w:t>праву.</w:t>
      </w:r>
      <w:r>
        <w:rPr>
          <w:rFonts w:eastAsia="Times New Roman"/>
          <w:sz w:val="18"/>
          <w:szCs w:val="18"/>
          <w:lang w:val="ru-RU"/>
        </w:rPr>
        <w:t xml:space="preserve"> </w:t>
      </w:r>
      <w:r>
        <w:rPr>
          <w:sz w:val="18"/>
          <w:szCs w:val="18"/>
          <w:lang w:val="ru-RU"/>
        </w:rPr>
        <w:t>С.-Петербург,</w:t>
      </w:r>
      <w:r>
        <w:rPr>
          <w:rFonts w:eastAsia="Times New Roman"/>
          <w:sz w:val="18"/>
          <w:szCs w:val="18"/>
          <w:lang w:val="ru-RU"/>
        </w:rPr>
        <w:t xml:space="preserve"> </w:t>
      </w:r>
      <w:r>
        <w:rPr>
          <w:sz w:val="18"/>
          <w:szCs w:val="18"/>
          <w:lang w:val="ru-RU"/>
        </w:rPr>
        <w:t>1871</w:t>
      </w:r>
      <w:r>
        <w:rPr>
          <w:rFonts w:eastAsia="Times New Roman"/>
          <w:sz w:val="18"/>
          <w:szCs w:val="18"/>
          <w:lang w:val="ru-RU"/>
        </w:rPr>
        <w:t xml:space="preserve"> </w:t>
      </w:r>
      <w:r>
        <w:rPr>
          <w:sz w:val="18"/>
          <w:szCs w:val="18"/>
          <w:lang w:val="ru-RU"/>
        </w:rPr>
        <w:t>г.</w:t>
      </w:r>
      <w:r>
        <w:rPr>
          <w:rFonts w:eastAsia="Times New Roman"/>
          <w:sz w:val="18"/>
          <w:szCs w:val="18"/>
          <w:lang w:val="ru-RU"/>
        </w:rPr>
        <w:t xml:space="preserve"> </w:t>
      </w:r>
      <w:hyperlink r:id="rId6" w:history="1">
        <w:r>
          <w:rPr>
            <w:rStyle w:val="Hipersaite"/>
          </w:rPr>
          <w:t>http://allpravo.ru/library/doc101p/instrum4175/</w:t>
        </w:r>
      </w:hyperlink>
    </w:p>
  </w:footnote>
  <w:footnote w:id="18">
    <w:p w:rsidR="00620F50" w:rsidRDefault="00620F50" w:rsidP="00620F50">
      <w:pPr>
        <w:pStyle w:val="Vresteksts"/>
        <w:jc w:val="both"/>
        <w:rPr>
          <w:sz w:val="18"/>
          <w:szCs w:val="18"/>
          <w:lang w:val="de-DE"/>
        </w:rPr>
      </w:pPr>
      <w:r>
        <w:rPr>
          <w:rStyle w:val="FootnoteCharacters"/>
        </w:rPr>
        <w:footnoteRef/>
      </w:r>
      <w:r>
        <w:rPr>
          <w:rFonts w:eastAsia="Times New Roman"/>
          <w:sz w:val="18"/>
          <w:szCs w:val="18"/>
          <w:lang w:val="lv-LV"/>
        </w:rPr>
        <w:tab/>
        <w:t xml:space="preserve">  </w:t>
      </w:r>
      <w:proofErr w:type="spellStart"/>
      <w:r>
        <w:rPr>
          <w:sz w:val="18"/>
          <w:szCs w:val="18"/>
          <w:lang w:val="lv-LV"/>
        </w:rPr>
        <w:t>Roxin</w:t>
      </w:r>
      <w:proofErr w:type="spellEnd"/>
      <w:r>
        <w:rPr>
          <w:rFonts w:eastAsia="Times New Roman"/>
          <w:sz w:val="18"/>
          <w:szCs w:val="18"/>
          <w:lang w:val="lv-LV"/>
        </w:rPr>
        <w:t xml:space="preserve"> </w:t>
      </w:r>
      <w:r>
        <w:rPr>
          <w:sz w:val="18"/>
          <w:szCs w:val="18"/>
          <w:lang w:val="lv-LV"/>
        </w:rPr>
        <w:t>C.</w:t>
      </w:r>
      <w:r>
        <w:rPr>
          <w:rFonts w:eastAsia="Times New Roman"/>
          <w:sz w:val="18"/>
          <w:szCs w:val="18"/>
          <w:lang w:val="lv-LV"/>
        </w:rPr>
        <w:t xml:space="preserve"> </w:t>
      </w:r>
      <w:proofErr w:type="spellStart"/>
      <w:r>
        <w:rPr>
          <w:sz w:val="18"/>
          <w:szCs w:val="18"/>
          <w:lang w:val="lv-LV"/>
        </w:rPr>
        <w:t>Strafrecht</w:t>
      </w:r>
      <w:proofErr w:type="spellEnd"/>
      <w:r>
        <w:rPr>
          <w:sz w:val="18"/>
          <w:szCs w:val="18"/>
          <w:lang w:val="lv-LV"/>
        </w:rPr>
        <w:t>.</w:t>
      </w:r>
      <w:r>
        <w:rPr>
          <w:rFonts w:eastAsia="Times New Roman"/>
          <w:sz w:val="18"/>
          <w:szCs w:val="18"/>
          <w:lang w:val="lv-LV"/>
        </w:rPr>
        <w:t xml:space="preserve"> </w:t>
      </w:r>
      <w:r>
        <w:rPr>
          <w:sz w:val="18"/>
          <w:szCs w:val="18"/>
          <w:lang w:val="de-DE"/>
        </w:rPr>
        <w:t>Allgemeiner</w:t>
      </w:r>
      <w:r>
        <w:rPr>
          <w:rFonts w:eastAsia="Times New Roman"/>
          <w:sz w:val="18"/>
          <w:szCs w:val="18"/>
          <w:lang w:val="de-DE"/>
        </w:rPr>
        <w:t xml:space="preserve"> </w:t>
      </w:r>
      <w:r>
        <w:rPr>
          <w:sz w:val="18"/>
          <w:szCs w:val="18"/>
          <w:lang w:val="de-DE"/>
        </w:rPr>
        <w:t>Teil.</w:t>
      </w:r>
      <w:r>
        <w:rPr>
          <w:rFonts w:eastAsia="Times New Roman"/>
          <w:sz w:val="18"/>
          <w:szCs w:val="18"/>
          <w:lang w:val="de-DE"/>
        </w:rPr>
        <w:t xml:space="preserve"> </w:t>
      </w:r>
      <w:r>
        <w:rPr>
          <w:sz w:val="18"/>
          <w:szCs w:val="18"/>
          <w:lang w:val="de-DE"/>
        </w:rPr>
        <w:t>Band</w:t>
      </w:r>
      <w:r>
        <w:rPr>
          <w:rFonts w:eastAsia="Times New Roman"/>
          <w:sz w:val="18"/>
          <w:szCs w:val="18"/>
          <w:lang w:val="de-DE"/>
        </w:rPr>
        <w:t xml:space="preserve"> </w:t>
      </w:r>
      <w:r>
        <w:rPr>
          <w:sz w:val="18"/>
          <w:szCs w:val="18"/>
          <w:lang w:val="de-DE"/>
        </w:rPr>
        <w:t>I.</w:t>
      </w:r>
      <w:r>
        <w:rPr>
          <w:rFonts w:eastAsia="Times New Roman"/>
          <w:sz w:val="18"/>
          <w:szCs w:val="18"/>
          <w:lang w:val="de-DE"/>
        </w:rPr>
        <w:t xml:space="preserve"> </w:t>
      </w:r>
      <w:r>
        <w:rPr>
          <w:sz w:val="18"/>
          <w:szCs w:val="18"/>
          <w:lang w:val="de-DE"/>
        </w:rPr>
        <w:t>München:</w:t>
      </w:r>
      <w:r>
        <w:rPr>
          <w:rFonts w:eastAsia="Times New Roman"/>
          <w:sz w:val="18"/>
          <w:szCs w:val="18"/>
          <w:lang w:val="de-DE"/>
        </w:rPr>
        <w:t xml:space="preserve"> </w:t>
      </w:r>
      <w:r>
        <w:rPr>
          <w:sz w:val="18"/>
          <w:szCs w:val="18"/>
          <w:lang w:val="de-DE"/>
        </w:rPr>
        <w:t>Verlag</w:t>
      </w:r>
      <w:r>
        <w:rPr>
          <w:rFonts w:eastAsia="Times New Roman"/>
          <w:sz w:val="18"/>
          <w:szCs w:val="18"/>
          <w:lang w:val="de-DE"/>
        </w:rPr>
        <w:t xml:space="preserve"> </w:t>
      </w:r>
      <w:r>
        <w:rPr>
          <w:sz w:val="18"/>
          <w:szCs w:val="18"/>
          <w:lang w:val="de-DE"/>
        </w:rPr>
        <w:t>C.H.Beck,</w:t>
      </w:r>
      <w:r>
        <w:rPr>
          <w:rFonts w:eastAsia="Times New Roman"/>
          <w:sz w:val="18"/>
          <w:szCs w:val="18"/>
          <w:lang w:val="de-DE"/>
        </w:rPr>
        <w:t xml:space="preserve"> </w:t>
      </w:r>
      <w:r>
        <w:rPr>
          <w:sz w:val="18"/>
          <w:szCs w:val="18"/>
          <w:lang w:val="de-DE"/>
        </w:rPr>
        <w:t>2006,</w:t>
      </w:r>
      <w:r>
        <w:rPr>
          <w:rFonts w:eastAsia="Times New Roman"/>
          <w:sz w:val="18"/>
          <w:szCs w:val="18"/>
          <w:lang w:val="de-DE"/>
        </w:rPr>
        <w:t xml:space="preserve"> </w:t>
      </w:r>
      <w:r>
        <w:rPr>
          <w:sz w:val="18"/>
          <w:szCs w:val="18"/>
          <w:lang w:val="de-DE"/>
        </w:rPr>
        <w:t>S.157,</w:t>
      </w:r>
      <w:r>
        <w:rPr>
          <w:rFonts w:eastAsia="Times New Roman"/>
          <w:sz w:val="18"/>
          <w:szCs w:val="18"/>
          <w:lang w:val="de-DE"/>
        </w:rPr>
        <w:t xml:space="preserve"> </w:t>
      </w:r>
      <w:r>
        <w:rPr>
          <w:sz w:val="18"/>
          <w:szCs w:val="18"/>
          <w:lang w:val="de-DE"/>
        </w:rPr>
        <w:t>160.</w:t>
      </w:r>
    </w:p>
    <w:p w:rsidR="00620F50" w:rsidRDefault="00620F50" w:rsidP="00620F50">
      <w:pPr>
        <w:pStyle w:val="Vresteksts"/>
        <w:jc w:val="both"/>
        <w:rPr>
          <w:sz w:val="18"/>
          <w:szCs w:val="18"/>
          <w:lang w:val="de-DE"/>
        </w:rPr>
      </w:pPr>
    </w:p>
  </w:footnote>
  <w:footnote w:id="19">
    <w:p w:rsidR="00620F50" w:rsidRDefault="00620F50" w:rsidP="00620F50">
      <w:pPr>
        <w:pStyle w:val="Vresteksts"/>
        <w:jc w:val="both"/>
        <w:rPr>
          <w:sz w:val="18"/>
          <w:szCs w:val="18"/>
          <w:lang w:val="de-DE"/>
        </w:rPr>
      </w:pPr>
      <w:r>
        <w:rPr>
          <w:rStyle w:val="FootnoteCharacters"/>
        </w:rPr>
        <w:footnoteRef/>
      </w:r>
      <w:r>
        <w:rPr>
          <w:rFonts w:eastAsia="Times New Roman"/>
          <w:sz w:val="18"/>
          <w:szCs w:val="18"/>
          <w:lang w:val="de-DE"/>
        </w:rPr>
        <w:tab/>
        <w:t xml:space="preserve">  </w:t>
      </w:r>
      <w:r>
        <w:rPr>
          <w:sz w:val="18"/>
          <w:szCs w:val="18"/>
          <w:lang w:val="de-DE"/>
        </w:rPr>
        <w:t>Roxin</w:t>
      </w:r>
      <w:r>
        <w:rPr>
          <w:rFonts w:eastAsia="Times New Roman"/>
          <w:sz w:val="18"/>
          <w:szCs w:val="18"/>
          <w:lang w:val="de-DE"/>
        </w:rPr>
        <w:t xml:space="preserve"> </w:t>
      </w:r>
      <w:r>
        <w:rPr>
          <w:sz w:val="18"/>
          <w:szCs w:val="18"/>
          <w:lang w:val="de-DE"/>
        </w:rPr>
        <w:t>C.</w:t>
      </w:r>
      <w:r>
        <w:rPr>
          <w:rFonts w:eastAsia="Times New Roman"/>
          <w:sz w:val="18"/>
          <w:szCs w:val="18"/>
          <w:lang w:val="de-DE"/>
        </w:rPr>
        <w:t xml:space="preserve"> </w:t>
      </w:r>
      <w:r>
        <w:rPr>
          <w:sz w:val="18"/>
          <w:szCs w:val="18"/>
          <w:lang w:val="de-DE"/>
        </w:rPr>
        <w:t>Strafrecht.</w:t>
      </w:r>
      <w:r>
        <w:rPr>
          <w:rFonts w:eastAsia="Times New Roman"/>
          <w:sz w:val="18"/>
          <w:szCs w:val="18"/>
          <w:lang w:val="de-DE"/>
        </w:rPr>
        <w:t xml:space="preserve"> </w:t>
      </w:r>
      <w:r>
        <w:rPr>
          <w:sz w:val="18"/>
          <w:szCs w:val="18"/>
          <w:lang w:val="de-DE"/>
        </w:rPr>
        <w:t>Allgemeiner</w:t>
      </w:r>
      <w:r>
        <w:rPr>
          <w:rFonts w:eastAsia="Times New Roman"/>
          <w:sz w:val="18"/>
          <w:szCs w:val="18"/>
          <w:lang w:val="de-DE"/>
        </w:rPr>
        <w:t xml:space="preserve"> </w:t>
      </w:r>
      <w:r>
        <w:rPr>
          <w:sz w:val="18"/>
          <w:szCs w:val="18"/>
          <w:lang w:val="de-DE"/>
        </w:rPr>
        <w:t>Teil.</w:t>
      </w:r>
      <w:r>
        <w:rPr>
          <w:rFonts w:eastAsia="Times New Roman"/>
          <w:sz w:val="18"/>
          <w:szCs w:val="18"/>
          <w:lang w:val="de-DE"/>
        </w:rPr>
        <w:t xml:space="preserve"> </w:t>
      </w:r>
      <w:r>
        <w:rPr>
          <w:sz w:val="18"/>
          <w:szCs w:val="18"/>
          <w:lang w:val="de-DE"/>
        </w:rPr>
        <w:t>Band</w:t>
      </w:r>
      <w:r>
        <w:rPr>
          <w:rFonts w:eastAsia="Times New Roman"/>
          <w:sz w:val="18"/>
          <w:szCs w:val="18"/>
          <w:lang w:val="de-DE"/>
        </w:rPr>
        <w:t xml:space="preserve"> </w:t>
      </w:r>
      <w:r>
        <w:rPr>
          <w:sz w:val="18"/>
          <w:szCs w:val="18"/>
          <w:lang w:val="de-DE"/>
        </w:rPr>
        <w:t>I.</w:t>
      </w:r>
      <w:r>
        <w:rPr>
          <w:rFonts w:eastAsia="Times New Roman"/>
          <w:sz w:val="18"/>
          <w:szCs w:val="18"/>
          <w:lang w:val="de-DE"/>
        </w:rPr>
        <w:t xml:space="preserve"> </w:t>
      </w:r>
      <w:r>
        <w:rPr>
          <w:sz w:val="18"/>
          <w:szCs w:val="18"/>
          <w:lang w:val="de-DE"/>
        </w:rPr>
        <w:t>München:</w:t>
      </w:r>
      <w:r>
        <w:rPr>
          <w:rFonts w:eastAsia="Times New Roman"/>
          <w:sz w:val="18"/>
          <w:szCs w:val="18"/>
          <w:lang w:val="de-DE"/>
        </w:rPr>
        <w:t xml:space="preserve"> </w:t>
      </w:r>
      <w:r>
        <w:rPr>
          <w:sz w:val="18"/>
          <w:szCs w:val="18"/>
          <w:lang w:val="de-DE"/>
        </w:rPr>
        <w:t>Verlag</w:t>
      </w:r>
      <w:r>
        <w:rPr>
          <w:rFonts w:eastAsia="Times New Roman"/>
          <w:sz w:val="18"/>
          <w:szCs w:val="18"/>
          <w:lang w:val="de-DE"/>
        </w:rPr>
        <w:t xml:space="preserve"> </w:t>
      </w:r>
      <w:r>
        <w:rPr>
          <w:sz w:val="18"/>
          <w:szCs w:val="18"/>
          <w:lang w:val="de-DE"/>
        </w:rPr>
        <w:t>C.H.Beck,</w:t>
      </w:r>
      <w:r>
        <w:rPr>
          <w:rFonts w:eastAsia="Times New Roman"/>
          <w:sz w:val="18"/>
          <w:szCs w:val="18"/>
          <w:lang w:val="de-DE"/>
        </w:rPr>
        <w:t xml:space="preserve"> </w:t>
      </w:r>
      <w:r>
        <w:rPr>
          <w:sz w:val="18"/>
          <w:szCs w:val="18"/>
          <w:lang w:val="de-DE"/>
        </w:rPr>
        <w:t>2006,</w:t>
      </w:r>
      <w:r>
        <w:rPr>
          <w:rFonts w:eastAsia="Times New Roman"/>
          <w:sz w:val="18"/>
          <w:szCs w:val="18"/>
          <w:lang w:val="de-DE"/>
        </w:rPr>
        <w:t xml:space="preserve"> </w:t>
      </w:r>
      <w:r>
        <w:rPr>
          <w:sz w:val="18"/>
          <w:szCs w:val="18"/>
          <w:lang w:val="de-DE"/>
        </w:rPr>
        <w:t>S.159.</w:t>
      </w:r>
    </w:p>
    <w:p w:rsidR="00620F50" w:rsidRDefault="00620F50" w:rsidP="00620F50">
      <w:pPr>
        <w:pStyle w:val="Vresteksts"/>
        <w:jc w:val="both"/>
        <w:rPr>
          <w:sz w:val="18"/>
          <w:szCs w:val="18"/>
          <w:lang w:val="de-DE"/>
        </w:rPr>
      </w:pPr>
    </w:p>
  </w:footnote>
  <w:footnote w:id="20">
    <w:p w:rsidR="00620F50" w:rsidRDefault="00620F50" w:rsidP="00620F50">
      <w:pPr>
        <w:jc w:val="both"/>
        <w:rPr>
          <w:color w:val="000000"/>
          <w:spacing w:val="-4"/>
          <w:sz w:val="18"/>
          <w:szCs w:val="18"/>
          <w:lang w:val="de-DE"/>
        </w:rPr>
      </w:pPr>
      <w:r>
        <w:rPr>
          <w:rStyle w:val="FootnoteCharacters"/>
        </w:rPr>
        <w:footnoteRef/>
      </w:r>
      <w:r>
        <w:rPr>
          <w:rFonts w:eastAsia="Times New Roman"/>
          <w:sz w:val="18"/>
          <w:szCs w:val="18"/>
          <w:lang w:val="de-DE"/>
        </w:rPr>
        <w:tab/>
        <w:t xml:space="preserve"> </w:t>
      </w:r>
      <w:proofErr w:type="spellStart"/>
      <w:r>
        <w:rPr>
          <w:sz w:val="18"/>
          <w:szCs w:val="18"/>
          <w:lang w:val="de-DE"/>
        </w:rPr>
        <w:t>Zeitmanis</w:t>
      </w:r>
      <w:proofErr w:type="spellEnd"/>
      <w:r>
        <w:rPr>
          <w:rFonts w:eastAsia="Times New Roman"/>
          <w:sz w:val="18"/>
          <w:szCs w:val="18"/>
          <w:lang w:val="de-DE"/>
        </w:rPr>
        <w:t xml:space="preserve"> </w:t>
      </w:r>
      <w:r>
        <w:rPr>
          <w:sz w:val="18"/>
          <w:szCs w:val="18"/>
          <w:lang w:val="de-DE"/>
        </w:rPr>
        <w:t>M.</w:t>
      </w:r>
      <w:r>
        <w:rPr>
          <w:rFonts w:eastAsia="Times New Roman"/>
          <w:sz w:val="18"/>
          <w:szCs w:val="18"/>
          <w:lang w:val="de-DE"/>
        </w:rPr>
        <w:t xml:space="preserve"> </w:t>
      </w:r>
      <w:proofErr w:type="spellStart"/>
      <w:r>
        <w:rPr>
          <w:sz w:val="18"/>
          <w:szCs w:val="18"/>
          <w:lang w:val="de-DE"/>
        </w:rPr>
        <w:t>Tiesību</w:t>
      </w:r>
      <w:proofErr w:type="spellEnd"/>
      <w:r>
        <w:rPr>
          <w:rFonts w:eastAsia="Times New Roman"/>
          <w:sz w:val="18"/>
          <w:szCs w:val="18"/>
          <w:lang w:val="de-DE"/>
        </w:rPr>
        <w:t xml:space="preserve"> </w:t>
      </w:r>
      <w:proofErr w:type="spellStart"/>
      <w:r>
        <w:rPr>
          <w:sz w:val="18"/>
          <w:szCs w:val="18"/>
          <w:lang w:val="de-DE"/>
        </w:rPr>
        <w:t>normu</w:t>
      </w:r>
      <w:proofErr w:type="spellEnd"/>
      <w:r>
        <w:rPr>
          <w:rFonts w:eastAsia="Times New Roman"/>
          <w:sz w:val="18"/>
          <w:szCs w:val="18"/>
          <w:lang w:val="de-DE"/>
        </w:rPr>
        <w:t xml:space="preserve"> </w:t>
      </w:r>
      <w:proofErr w:type="spellStart"/>
      <w:r>
        <w:rPr>
          <w:sz w:val="18"/>
          <w:szCs w:val="18"/>
          <w:lang w:val="de-DE"/>
        </w:rPr>
        <w:t>iztulkošanas</w:t>
      </w:r>
      <w:proofErr w:type="spellEnd"/>
      <w:r>
        <w:rPr>
          <w:rFonts w:eastAsia="Times New Roman"/>
          <w:sz w:val="18"/>
          <w:szCs w:val="18"/>
          <w:lang w:val="de-DE"/>
        </w:rPr>
        <w:t xml:space="preserve"> </w:t>
      </w:r>
      <w:proofErr w:type="spellStart"/>
      <w:r>
        <w:rPr>
          <w:sz w:val="18"/>
          <w:szCs w:val="18"/>
          <w:lang w:val="de-DE"/>
        </w:rPr>
        <w:t>un</w:t>
      </w:r>
      <w:proofErr w:type="spellEnd"/>
      <w:r>
        <w:rPr>
          <w:rFonts w:eastAsia="Times New Roman"/>
          <w:sz w:val="18"/>
          <w:szCs w:val="18"/>
          <w:lang w:val="de-DE"/>
        </w:rPr>
        <w:t xml:space="preserve"> </w:t>
      </w:r>
      <w:proofErr w:type="spellStart"/>
      <w:r>
        <w:rPr>
          <w:sz w:val="18"/>
          <w:szCs w:val="18"/>
          <w:lang w:val="de-DE"/>
        </w:rPr>
        <w:t>tiesību</w:t>
      </w:r>
      <w:proofErr w:type="spellEnd"/>
      <w:r>
        <w:rPr>
          <w:rFonts w:eastAsia="Times New Roman"/>
          <w:sz w:val="18"/>
          <w:szCs w:val="18"/>
          <w:lang w:val="de-DE"/>
        </w:rPr>
        <w:t xml:space="preserve"> </w:t>
      </w:r>
      <w:proofErr w:type="spellStart"/>
      <w:r>
        <w:rPr>
          <w:sz w:val="18"/>
          <w:szCs w:val="18"/>
          <w:lang w:val="de-DE"/>
        </w:rPr>
        <w:t>tālākveidošanas</w:t>
      </w:r>
      <w:proofErr w:type="spellEnd"/>
      <w:r>
        <w:rPr>
          <w:rFonts w:eastAsia="Times New Roman"/>
          <w:sz w:val="18"/>
          <w:szCs w:val="18"/>
          <w:lang w:val="de-DE"/>
        </w:rPr>
        <w:t xml:space="preserve"> </w:t>
      </w:r>
      <w:proofErr w:type="spellStart"/>
      <w:r>
        <w:rPr>
          <w:sz w:val="18"/>
          <w:szCs w:val="18"/>
          <w:lang w:val="de-DE"/>
        </w:rPr>
        <w:t>robežšķirtnes</w:t>
      </w:r>
      <w:proofErr w:type="spellEnd"/>
      <w:r>
        <w:rPr>
          <w:rFonts w:eastAsia="Times New Roman"/>
          <w:sz w:val="18"/>
          <w:szCs w:val="18"/>
          <w:lang w:val="de-DE"/>
        </w:rPr>
        <w:t xml:space="preserve"> </w:t>
      </w:r>
      <w:proofErr w:type="spellStart"/>
      <w:r>
        <w:rPr>
          <w:sz w:val="18"/>
          <w:szCs w:val="18"/>
          <w:lang w:val="de-DE"/>
        </w:rPr>
        <w:t>problēmas</w:t>
      </w:r>
      <w:proofErr w:type="spellEnd"/>
      <w:r>
        <w:rPr>
          <w:sz w:val="18"/>
          <w:szCs w:val="18"/>
          <w:lang w:val="de-DE"/>
        </w:rPr>
        <w:t>.</w:t>
      </w:r>
      <w:r>
        <w:rPr>
          <w:rFonts w:eastAsia="Times New Roman"/>
          <w:sz w:val="18"/>
          <w:szCs w:val="18"/>
          <w:lang w:val="de-DE"/>
        </w:rPr>
        <w:t xml:space="preserve"> </w:t>
      </w:r>
      <w:proofErr w:type="spellStart"/>
      <w:r>
        <w:rPr>
          <w:sz w:val="18"/>
          <w:szCs w:val="18"/>
          <w:lang w:val="de-DE"/>
        </w:rPr>
        <w:t>Likums</w:t>
      </w:r>
      <w:proofErr w:type="spellEnd"/>
      <w:r>
        <w:rPr>
          <w:rFonts w:eastAsia="Times New Roman"/>
          <w:sz w:val="18"/>
          <w:szCs w:val="18"/>
          <w:lang w:val="de-DE"/>
        </w:rPr>
        <w:t xml:space="preserve"> </w:t>
      </w:r>
      <w:proofErr w:type="spellStart"/>
      <w:r>
        <w:rPr>
          <w:sz w:val="18"/>
          <w:szCs w:val="18"/>
          <w:lang w:val="de-DE"/>
        </w:rPr>
        <w:t>un</w:t>
      </w:r>
      <w:proofErr w:type="spellEnd"/>
      <w:r>
        <w:rPr>
          <w:rFonts w:eastAsia="Times New Roman"/>
          <w:sz w:val="18"/>
          <w:szCs w:val="18"/>
          <w:lang w:val="de-DE"/>
        </w:rPr>
        <w:t xml:space="preserve"> </w:t>
      </w:r>
      <w:proofErr w:type="spellStart"/>
      <w:r>
        <w:rPr>
          <w:sz w:val="18"/>
          <w:szCs w:val="18"/>
          <w:lang w:val="de-DE"/>
        </w:rPr>
        <w:t>tiesības</w:t>
      </w:r>
      <w:proofErr w:type="spellEnd"/>
      <w:r>
        <w:rPr>
          <w:sz w:val="18"/>
          <w:szCs w:val="18"/>
          <w:lang w:val="de-DE"/>
        </w:rPr>
        <w:t>,</w:t>
      </w:r>
      <w:r>
        <w:rPr>
          <w:rFonts w:eastAsia="Times New Roman"/>
          <w:sz w:val="18"/>
          <w:szCs w:val="18"/>
          <w:lang w:val="de-DE"/>
        </w:rPr>
        <w:t xml:space="preserve"> </w:t>
      </w:r>
      <w:r>
        <w:rPr>
          <w:sz w:val="18"/>
          <w:szCs w:val="18"/>
          <w:lang w:val="de-DE"/>
        </w:rPr>
        <w:t>2004,</w:t>
      </w:r>
      <w:r>
        <w:rPr>
          <w:rFonts w:eastAsia="Times New Roman"/>
          <w:sz w:val="18"/>
          <w:szCs w:val="18"/>
          <w:lang w:val="de-DE"/>
        </w:rPr>
        <w:t xml:space="preserve"> </w:t>
      </w:r>
      <w:proofErr w:type="spellStart"/>
      <w:r>
        <w:rPr>
          <w:sz w:val="18"/>
          <w:szCs w:val="18"/>
          <w:lang w:val="de-DE"/>
        </w:rPr>
        <w:t>nr.</w:t>
      </w:r>
      <w:proofErr w:type="spellEnd"/>
      <w:r>
        <w:rPr>
          <w:rFonts w:eastAsia="Times New Roman"/>
          <w:sz w:val="18"/>
          <w:szCs w:val="18"/>
          <w:lang w:val="de-DE"/>
        </w:rPr>
        <w:t xml:space="preserve"> </w:t>
      </w:r>
      <w:r>
        <w:rPr>
          <w:sz w:val="18"/>
          <w:szCs w:val="18"/>
          <w:lang w:val="de-DE"/>
        </w:rPr>
        <w:t>5,</w:t>
      </w:r>
      <w:r>
        <w:rPr>
          <w:rFonts w:eastAsia="Times New Roman"/>
          <w:sz w:val="18"/>
          <w:szCs w:val="18"/>
          <w:lang w:val="de-DE"/>
        </w:rPr>
        <w:t xml:space="preserve"> </w:t>
      </w:r>
      <w:r>
        <w:rPr>
          <w:sz w:val="18"/>
          <w:szCs w:val="18"/>
          <w:lang w:val="de-DE"/>
        </w:rPr>
        <w:t>185.lpp.</w:t>
      </w:r>
      <w:r>
        <w:rPr>
          <w:rFonts w:eastAsia="Times New Roman"/>
          <w:sz w:val="18"/>
          <w:szCs w:val="18"/>
          <w:lang w:val="de-DE"/>
        </w:rPr>
        <w:t xml:space="preserve"> </w:t>
      </w:r>
      <w:proofErr w:type="spellStart"/>
      <w:r>
        <w:rPr>
          <w:sz w:val="18"/>
          <w:szCs w:val="18"/>
          <w:lang w:val="de-DE"/>
        </w:rPr>
        <w:t>Citēts</w:t>
      </w:r>
      <w:proofErr w:type="spellEnd"/>
      <w:r>
        <w:rPr>
          <w:rFonts w:eastAsia="Times New Roman"/>
          <w:sz w:val="18"/>
          <w:szCs w:val="18"/>
          <w:lang w:val="de-DE"/>
        </w:rPr>
        <w:t xml:space="preserve"> </w:t>
      </w:r>
      <w:proofErr w:type="spellStart"/>
      <w:r>
        <w:rPr>
          <w:sz w:val="18"/>
          <w:szCs w:val="18"/>
          <w:lang w:val="de-DE"/>
        </w:rPr>
        <w:t>pēc</w:t>
      </w:r>
      <w:proofErr w:type="spellEnd"/>
      <w:r>
        <w:rPr>
          <w:sz w:val="18"/>
          <w:szCs w:val="18"/>
          <w:lang w:val="de-DE"/>
        </w:rPr>
        <w:t>:</w:t>
      </w:r>
      <w:r>
        <w:rPr>
          <w:rFonts w:eastAsia="Times New Roman"/>
          <w:sz w:val="18"/>
          <w:szCs w:val="18"/>
          <w:lang w:val="de-DE"/>
        </w:rPr>
        <w:t xml:space="preserve"> </w:t>
      </w:r>
      <w:r>
        <w:rPr>
          <w:color w:val="000000"/>
          <w:spacing w:val="-4"/>
          <w:sz w:val="18"/>
          <w:szCs w:val="18"/>
          <w:lang w:val="de-DE"/>
        </w:rPr>
        <w:t>Schönke</w:t>
      </w:r>
      <w:r>
        <w:rPr>
          <w:rFonts w:eastAsia="Times New Roman"/>
          <w:color w:val="000000"/>
          <w:spacing w:val="-4"/>
          <w:sz w:val="18"/>
          <w:szCs w:val="18"/>
          <w:lang w:val="de-DE"/>
        </w:rPr>
        <w:t xml:space="preserve"> </w:t>
      </w:r>
      <w:r>
        <w:rPr>
          <w:color w:val="000000"/>
          <w:spacing w:val="-4"/>
          <w:sz w:val="18"/>
          <w:szCs w:val="18"/>
          <w:lang w:val="de-DE"/>
        </w:rPr>
        <w:t>A.</w:t>
      </w:r>
      <w:r>
        <w:rPr>
          <w:rFonts w:eastAsia="Times New Roman"/>
          <w:color w:val="000000"/>
          <w:spacing w:val="-4"/>
          <w:sz w:val="18"/>
          <w:szCs w:val="18"/>
          <w:lang w:val="de-DE"/>
        </w:rPr>
        <w:t xml:space="preserve"> </w:t>
      </w:r>
      <w:r>
        <w:rPr>
          <w:iCs/>
          <w:color w:val="000000"/>
          <w:spacing w:val="-4"/>
          <w:sz w:val="18"/>
          <w:szCs w:val="18"/>
          <w:lang w:val="de-DE"/>
        </w:rPr>
        <w:t>Strafgesetzbuch:</w:t>
      </w:r>
      <w:r>
        <w:rPr>
          <w:rFonts w:eastAsia="Times New Roman"/>
          <w:iCs/>
          <w:color w:val="000000"/>
          <w:spacing w:val="-4"/>
          <w:sz w:val="18"/>
          <w:szCs w:val="18"/>
          <w:lang w:val="de-DE"/>
        </w:rPr>
        <w:t xml:space="preserve"> </w:t>
      </w:r>
      <w:r>
        <w:rPr>
          <w:iCs/>
          <w:color w:val="000000"/>
          <w:spacing w:val="-4"/>
          <w:sz w:val="18"/>
          <w:szCs w:val="18"/>
          <w:lang w:val="de-DE"/>
        </w:rPr>
        <w:t>Kommentar.</w:t>
      </w:r>
      <w:r>
        <w:rPr>
          <w:rFonts w:eastAsia="Times New Roman"/>
          <w:iCs/>
          <w:color w:val="000000"/>
          <w:spacing w:val="-4"/>
          <w:sz w:val="18"/>
          <w:szCs w:val="18"/>
          <w:lang w:val="de-DE"/>
        </w:rPr>
        <w:t xml:space="preserve"> </w:t>
      </w:r>
      <w:r>
        <w:rPr>
          <w:color w:val="000000"/>
          <w:spacing w:val="-4"/>
          <w:sz w:val="18"/>
          <w:szCs w:val="18"/>
          <w:lang w:val="de-DE"/>
        </w:rPr>
        <w:t>München:</w:t>
      </w:r>
      <w:r>
        <w:rPr>
          <w:rFonts w:eastAsia="Times New Roman"/>
          <w:color w:val="000000"/>
          <w:spacing w:val="-4"/>
          <w:sz w:val="18"/>
          <w:szCs w:val="18"/>
          <w:lang w:val="de-DE"/>
        </w:rPr>
        <w:t xml:space="preserve"> </w:t>
      </w:r>
      <w:r>
        <w:rPr>
          <w:color w:val="000000"/>
          <w:spacing w:val="-4"/>
          <w:sz w:val="18"/>
          <w:szCs w:val="18"/>
          <w:lang w:val="de-DE"/>
        </w:rPr>
        <w:t>C.H</w:t>
      </w:r>
      <w:r>
        <w:rPr>
          <w:color w:val="000000"/>
          <w:spacing w:val="-4"/>
          <w:sz w:val="18"/>
          <w:szCs w:val="18"/>
        </w:rPr>
        <w:t>.</w:t>
      </w:r>
      <w:r>
        <w:rPr>
          <w:color w:val="000000"/>
          <w:spacing w:val="-4"/>
          <w:sz w:val="18"/>
          <w:szCs w:val="18"/>
          <w:lang w:val="de-DE"/>
        </w:rPr>
        <w:t>Beck,</w:t>
      </w:r>
      <w:r>
        <w:rPr>
          <w:rFonts w:eastAsia="Times New Roman"/>
          <w:color w:val="000000"/>
          <w:spacing w:val="-4"/>
          <w:sz w:val="18"/>
          <w:szCs w:val="18"/>
          <w:lang w:val="de-DE"/>
        </w:rPr>
        <w:t xml:space="preserve"> </w:t>
      </w:r>
      <w:r>
        <w:rPr>
          <w:color w:val="000000"/>
          <w:spacing w:val="-4"/>
          <w:sz w:val="18"/>
          <w:szCs w:val="18"/>
          <w:lang w:val="de-DE"/>
        </w:rPr>
        <w:t>2001,</w:t>
      </w:r>
      <w:r>
        <w:rPr>
          <w:rFonts w:eastAsia="Times New Roman"/>
          <w:color w:val="000000"/>
          <w:spacing w:val="-4"/>
          <w:sz w:val="18"/>
          <w:szCs w:val="18"/>
          <w:lang w:val="de-DE"/>
        </w:rPr>
        <w:t xml:space="preserve"> </w:t>
      </w:r>
      <w:r>
        <w:rPr>
          <w:color w:val="000000"/>
          <w:spacing w:val="-4"/>
          <w:sz w:val="18"/>
          <w:szCs w:val="18"/>
          <w:lang w:val="de-DE"/>
        </w:rPr>
        <w:t>S.</w:t>
      </w:r>
      <w:r>
        <w:rPr>
          <w:rFonts w:eastAsia="Times New Roman"/>
          <w:color w:val="000000"/>
          <w:spacing w:val="-4"/>
          <w:sz w:val="18"/>
          <w:szCs w:val="18"/>
          <w:lang w:val="de-DE"/>
        </w:rPr>
        <w:t xml:space="preserve"> </w:t>
      </w:r>
      <w:r>
        <w:rPr>
          <w:color w:val="000000"/>
          <w:spacing w:val="-4"/>
          <w:sz w:val="18"/>
          <w:szCs w:val="18"/>
          <w:lang w:val="de-DE"/>
        </w:rPr>
        <w:t>48.</w:t>
      </w:r>
    </w:p>
    <w:p w:rsidR="00620F50" w:rsidRDefault="00620F50" w:rsidP="00620F50">
      <w:pPr>
        <w:jc w:val="both"/>
        <w:rPr>
          <w:sz w:val="18"/>
          <w:szCs w:val="18"/>
          <w:lang w:val="de-DE"/>
        </w:rPr>
      </w:pPr>
    </w:p>
  </w:footnote>
  <w:footnote w:id="21">
    <w:p w:rsidR="00620F50" w:rsidRDefault="00620F50" w:rsidP="00620F50">
      <w:pPr>
        <w:pStyle w:val="Vresteksts"/>
        <w:jc w:val="both"/>
      </w:pPr>
      <w:r>
        <w:rPr>
          <w:rStyle w:val="FootnoteCharacters"/>
        </w:rPr>
        <w:footnoteRef/>
      </w:r>
      <w:r>
        <w:rPr>
          <w:rFonts w:eastAsia="Times New Roman"/>
          <w:sz w:val="18"/>
          <w:szCs w:val="18"/>
          <w:lang w:val="de-DE"/>
        </w:rPr>
        <w:tab/>
        <w:t xml:space="preserve"> </w:t>
      </w:r>
      <w:r>
        <w:rPr>
          <w:bCs/>
          <w:sz w:val="18"/>
          <w:szCs w:val="18"/>
          <w:lang w:val="lv-LV"/>
        </w:rPr>
        <w:t>Markus</w:t>
      </w:r>
      <w:r>
        <w:rPr>
          <w:rFonts w:eastAsia="Times New Roman"/>
          <w:bCs/>
          <w:sz w:val="18"/>
          <w:szCs w:val="18"/>
          <w:lang w:val="lv-LV"/>
        </w:rPr>
        <w:t xml:space="preserve"> </w:t>
      </w:r>
      <w:r>
        <w:rPr>
          <w:bCs/>
          <w:sz w:val="18"/>
          <w:szCs w:val="18"/>
          <w:lang w:val="lv-LV"/>
        </w:rPr>
        <w:t>W</w:t>
      </w:r>
      <w:r>
        <w:rPr>
          <w:sz w:val="18"/>
          <w:szCs w:val="18"/>
          <w:lang w:val="lv-LV"/>
        </w:rPr>
        <w:t>.</w:t>
      </w:r>
      <w:r>
        <w:rPr>
          <w:rFonts w:eastAsia="Times New Roman"/>
          <w:sz w:val="18"/>
          <w:szCs w:val="18"/>
          <w:lang w:val="lv-LV"/>
        </w:rPr>
        <w:t xml:space="preserve"> </w:t>
      </w:r>
      <w:proofErr w:type="spellStart"/>
      <w:r>
        <w:rPr>
          <w:bCs/>
          <w:sz w:val="18"/>
          <w:szCs w:val="18"/>
          <w:lang w:val="lv-LV"/>
        </w:rPr>
        <w:t>Bis</w:t>
      </w:r>
      <w:proofErr w:type="spellEnd"/>
      <w:r>
        <w:rPr>
          <w:rFonts w:eastAsia="Times New Roman"/>
          <w:bCs/>
          <w:sz w:val="18"/>
          <w:szCs w:val="18"/>
          <w:lang w:val="lv-LV"/>
        </w:rPr>
        <w:t xml:space="preserve"> </w:t>
      </w:r>
      <w:r>
        <w:rPr>
          <w:bCs/>
          <w:sz w:val="18"/>
          <w:szCs w:val="18"/>
          <w:lang w:val="lv-LV"/>
        </w:rPr>
        <w:t>der</w:t>
      </w:r>
      <w:r>
        <w:rPr>
          <w:rFonts w:eastAsia="Times New Roman"/>
          <w:bCs/>
          <w:sz w:val="18"/>
          <w:szCs w:val="18"/>
          <w:lang w:val="lv-LV"/>
        </w:rPr>
        <w:t xml:space="preserve"> </w:t>
      </w:r>
      <w:proofErr w:type="spellStart"/>
      <w:r>
        <w:rPr>
          <w:bCs/>
          <w:sz w:val="18"/>
          <w:szCs w:val="18"/>
          <w:lang w:val="lv-LV"/>
        </w:rPr>
        <w:t>Arzt</w:t>
      </w:r>
      <w:proofErr w:type="spellEnd"/>
      <w:r>
        <w:rPr>
          <w:rFonts w:eastAsia="Times New Roman"/>
          <w:bCs/>
          <w:sz w:val="18"/>
          <w:szCs w:val="18"/>
          <w:lang w:val="lv-LV"/>
        </w:rPr>
        <w:t xml:space="preserve"> </w:t>
      </w:r>
      <w:proofErr w:type="spellStart"/>
      <w:r>
        <w:rPr>
          <w:bCs/>
          <w:sz w:val="18"/>
          <w:szCs w:val="18"/>
          <w:lang w:val="lv-LV"/>
        </w:rPr>
        <w:t>kommt</w:t>
      </w:r>
      <w:proofErr w:type="spellEnd"/>
      <w:r>
        <w:rPr>
          <w:sz w:val="18"/>
          <w:szCs w:val="18"/>
          <w:lang w:val="de-DE"/>
        </w:rPr>
        <w:t>.</w:t>
      </w:r>
      <w:r>
        <w:rPr>
          <w:rFonts w:eastAsia="Times New Roman"/>
          <w:sz w:val="18"/>
          <w:szCs w:val="18"/>
          <w:lang w:val="de-DE"/>
        </w:rPr>
        <w:t xml:space="preserve"> </w:t>
      </w:r>
      <w:r>
        <w:rPr>
          <w:sz w:val="18"/>
          <w:szCs w:val="18"/>
          <w:lang w:val="de-DE"/>
        </w:rPr>
        <w:t>Zeitschrift</w:t>
      </w:r>
      <w:r>
        <w:rPr>
          <w:rFonts w:eastAsia="Times New Roman"/>
          <w:sz w:val="18"/>
          <w:szCs w:val="18"/>
          <w:lang w:val="de-DE"/>
        </w:rPr>
        <w:t xml:space="preserve"> </w:t>
      </w:r>
      <w:r>
        <w:rPr>
          <w:sz w:val="18"/>
          <w:szCs w:val="18"/>
          <w:lang w:val="de-DE"/>
        </w:rPr>
        <w:t>für</w:t>
      </w:r>
      <w:r>
        <w:rPr>
          <w:rFonts w:eastAsia="Times New Roman"/>
          <w:sz w:val="18"/>
          <w:szCs w:val="18"/>
          <w:lang w:val="de-DE"/>
        </w:rPr>
        <w:t xml:space="preserve"> </w:t>
      </w:r>
      <w:r>
        <w:rPr>
          <w:sz w:val="18"/>
          <w:szCs w:val="18"/>
          <w:lang w:val="de-DE"/>
        </w:rPr>
        <w:t>das</w:t>
      </w:r>
      <w:r>
        <w:rPr>
          <w:rFonts w:eastAsia="Times New Roman"/>
          <w:sz w:val="18"/>
          <w:szCs w:val="18"/>
          <w:lang w:val="de-DE"/>
        </w:rPr>
        <w:t xml:space="preserve"> </w:t>
      </w:r>
      <w:r>
        <w:rPr>
          <w:sz w:val="18"/>
          <w:szCs w:val="18"/>
          <w:lang w:val="de-DE"/>
        </w:rPr>
        <w:t>Juristische</w:t>
      </w:r>
      <w:r>
        <w:rPr>
          <w:rFonts w:eastAsia="Times New Roman"/>
          <w:sz w:val="18"/>
          <w:szCs w:val="18"/>
          <w:lang w:val="de-DE"/>
        </w:rPr>
        <w:t xml:space="preserve"> </w:t>
      </w:r>
      <w:r>
        <w:rPr>
          <w:sz w:val="18"/>
          <w:szCs w:val="18"/>
          <w:lang w:val="de-DE"/>
        </w:rPr>
        <w:t>Studium.</w:t>
      </w:r>
      <w:r>
        <w:rPr>
          <w:rFonts w:eastAsia="Times New Roman"/>
          <w:sz w:val="18"/>
          <w:szCs w:val="18"/>
          <w:lang w:val="de-DE"/>
        </w:rPr>
        <w:t xml:space="preserve"> </w:t>
      </w:r>
      <w:r>
        <w:rPr>
          <w:sz w:val="18"/>
          <w:szCs w:val="18"/>
          <w:lang w:val="de-DE"/>
        </w:rPr>
        <w:t>4/2009,</w:t>
      </w:r>
      <w:r>
        <w:rPr>
          <w:rFonts w:eastAsia="Times New Roman"/>
          <w:sz w:val="18"/>
          <w:szCs w:val="18"/>
          <w:lang w:val="de-DE"/>
        </w:rPr>
        <w:t xml:space="preserve"> </w:t>
      </w:r>
      <w:r>
        <w:rPr>
          <w:sz w:val="18"/>
          <w:szCs w:val="18"/>
          <w:lang w:val="de-DE"/>
        </w:rPr>
        <w:t>S.423.</w:t>
      </w:r>
      <w:r>
        <w:rPr>
          <w:rFonts w:eastAsia="Times New Roman"/>
          <w:sz w:val="18"/>
          <w:szCs w:val="18"/>
          <w:lang w:val="de-DE"/>
        </w:rPr>
        <w:t xml:space="preserve"> </w:t>
      </w:r>
      <w:hyperlink r:id="rId7" w:history="1">
        <w:r>
          <w:rPr>
            <w:rStyle w:val="Hipersaite"/>
          </w:rPr>
          <w:t>http://www.zjs-online.com/dat/artikel/2009_4_209.pdf</w:t>
        </w:r>
      </w:hyperlink>
    </w:p>
  </w:footnote>
  <w:footnote w:id="22">
    <w:p w:rsidR="00620F50" w:rsidRDefault="00620F50" w:rsidP="00620F50">
      <w:pPr>
        <w:pStyle w:val="Vresteksts"/>
        <w:jc w:val="both"/>
        <w:rPr>
          <w:sz w:val="18"/>
          <w:szCs w:val="18"/>
          <w:lang w:val="de-DE"/>
        </w:rPr>
      </w:pPr>
      <w:r>
        <w:rPr>
          <w:rStyle w:val="FootnoteCharacters"/>
          <w:rFonts w:ascii="Times" w:hAnsi="Times"/>
        </w:rPr>
        <w:footnoteRef/>
      </w:r>
      <w:r>
        <w:rPr>
          <w:rFonts w:eastAsia="Times New Roman"/>
          <w:sz w:val="18"/>
          <w:szCs w:val="18"/>
          <w:lang w:val="de-DE"/>
        </w:rPr>
        <w:tab/>
        <w:t xml:space="preserve">  </w:t>
      </w:r>
      <w:r>
        <w:rPr>
          <w:sz w:val="18"/>
          <w:szCs w:val="18"/>
          <w:lang w:val="de-DE"/>
        </w:rPr>
        <w:t>Roxin</w:t>
      </w:r>
      <w:r>
        <w:rPr>
          <w:rFonts w:eastAsia="Times New Roman"/>
          <w:sz w:val="18"/>
          <w:szCs w:val="18"/>
          <w:lang w:val="de-DE"/>
        </w:rPr>
        <w:t xml:space="preserve"> </w:t>
      </w:r>
      <w:r>
        <w:rPr>
          <w:sz w:val="18"/>
          <w:szCs w:val="18"/>
          <w:lang w:val="de-DE"/>
        </w:rPr>
        <w:t>C.</w:t>
      </w:r>
      <w:r>
        <w:rPr>
          <w:rFonts w:eastAsia="Times New Roman"/>
          <w:sz w:val="18"/>
          <w:szCs w:val="18"/>
          <w:lang w:val="de-DE"/>
        </w:rPr>
        <w:t xml:space="preserve"> </w:t>
      </w:r>
      <w:r>
        <w:rPr>
          <w:sz w:val="18"/>
          <w:szCs w:val="18"/>
          <w:lang w:val="de-DE"/>
        </w:rPr>
        <w:t>Strafrecht.</w:t>
      </w:r>
      <w:r>
        <w:rPr>
          <w:rFonts w:eastAsia="Times New Roman"/>
          <w:sz w:val="18"/>
          <w:szCs w:val="18"/>
          <w:lang w:val="de-DE"/>
        </w:rPr>
        <w:t xml:space="preserve"> </w:t>
      </w:r>
      <w:r>
        <w:rPr>
          <w:sz w:val="18"/>
          <w:szCs w:val="18"/>
          <w:lang w:val="de-DE"/>
        </w:rPr>
        <w:t>Allgemeiner</w:t>
      </w:r>
      <w:r>
        <w:rPr>
          <w:rFonts w:eastAsia="Times New Roman"/>
          <w:sz w:val="18"/>
          <w:szCs w:val="18"/>
          <w:lang w:val="de-DE"/>
        </w:rPr>
        <w:t xml:space="preserve"> </w:t>
      </w:r>
      <w:r>
        <w:rPr>
          <w:sz w:val="18"/>
          <w:szCs w:val="18"/>
          <w:lang w:val="de-DE"/>
        </w:rPr>
        <w:t>Teil.</w:t>
      </w:r>
      <w:r>
        <w:rPr>
          <w:rFonts w:eastAsia="Times New Roman"/>
          <w:sz w:val="18"/>
          <w:szCs w:val="18"/>
          <w:lang w:val="de-DE"/>
        </w:rPr>
        <w:t xml:space="preserve"> </w:t>
      </w:r>
      <w:r>
        <w:rPr>
          <w:sz w:val="18"/>
          <w:szCs w:val="18"/>
          <w:lang w:val="de-DE"/>
        </w:rPr>
        <w:t>Band</w:t>
      </w:r>
      <w:r>
        <w:rPr>
          <w:rFonts w:eastAsia="Times New Roman"/>
          <w:sz w:val="18"/>
          <w:szCs w:val="18"/>
          <w:lang w:val="de-DE"/>
        </w:rPr>
        <w:t xml:space="preserve"> </w:t>
      </w:r>
      <w:r>
        <w:rPr>
          <w:sz w:val="18"/>
          <w:szCs w:val="18"/>
          <w:lang w:val="de-DE"/>
        </w:rPr>
        <w:t>I.</w:t>
      </w:r>
      <w:r>
        <w:rPr>
          <w:rFonts w:eastAsia="Times New Roman"/>
          <w:sz w:val="18"/>
          <w:szCs w:val="18"/>
          <w:lang w:val="de-DE"/>
        </w:rPr>
        <w:t xml:space="preserve"> </w:t>
      </w:r>
      <w:r>
        <w:rPr>
          <w:sz w:val="18"/>
          <w:szCs w:val="18"/>
          <w:lang w:val="de-DE"/>
        </w:rPr>
        <w:t>München:</w:t>
      </w:r>
      <w:r>
        <w:rPr>
          <w:rFonts w:eastAsia="Times New Roman"/>
          <w:sz w:val="18"/>
          <w:szCs w:val="18"/>
          <w:lang w:val="de-DE"/>
        </w:rPr>
        <w:t xml:space="preserve"> </w:t>
      </w:r>
      <w:r>
        <w:rPr>
          <w:sz w:val="18"/>
          <w:szCs w:val="18"/>
          <w:lang w:val="de-DE"/>
        </w:rPr>
        <w:t>Verlag</w:t>
      </w:r>
      <w:r>
        <w:rPr>
          <w:rFonts w:eastAsia="Times New Roman"/>
          <w:sz w:val="18"/>
          <w:szCs w:val="18"/>
          <w:lang w:val="de-DE"/>
        </w:rPr>
        <w:t xml:space="preserve"> </w:t>
      </w:r>
      <w:r>
        <w:rPr>
          <w:sz w:val="18"/>
          <w:szCs w:val="18"/>
          <w:lang w:val="de-DE"/>
        </w:rPr>
        <w:t>C.H.Beck,</w:t>
      </w:r>
      <w:r>
        <w:rPr>
          <w:rFonts w:eastAsia="Times New Roman"/>
          <w:sz w:val="18"/>
          <w:szCs w:val="18"/>
          <w:lang w:val="de-DE"/>
        </w:rPr>
        <w:t xml:space="preserve"> </w:t>
      </w:r>
      <w:r>
        <w:rPr>
          <w:sz w:val="18"/>
          <w:szCs w:val="18"/>
          <w:lang w:val="de-DE"/>
        </w:rPr>
        <w:t>2006,</w:t>
      </w:r>
      <w:r>
        <w:rPr>
          <w:rFonts w:eastAsia="Times New Roman"/>
          <w:sz w:val="18"/>
          <w:szCs w:val="18"/>
          <w:lang w:val="de-DE"/>
        </w:rPr>
        <w:t xml:space="preserve"> </w:t>
      </w:r>
      <w:r>
        <w:rPr>
          <w:sz w:val="18"/>
          <w:szCs w:val="18"/>
          <w:lang w:val="de-DE"/>
        </w:rPr>
        <w:t>S.157.</w:t>
      </w:r>
    </w:p>
  </w:footnote>
  <w:footnote w:id="23">
    <w:p w:rsidR="00620F50" w:rsidRDefault="00620F50" w:rsidP="00620F50">
      <w:pPr>
        <w:jc w:val="both"/>
        <w:rPr>
          <w:sz w:val="18"/>
          <w:szCs w:val="18"/>
          <w:lang w:val="de-DE"/>
        </w:rPr>
      </w:pPr>
      <w:r>
        <w:rPr>
          <w:rStyle w:val="FootnoteCharacters"/>
        </w:rPr>
        <w:footnoteRef/>
      </w:r>
      <w:r>
        <w:rPr>
          <w:rFonts w:eastAsia="Times New Roman"/>
          <w:sz w:val="18"/>
          <w:szCs w:val="18"/>
          <w:lang w:val="de-DE"/>
        </w:rPr>
        <w:tab/>
        <w:t xml:space="preserve"> </w:t>
      </w:r>
      <w:proofErr w:type="spellStart"/>
      <w:r>
        <w:rPr>
          <w:sz w:val="18"/>
          <w:szCs w:val="18"/>
          <w:lang w:val="de-DE"/>
        </w:rPr>
        <w:t>Vācijas</w:t>
      </w:r>
      <w:proofErr w:type="spellEnd"/>
      <w:r>
        <w:rPr>
          <w:rFonts w:eastAsia="Times New Roman"/>
          <w:sz w:val="18"/>
          <w:szCs w:val="18"/>
          <w:lang w:val="de-DE"/>
        </w:rPr>
        <w:t xml:space="preserve"> </w:t>
      </w:r>
      <w:proofErr w:type="spellStart"/>
      <w:r>
        <w:rPr>
          <w:sz w:val="18"/>
          <w:szCs w:val="18"/>
          <w:lang w:val="de-DE"/>
        </w:rPr>
        <w:t>Federālās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lieta</w:t>
      </w:r>
      <w:proofErr w:type="spellEnd"/>
      <w:r>
        <w:rPr>
          <w:sz w:val="18"/>
          <w:szCs w:val="18"/>
          <w:lang w:val="de-DE"/>
        </w:rPr>
        <w:t>:</w:t>
      </w:r>
      <w:r>
        <w:rPr>
          <w:rFonts w:eastAsia="Times New Roman"/>
          <w:sz w:val="18"/>
          <w:szCs w:val="18"/>
          <w:lang w:val="de-DE"/>
        </w:rPr>
        <w:t xml:space="preserve"> </w:t>
      </w:r>
      <w:r>
        <w:rPr>
          <w:sz w:val="18"/>
          <w:szCs w:val="18"/>
          <w:lang w:val="de-DE"/>
        </w:rPr>
        <w:t>Beschluss</w:t>
      </w:r>
      <w:r>
        <w:rPr>
          <w:rFonts w:eastAsia="Times New Roman"/>
          <w:sz w:val="18"/>
          <w:szCs w:val="18"/>
          <w:lang w:val="de-DE"/>
        </w:rPr>
        <w:t xml:space="preserve"> </w:t>
      </w:r>
      <w:r>
        <w:rPr>
          <w:sz w:val="18"/>
          <w:szCs w:val="18"/>
          <w:lang w:val="de-DE"/>
        </w:rPr>
        <w:t>vom</w:t>
      </w:r>
      <w:r>
        <w:rPr>
          <w:rFonts w:eastAsia="Times New Roman"/>
          <w:sz w:val="18"/>
          <w:szCs w:val="18"/>
          <w:lang w:val="de-DE"/>
        </w:rPr>
        <w:t xml:space="preserve"> </w:t>
      </w:r>
      <w:r>
        <w:rPr>
          <w:sz w:val="18"/>
          <w:szCs w:val="18"/>
          <w:lang w:val="de-DE"/>
        </w:rPr>
        <w:t>28.</w:t>
      </w:r>
      <w:r>
        <w:rPr>
          <w:rFonts w:eastAsia="Times New Roman"/>
          <w:sz w:val="18"/>
          <w:szCs w:val="18"/>
          <w:lang w:val="de-DE"/>
        </w:rPr>
        <w:t xml:space="preserve"> </w:t>
      </w:r>
      <w:r>
        <w:rPr>
          <w:sz w:val="18"/>
          <w:szCs w:val="18"/>
          <w:lang w:val="de-DE"/>
        </w:rPr>
        <w:t>Mai</w:t>
      </w:r>
      <w:r>
        <w:rPr>
          <w:rFonts w:eastAsia="Times New Roman"/>
          <w:sz w:val="18"/>
          <w:szCs w:val="18"/>
          <w:lang w:val="de-DE"/>
        </w:rPr>
        <w:t xml:space="preserve"> </w:t>
      </w:r>
      <w:r>
        <w:rPr>
          <w:sz w:val="18"/>
          <w:szCs w:val="18"/>
          <w:lang w:val="de-DE"/>
        </w:rPr>
        <w:t>2002,</w:t>
      </w:r>
      <w:r>
        <w:rPr>
          <w:rFonts w:eastAsia="Times New Roman"/>
          <w:sz w:val="18"/>
          <w:szCs w:val="18"/>
          <w:lang w:val="de-DE"/>
        </w:rPr>
        <w:t xml:space="preserve"> </w:t>
      </w:r>
      <w:r>
        <w:rPr>
          <w:sz w:val="18"/>
          <w:szCs w:val="18"/>
          <w:lang w:val="de-DE"/>
        </w:rPr>
        <w:t>5</w:t>
      </w:r>
      <w:r>
        <w:rPr>
          <w:rFonts w:eastAsia="Times New Roman"/>
          <w:sz w:val="18"/>
          <w:szCs w:val="18"/>
          <w:lang w:val="de-DE"/>
        </w:rPr>
        <w:t xml:space="preserve"> </w:t>
      </w:r>
      <w:proofErr w:type="spellStart"/>
      <w:r>
        <w:rPr>
          <w:sz w:val="18"/>
          <w:szCs w:val="18"/>
          <w:lang w:val="de-DE"/>
        </w:rPr>
        <w:t>StR</w:t>
      </w:r>
      <w:proofErr w:type="spellEnd"/>
      <w:r>
        <w:rPr>
          <w:rFonts w:eastAsia="Times New Roman"/>
          <w:sz w:val="18"/>
          <w:szCs w:val="18"/>
          <w:lang w:val="de-DE"/>
        </w:rPr>
        <w:t xml:space="preserve"> </w:t>
      </w:r>
      <w:r>
        <w:rPr>
          <w:sz w:val="18"/>
          <w:szCs w:val="18"/>
          <w:lang w:val="de-DE"/>
        </w:rPr>
        <w:t>16/02.</w:t>
      </w:r>
      <w:r>
        <w:rPr>
          <w:rFonts w:eastAsia="Times New Roman"/>
          <w:sz w:val="18"/>
          <w:szCs w:val="18"/>
          <w:lang w:val="de-DE"/>
        </w:rPr>
        <w:t xml:space="preserve"> </w:t>
      </w:r>
      <w:r>
        <w:rPr>
          <w:sz w:val="18"/>
          <w:szCs w:val="18"/>
          <w:lang w:val="de-DE"/>
        </w:rPr>
        <w:t>http://www.hrr-strafrecht.de/hrr/5/02/5-16-02.php3</w:t>
      </w:r>
    </w:p>
    <w:p w:rsidR="00620F50" w:rsidRDefault="00620F50" w:rsidP="00620F50">
      <w:pPr>
        <w:jc w:val="both"/>
        <w:rPr>
          <w:sz w:val="18"/>
          <w:szCs w:val="18"/>
          <w:lang w:val="de-DE"/>
        </w:rPr>
      </w:pPr>
      <w:r>
        <w:rPr>
          <w:sz w:val="18"/>
          <w:szCs w:val="18"/>
          <w:lang w:val="de-DE"/>
        </w:rPr>
        <w:tab/>
      </w:r>
      <w:proofErr w:type="spellStart"/>
      <w:r>
        <w:rPr>
          <w:sz w:val="18"/>
          <w:szCs w:val="18"/>
          <w:lang w:val="de-DE"/>
        </w:rPr>
        <w:t>Austrijas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lieta</w:t>
      </w:r>
      <w:proofErr w:type="spellEnd"/>
      <w:r>
        <w:rPr>
          <w:sz w:val="18"/>
          <w:szCs w:val="18"/>
          <w:lang w:val="de-DE"/>
        </w:rPr>
        <w:t>:</w:t>
      </w:r>
      <w:r>
        <w:rPr>
          <w:rFonts w:eastAsia="Times New Roman"/>
          <w:sz w:val="18"/>
          <w:szCs w:val="18"/>
          <w:lang w:val="de-DE"/>
        </w:rPr>
        <w:t xml:space="preserve"> </w:t>
      </w:r>
      <w:r>
        <w:rPr>
          <w:sz w:val="18"/>
          <w:szCs w:val="18"/>
          <w:lang w:val="de-DE"/>
        </w:rPr>
        <w:t>Geschäftszahl</w:t>
      </w:r>
      <w:r>
        <w:rPr>
          <w:rFonts w:eastAsia="Times New Roman"/>
          <w:sz w:val="18"/>
          <w:szCs w:val="18"/>
          <w:lang w:val="de-DE"/>
        </w:rPr>
        <w:t xml:space="preserve"> </w:t>
      </w:r>
      <w:r>
        <w:rPr>
          <w:sz w:val="18"/>
          <w:szCs w:val="18"/>
          <w:lang w:val="de-DE"/>
        </w:rPr>
        <w:t>13Os5/08x,</w:t>
      </w:r>
      <w:r>
        <w:rPr>
          <w:rFonts w:eastAsia="Times New Roman"/>
          <w:sz w:val="18"/>
          <w:szCs w:val="18"/>
          <w:lang w:val="de-DE"/>
        </w:rPr>
        <w:t xml:space="preserve"> </w:t>
      </w:r>
      <w:r>
        <w:rPr>
          <w:sz w:val="18"/>
          <w:szCs w:val="18"/>
          <w:lang w:val="de-DE"/>
        </w:rPr>
        <w:t>Entscheidungsdatum</w:t>
      </w:r>
      <w:r>
        <w:rPr>
          <w:rFonts w:eastAsia="Times New Roman"/>
          <w:sz w:val="18"/>
          <w:szCs w:val="18"/>
          <w:lang w:val="de-DE"/>
        </w:rPr>
        <w:t xml:space="preserve"> </w:t>
      </w:r>
      <w:r>
        <w:rPr>
          <w:sz w:val="18"/>
          <w:szCs w:val="18"/>
          <w:lang w:val="de-DE"/>
        </w:rPr>
        <w:t>24.04.2008.</w:t>
      </w:r>
      <w:r>
        <w:rPr>
          <w:rFonts w:eastAsia="Times New Roman"/>
          <w:sz w:val="18"/>
          <w:szCs w:val="18"/>
          <w:lang w:val="de-DE"/>
        </w:rPr>
        <w:t xml:space="preserve"> </w:t>
      </w:r>
      <w:r>
        <w:rPr>
          <w:sz w:val="18"/>
          <w:szCs w:val="18"/>
          <w:lang w:val="de-DE"/>
        </w:rPr>
        <w:t>http://www.ris.bka.gv.at/Dokument.wxe?Abfrage=Justiz&amp;Dokumentnummer=JJT_20080424_OGH0002_0130OS00005_08X0000_000</w:t>
      </w:r>
    </w:p>
    <w:p w:rsidR="00620F50" w:rsidRDefault="00620F50" w:rsidP="00620F50">
      <w:pPr>
        <w:pStyle w:val="Vresteksts"/>
        <w:jc w:val="both"/>
        <w:rPr>
          <w:sz w:val="18"/>
          <w:szCs w:val="18"/>
          <w:lang w:val="de-DE"/>
        </w:rPr>
      </w:pPr>
    </w:p>
  </w:footnote>
  <w:footnote w:id="24">
    <w:p w:rsidR="00620F50" w:rsidRDefault="00620F50" w:rsidP="00620F50">
      <w:pPr>
        <w:pStyle w:val="Vresteksts"/>
        <w:jc w:val="both"/>
        <w:rPr>
          <w:color w:val="000000"/>
          <w:spacing w:val="-2"/>
          <w:sz w:val="18"/>
          <w:szCs w:val="18"/>
          <w:lang w:val="de-DE"/>
        </w:rPr>
      </w:pPr>
      <w:r>
        <w:rPr>
          <w:rStyle w:val="FootnoteCharacters"/>
        </w:rPr>
        <w:footnoteRef/>
      </w:r>
      <w:r>
        <w:rPr>
          <w:rFonts w:eastAsia="Times New Roman"/>
          <w:sz w:val="18"/>
          <w:szCs w:val="18"/>
          <w:lang w:val="de-DE"/>
        </w:rPr>
        <w:tab/>
        <w:t xml:space="preserve"> </w:t>
      </w:r>
      <w:r>
        <w:rPr>
          <w:color w:val="000000"/>
          <w:spacing w:val="-2"/>
          <w:sz w:val="18"/>
          <w:szCs w:val="18"/>
          <w:lang w:val="de-DE"/>
        </w:rPr>
        <w:t>Barthel</w:t>
      </w:r>
      <w:r>
        <w:rPr>
          <w:rFonts w:eastAsia="Times New Roman"/>
          <w:color w:val="000000"/>
          <w:spacing w:val="-2"/>
          <w:sz w:val="18"/>
          <w:szCs w:val="18"/>
          <w:lang w:val="de-DE"/>
        </w:rPr>
        <w:t xml:space="preserve"> </w:t>
      </w:r>
      <w:r>
        <w:rPr>
          <w:color w:val="000000"/>
          <w:spacing w:val="-2"/>
          <w:sz w:val="18"/>
          <w:szCs w:val="18"/>
          <w:lang w:val="de-DE"/>
        </w:rPr>
        <w:t>M.</w:t>
      </w:r>
      <w:r>
        <w:rPr>
          <w:rFonts w:eastAsia="Times New Roman"/>
          <w:color w:val="000000"/>
          <w:spacing w:val="-2"/>
          <w:sz w:val="18"/>
          <w:szCs w:val="18"/>
          <w:lang w:val="de-DE"/>
        </w:rPr>
        <w:t xml:space="preserve"> </w:t>
      </w:r>
      <w:r>
        <w:rPr>
          <w:color w:val="000000"/>
          <w:spacing w:val="-2"/>
          <w:sz w:val="18"/>
          <w:szCs w:val="18"/>
          <w:lang w:val="de-DE"/>
        </w:rPr>
        <w:t>(</w:t>
      </w:r>
      <w:proofErr w:type="spellStart"/>
      <w:r>
        <w:rPr>
          <w:color w:val="000000"/>
          <w:spacing w:val="-2"/>
          <w:sz w:val="18"/>
          <w:szCs w:val="18"/>
          <w:lang w:val="de-DE"/>
        </w:rPr>
        <w:t>Un</w:t>
      </w:r>
      <w:proofErr w:type="spellEnd"/>
      <w:r>
        <w:rPr>
          <w:color w:val="000000"/>
          <w:spacing w:val="-2"/>
          <w:sz w:val="18"/>
          <w:szCs w:val="18"/>
          <w:lang w:val="de-DE"/>
        </w:rPr>
        <w:t>-)</w:t>
      </w:r>
      <w:proofErr w:type="spellStart"/>
      <w:r>
        <w:rPr>
          <w:color w:val="000000"/>
          <w:spacing w:val="-2"/>
          <w:sz w:val="18"/>
          <w:szCs w:val="18"/>
          <w:lang w:val="de-DE"/>
        </w:rPr>
        <w:t>zumutbarkeit</w:t>
      </w:r>
      <w:proofErr w:type="spellEnd"/>
      <w:r>
        <w:rPr>
          <w:rFonts w:eastAsia="Times New Roman"/>
          <w:color w:val="000000"/>
          <w:spacing w:val="-2"/>
          <w:sz w:val="18"/>
          <w:szCs w:val="18"/>
          <w:lang w:val="de-DE"/>
        </w:rPr>
        <w:t xml:space="preserve"> </w:t>
      </w:r>
      <w:r>
        <w:rPr>
          <w:color w:val="000000"/>
          <w:spacing w:val="-2"/>
          <w:sz w:val="18"/>
          <w:szCs w:val="18"/>
          <w:lang w:val="de-DE"/>
        </w:rPr>
        <w:t>des</w:t>
      </w:r>
      <w:r>
        <w:rPr>
          <w:rFonts w:eastAsia="Times New Roman"/>
          <w:color w:val="000000"/>
          <w:spacing w:val="-2"/>
          <w:sz w:val="18"/>
          <w:szCs w:val="18"/>
          <w:lang w:val="de-DE"/>
        </w:rPr>
        <w:t xml:space="preserve"> </w:t>
      </w:r>
      <w:proofErr w:type="spellStart"/>
      <w:r>
        <w:rPr>
          <w:color w:val="000000"/>
          <w:spacing w:val="-2"/>
          <w:sz w:val="18"/>
          <w:szCs w:val="18"/>
          <w:lang w:val="de-DE"/>
        </w:rPr>
        <w:t>erfolgabwendenden</w:t>
      </w:r>
      <w:proofErr w:type="spellEnd"/>
      <w:r>
        <w:rPr>
          <w:rFonts w:eastAsia="Times New Roman"/>
          <w:color w:val="000000"/>
          <w:spacing w:val="-2"/>
          <w:sz w:val="18"/>
          <w:szCs w:val="18"/>
          <w:lang w:val="de-DE"/>
        </w:rPr>
        <w:t xml:space="preserve"> </w:t>
      </w:r>
      <w:r>
        <w:rPr>
          <w:color w:val="000000"/>
          <w:spacing w:val="-2"/>
          <w:sz w:val="18"/>
          <w:szCs w:val="18"/>
          <w:lang w:val="de-DE"/>
        </w:rPr>
        <w:t>Tuns.</w:t>
      </w:r>
      <w:r>
        <w:rPr>
          <w:rFonts w:eastAsia="Times New Roman"/>
          <w:color w:val="000000"/>
          <w:spacing w:val="-2"/>
          <w:sz w:val="18"/>
          <w:szCs w:val="18"/>
          <w:lang w:val="de-DE"/>
        </w:rPr>
        <w:t xml:space="preserve"> </w:t>
      </w:r>
      <w:r>
        <w:rPr>
          <w:color w:val="000000"/>
          <w:spacing w:val="-2"/>
          <w:sz w:val="18"/>
          <w:szCs w:val="18"/>
          <w:lang w:val="de-DE"/>
        </w:rPr>
        <w:t>Begriff</w:t>
      </w:r>
      <w:r>
        <w:rPr>
          <w:rFonts w:eastAsia="Times New Roman"/>
          <w:color w:val="000000"/>
          <w:spacing w:val="-2"/>
          <w:sz w:val="18"/>
          <w:szCs w:val="18"/>
          <w:lang w:val="de-DE"/>
        </w:rPr>
        <w:t xml:space="preserve"> </w:t>
      </w:r>
      <w:r>
        <w:rPr>
          <w:color w:val="000000"/>
          <w:spacing w:val="-2"/>
          <w:sz w:val="18"/>
          <w:szCs w:val="18"/>
          <w:lang w:val="de-DE"/>
        </w:rPr>
        <w:t>und</w:t>
      </w:r>
      <w:r>
        <w:rPr>
          <w:rFonts w:eastAsia="Times New Roman"/>
          <w:color w:val="000000"/>
          <w:spacing w:val="-2"/>
          <w:sz w:val="18"/>
          <w:szCs w:val="18"/>
          <w:lang w:val="de-DE"/>
        </w:rPr>
        <w:t xml:space="preserve"> </w:t>
      </w:r>
      <w:r>
        <w:rPr>
          <w:color w:val="000000"/>
          <w:spacing w:val="-2"/>
          <w:sz w:val="18"/>
          <w:szCs w:val="18"/>
          <w:lang w:val="de-DE"/>
        </w:rPr>
        <w:t>systematische</w:t>
      </w:r>
      <w:r>
        <w:rPr>
          <w:rFonts w:eastAsia="Times New Roman"/>
          <w:color w:val="000000"/>
          <w:spacing w:val="-2"/>
          <w:sz w:val="18"/>
          <w:szCs w:val="18"/>
          <w:lang w:val="de-DE"/>
        </w:rPr>
        <w:t xml:space="preserve"> </w:t>
      </w:r>
      <w:r>
        <w:rPr>
          <w:color w:val="000000"/>
          <w:spacing w:val="-2"/>
          <w:sz w:val="18"/>
          <w:szCs w:val="18"/>
          <w:lang w:val="de-DE"/>
        </w:rPr>
        <w:t>Einordnung.</w:t>
      </w:r>
      <w:r>
        <w:rPr>
          <w:rFonts w:eastAsia="Times New Roman"/>
          <w:color w:val="000000"/>
          <w:spacing w:val="-2"/>
          <w:sz w:val="18"/>
          <w:szCs w:val="18"/>
          <w:lang w:val="de-DE"/>
        </w:rPr>
        <w:t xml:space="preserve"> </w:t>
      </w:r>
      <w:r>
        <w:rPr>
          <w:color w:val="000000"/>
          <w:spacing w:val="-2"/>
          <w:sz w:val="18"/>
          <w:szCs w:val="18"/>
          <w:lang w:val="de-DE"/>
        </w:rPr>
        <w:t>Dissertation.</w:t>
      </w:r>
      <w:r>
        <w:rPr>
          <w:rFonts w:eastAsia="Times New Roman"/>
          <w:color w:val="000000"/>
          <w:spacing w:val="-2"/>
          <w:sz w:val="18"/>
          <w:szCs w:val="18"/>
          <w:lang w:val="de-DE"/>
        </w:rPr>
        <w:t xml:space="preserve"> </w:t>
      </w:r>
      <w:r>
        <w:rPr>
          <w:color w:val="000000"/>
          <w:spacing w:val="-2"/>
          <w:sz w:val="18"/>
          <w:szCs w:val="18"/>
          <w:lang w:val="de-DE"/>
        </w:rPr>
        <w:t>Berlin:</w:t>
      </w:r>
      <w:r>
        <w:rPr>
          <w:rFonts w:eastAsia="Times New Roman"/>
          <w:color w:val="000000"/>
          <w:spacing w:val="-2"/>
          <w:sz w:val="18"/>
          <w:szCs w:val="18"/>
          <w:lang w:val="de-DE"/>
        </w:rPr>
        <w:t xml:space="preserve"> </w:t>
      </w:r>
      <w:proofErr w:type="spellStart"/>
      <w:r>
        <w:rPr>
          <w:color w:val="000000"/>
          <w:spacing w:val="-2"/>
          <w:sz w:val="18"/>
          <w:szCs w:val="18"/>
          <w:lang w:val="de-DE"/>
        </w:rPr>
        <w:t>Tenea</w:t>
      </w:r>
      <w:proofErr w:type="spellEnd"/>
      <w:r>
        <w:rPr>
          <w:rFonts w:eastAsia="Times New Roman"/>
          <w:color w:val="000000"/>
          <w:spacing w:val="-2"/>
          <w:sz w:val="18"/>
          <w:szCs w:val="18"/>
          <w:lang w:val="de-DE"/>
        </w:rPr>
        <w:t xml:space="preserve"> </w:t>
      </w:r>
      <w:r>
        <w:rPr>
          <w:color w:val="000000"/>
          <w:spacing w:val="-2"/>
          <w:sz w:val="18"/>
          <w:szCs w:val="18"/>
          <w:lang w:val="de-DE"/>
        </w:rPr>
        <w:t>Verlag</w:t>
      </w:r>
      <w:r>
        <w:rPr>
          <w:rFonts w:eastAsia="Times New Roman"/>
          <w:color w:val="000000"/>
          <w:spacing w:val="-2"/>
          <w:sz w:val="18"/>
          <w:szCs w:val="18"/>
          <w:lang w:val="de-DE"/>
        </w:rPr>
        <w:t xml:space="preserve"> </w:t>
      </w:r>
      <w:r>
        <w:rPr>
          <w:color w:val="000000"/>
          <w:spacing w:val="-2"/>
          <w:sz w:val="18"/>
          <w:szCs w:val="18"/>
          <w:lang w:val="de-DE"/>
        </w:rPr>
        <w:t>für</w:t>
      </w:r>
      <w:r>
        <w:rPr>
          <w:rFonts w:eastAsia="Times New Roman"/>
          <w:color w:val="000000"/>
          <w:spacing w:val="-2"/>
          <w:sz w:val="18"/>
          <w:szCs w:val="18"/>
          <w:lang w:val="de-DE"/>
        </w:rPr>
        <w:t xml:space="preserve"> </w:t>
      </w:r>
      <w:r>
        <w:rPr>
          <w:color w:val="000000"/>
          <w:spacing w:val="-2"/>
          <w:sz w:val="18"/>
          <w:szCs w:val="18"/>
          <w:lang w:val="de-DE"/>
        </w:rPr>
        <w:t>Medien.</w:t>
      </w:r>
      <w:r>
        <w:rPr>
          <w:rFonts w:eastAsia="Times New Roman"/>
          <w:color w:val="000000"/>
          <w:spacing w:val="-2"/>
          <w:sz w:val="18"/>
          <w:szCs w:val="18"/>
          <w:lang w:val="de-DE"/>
        </w:rPr>
        <w:t xml:space="preserve"> </w:t>
      </w:r>
      <w:r>
        <w:rPr>
          <w:color w:val="000000"/>
          <w:spacing w:val="-2"/>
          <w:sz w:val="18"/>
          <w:szCs w:val="18"/>
          <w:lang w:val="de-DE"/>
        </w:rPr>
        <w:t>2004,</w:t>
      </w:r>
      <w:r>
        <w:rPr>
          <w:rFonts w:eastAsia="Times New Roman"/>
          <w:color w:val="000000"/>
          <w:spacing w:val="-2"/>
          <w:sz w:val="18"/>
          <w:szCs w:val="18"/>
          <w:lang w:val="de-DE"/>
        </w:rPr>
        <w:t xml:space="preserve"> </w:t>
      </w:r>
      <w:r>
        <w:rPr>
          <w:color w:val="000000"/>
          <w:spacing w:val="-2"/>
          <w:sz w:val="18"/>
          <w:szCs w:val="18"/>
          <w:lang w:val="de-DE"/>
        </w:rPr>
        <w:t>S.164.-165.</w:t>
      </w:r>
      <w:r>
        <w:rPr>
          <w:rFonts w:eastAsia="Times New Roman"/>
          <w:color w:val="000000"/>
          <w:spacing w:val="-2"/>
          <w:sz w:val="18"/>
          <w:szCs w:val="18"/>
          <w:lang w:val="de-DE"/>
        </w:rPr>
        <w:t xml:space="preserve">  </w:t>
      </w:r>
      <w:r>
        <w:rPr>
          <w:color w:val="000000"/>
          <w:spacing w:val="-2"/>
          <w:sz w:val="18"/>
          <w:szCs w:val="18"/>
          <w:lang w:val="de-DE"/>
        </w:rPr>
        <w:t>http://www.jurawelt.com/sunrise/media/mediafiles/13779/tenea_juraweltbd66_barthel.pdf</w:t>
      </w:r>
    </w:p>
  </w:footnote>
  <w:footnote w:id="25">
    <w:p w:rsidR="00620F50" w:rsidRDefault="00620F50" w:rsidP="00620F50">
      <w:pPr>
        <w:pStyle w:val="Vresteksts"/>
        <w:jc w:val="both"/>
        <w:rPr>
          <w:sz w:val="18"/>
          <w:szCs w:val="18"/>
          <w:lang w:val="de-DE"/>
        </w:rPr>
      </w:pPr>
      <w:r>
        <w:rPr>
          <w:rStyle w:val="FootnoteCharacters"/>
        </w:rPr>
        <w:footnoteRef/>
      </w:r>
      <w:r>
        <w:rPr>
          <w:rFonts w:eastAsia="Times New Roman"/>
          <w:lang w:val="de-DE"/>
        </w:rPr>
        <w:tab/>
        <w:t xml:space="preserve"> </w:t>
      </w:r>
      <w:r>
        <w:rPr>
          <w:sz w:val="18"/>
          <w:szCs w:val="18"/>
          <w:lang w:val="lv-LV"/>
        </w:rPr>
        <w:t>Piemēram,</w:t>
      </w:r>
      <w:r>
        <w:rPr>
          <w:rFonts w:eastAsia="Times New Roman"/>
          <w:sz w:val="18"/>
          <w:szCs w:val="18"/>
          <w:lang w:val="lv-LV"/>
        </w:rPr>
        <w:t xml:space="preserve"> </w:t>
      </w:r>
      <w:r>
        <w:rPr>
          <w:sz w:val="18"/>
          <w:szCs w:val="18"/>
          <w:lang w:val="lv-LV"/>
        </w:rPr>
        <w:t>ja</w:t>
      </w:r>
      <w:r>
        <w:rPr>
          <w:rFonts w:eastAsia="Times New Roman"/>
          <w:sz w:val="18"/>
          <w:szCs w:val="18"/>
          <w:lang w:val="lv-LV"/>
        </w:rPr>
        <w:t xml:space="preserve"> </w:t>
      </w:r>
      <w:r>
        <w:rPr>
          <w:sz w:val="18"/>
          <w:szCs w:val="18"/>
          <w:lang w:val="lv-LV"/>
        </w:rPr>
        <w:t>tēvam</w:t>
      </w:r>
      <w:r>
        <w:rPr>
          <w:rFonts w:eastAsia="Times New Roman"/>
          <w:sz w:val="18"/>
          <w:szCs w:val="18"/>
          <w:lang w:val="lv-LV"/>
        </w:rPr>
        <w:t xml:space="preserve"> </w:t>
      </w:r>
      <w:r>
        <w:rPr>
          <w:sz w:val="18"/>
          <w:szCs w:val="18"/>
          <w:lang w:val="lv-LV"/>
        </w:rPr>
        <w:t>ir</w:t>
      </w:r>
      <w:r>
        <w:rPr>
          <w:rFonts w:eastAsia="Times New Roman"/>
          <w:sz w:val="18"/>
          <w:szCs w:val="18"/>
          <w:lang w:val="lv-LV"/>
        </w:rPr>
        <w:t xml:space="preserve"> </w:t>
      </w:r>
      <w:r>
        <w:rPr>
          <w:sz w:val="18"/>
          <w:szCs w:val="18"/>
          <w:lang w:val="lv-LV"/>
        </w:rPr>
        <w:t>iespēja</w:t>
      </w:r>
      <w:r>
        <w:rPr>
          <w:rFonts w:eastAsia="Times New Roman"/>
          <w:sz w:val="18"/>
          <w:szCs w:val="18"/>
          <w:lang w:val="lv-LV"/>
        </w:rPr>
        <w:t xml:space="preserve"> </w:t>
      </w:r>
      <w:r>
        <w:rPr>
          <w:sz w:val="18"/>
          <w:szCs w:val="18"/>
          <w:lang w:val="lv-LV"/>
        </w:rPr>
        <w:t>izglābt</w:t>
      </w:r>
      <w:r>
        <w:rPr>
          <w:rFonts w:eastAsia="Times New Roman"/>
          <w:sz w:val="18"/>
          <w:szCs w:val="18"/>
          <w:lang w:val="lv-LV"/>
        </w:rPr>
        <w:t xml:space="preserve"> </w:t>
      </w:r>
      <w:r>
        <w:rPr>
          <w:sz w:val="18"/>
          <w:szCs w:val="18"/>
          <w:lang w:val="lv-LV"/>
        </w:rPr>
        <w:t>no</w:t>
      </w:r>
      <w:r>
        <w:rPr>
          <w:rFonts w:eastAsia="Times New Roman"/>
          <w:sz w:val="18"/>
          <w:szCs w:val="18"/>
          <w:lang w:val="lv-LV"/>
        </w:rPr>
        <w:t xml:space="preserve"> </w:t>
      </w:r>
      <w:r>
        <w:rPr>
          <w:sz w:val="18"/>
          <w:szCs w:val="18"/>
          <w:lang w:val="lv-LV"/>
        </w:rPr>
        <w:t>sadegšanas</w:t>
      </w:r>
      <w:r>
        <w:rPr>
          <w:rFonts w:eastAsia="Times New Roman"/>
          <w:sz w:val="18"/>
          <w:szCs w:val="18"/>
          <w:lang w:val="lv-LV"/>
        </w:rPr>
        <w:t xml:space="preserve"> </w:t>
      </w:r>
      <w:r>
        <w:rPr>
          <w:sz w:val="18"/>
          <w:szCs w:val="18"/>
          <w:lang w:val="lv-LV"/>
        </w:rPr>
        <w:t>tikai</w:t>
      </w:r>
      <w:r>
        <w:rPr>
          <w:rFonts w:eastAsia="Times New Roman"/>
          <w:sz w:val="18"/>
          <w:szCs w:val="18"/>
          <w:lang w:val="lv-LV"/>
        </w:rPr>
        <w:t xml:space="preserve"> </w:t>
      </w:r>
      <w:r>
        <w:rPr>
          <w:sz w:val="18"/>
          <w:szCs w:val="18"/>
          <w:lang w:val="lv-LV"/>
        </w:rPr>
        <w:t>vienu</w:t>
      </w:r>
      <w:r>
        <w:rPr>
          <w:rFonts w:eastAsia="Times New Roman"/>
          <w:sz w:val="18"/>
          <w:szCs w:val="18"/>
          <w:lang w:val="lv-LV"/>
        </w:rPr>
        <w:t xml:space="preserve"> </w:t>
      </w:r>
      <w:r>
        <w:rPr>
          <w:sz w:val="18"/>
          <w:szCs w:val="18"/>
          <w:lang w:val="lv-LV"/>
        </w:rPr>
        <w:t>no</w:t>
      </w:r>
      <w:r>
        <w:rPr>
          <w:rFonts w:eastAsia="Times New Roman"/>
          <w:sz w:val="18"/>
          <w:szCs w:val="18"/>
          <w:lang w:val="lv-LV"/>
        </w:rPr>
        <w:t xml:space="preserve"> </w:t>
      </w:r>
      <w:r>
        <w:rPr>
          <w:sz w:val="18"/>
          <w:szCs w:val="18"/>
          <w:lang w:val="lv-LV"/>
        </w:rPr>
        <w:t>diviem</w:t>
      </w:r>
      <w:r>
        <w:rPr>
          <w:rFonts w:eastAsia="Times New Roman"/>
          <w:sz w:val="18"/>
          <w:szCs w:val="18"/>
          <w:lang w:val="lv-LV"/>
        </w:rPr>
        <w:t xml:space="preserve"> </w:t>
      </w:r>
      <w:r>
        <w:rPr>
          <w:sz w:val="18"/>
          <w:szCs w:val="18"/>
          <w:lang w:val="lv-LV"/>
        </w:rPr>
        <w:t>bērniem,</w:t>
      </w:r>
      <w:r>
        <w:rPr>
          <w:rFonts w:eastAsia="Times New Roman"/>
          <w:sz w:val="18"/>
          <w:szCs w:val="18"/>
          <w:lang w:val="lv-LV"/>
        </w:rPr>
        <w:t xml:space="preserve"> </w:t>
      </w:r>
      <w:r>
        <w:rPr>
          <w:sz w:val="18"/>
          <w:szCs w:val="18"/>
          <w:lang w:val="lv-LV"/>
        </w:rPr>
        <w:t>būtu</w:t>
      </w:r>
      <w:r>
        <w:rPr>
          <w:rFonts w:eastAsia="Times New Roman"/>
          <w:sz w:val="18"/>
          <w:szCs w:val="18"/>
          <w:lang w:val="lv-LV"/>
        </w:rPr>
        <w:t xml:space="preserve"> </w:t>
      </w:r>
      <w:r>
        <w:rPr>
          <w:sz w:val="18"/>
          <w:szCs w:val="18"/>
          <w:lang w:val="lv-LV"/>
        </w:rPr>
        <w:t>nepareizi</w:t>
      </w:r>
      <w:r>
        <w:rPr>
          <w:rFonts w:eastAsia="Times New Roman"/>
          <w:sz w:val="18"/>
          <w:szCs w:val="18"/>
          <w:lang w:val="lv-LV"/>
        </w:rPr>
        <w:t xml:space="preserve"> </w:t>
      </w:r>
      <w:r>
        <w:rPr>
          <w:sz w:val="18"/>
          <w:szCs w:val="18"/>
          <w:lang w:val="lv-LV"/>
        </w:rPr>
        <w:t>apgalvot,</w:t>
      </w:r>
      <w:r>
        <w:rPr>
          <w:rFonts w:eastAsia="Times New Roman"/>
          <w:sz w:val="18"/>
          <w:szCs w:val="18"/>
          <w:lang w:val="lv-LV"/>
        </w:rPr>
        <w:t xml:space="preserve"> </w:t>
      </w:r>
      <w:r>
        <w:rPr>
          <w:sz w:val="18"/>
          <w:szCs w:val="18"/>
          <w:lang w:val="lv-LV"/>
        </w:rPr>
        <w:t>ka,</w:t>
      </w:r>
      <w:r>
        <w:rPr>
          <w:rFonts w:eastAsia="Times New Roman"/>
          <w:sz w:val="18"/>
          <w:szCs w:val="18"/>
          <w:lang w:val="lv-LV"/>
        </w:rPr>
        <w:t xml:space="preserve"> </w:t>
      </w:r>
      <w:r>
        <w:rPr>
          <w:sz w:val="18"/>
          <w:szCs w:val="18"/>
          <w:lang w:val="lv-LV"/>
        </w:rPr>
        <w:t>ļaujot</w:t>
      </w:r>
      <w:r>
        <w:rPr>
          <w:rFonts w:eastAsia="Times New Roman"/>
          <w:sz w:val="18"/>
          <w:szCs w:val="18"/>
          <w:lang w:val="lv-LV"/>
        </w:rPr>
        <w:t xml:space="preserve"> </w:t>
      </w:r>
      <w:r>
        <w:rPr>
          <w:sz w:val="18"/>
          <w:szCs w:val="18"/>
          <w:lang w:val="lv-LV"/>
        </w:rPr>
        <w:t>aiziet</w:t>
      </w:r>
      <w:r>
        <w:rPr>
          <w:rFonts w:eastAsia="Times New Roman"/>
          <w:sz w:val="18"/>
          <w:szCs w:val="18"/>
          <w:lang w:val="lv-LV"/>
        </w:rPr>
        <w:t xml:space="preserve"> </w:t>
      </w:r>
      <w:r>
        <w:rPr>
          <w:sz w:val="18"/>
          <w:szCs w:val="18"/>
          <w:lang w:val="lv-LV"/>
        </w:rPr>
        <w:t>bojā</w:t>
      </w:r>
      <w:r>
        <w:rPr>
          <w:rFonts w:eastAsia="Times New Roman"/>
          <w:sz w:val="18"/>
          <w:szCs w:val="18"/>
          <w:lang w:val="lv-LV"/>
        </w:rPr>
        <w:t xml:space="preserve"> </w:t>
      </w:r>
      <w:r>
        <w:rPr>
          <w:sz w:val="18"/>
          <w:szCs w:val="18"/>
          <w:lang w:val="lv-LV"/>
        </w:rPr>
        <w:t>vienam</w:t>
      </w:r>
      <w:r>
        <w:rPr>
          <w:rFonts w:eastAsia="Times New Roman"/>
          <w:sz w:val="18"/>
          <w:szCs w:val="18"/>
          <w:lang w:val="lv-LV"/>
        </w:rPr>
        <w:t xml:space="preserve"> </w:t>
      </w:r>
      <w:r>
        <w:rPr>
          <w:sz w:val="18"/>
          <w:szCs w:val="18"/>
          <w:lang w:val="lv-LV"/>
        </w:rPr>
        <w:t>bērnam,</w:t>
      </w:r>
      <w:r>
        <w:rPr>
          <w:rFonts w:eastAsia="Times New Roman"/>
          <w:sz w:val="18"/>
          <w:szCs w:val="18"/>
          <w:lang w:val="lv-LV"/>
        </w:rPr>
        <w:t xml:space="preserve"> </w:t>
      </w:r>
      <w:r>
        <w:rPr>
          <w:sz w:val="18"/>
          <w:szCs w:val="18"/>
          <w:lang w:val="lv-LV"/>
        </w:rPr>
        <w:t>konstatējama</w:t>
      </w:r>
      <w:r>
        <w:rPr>
          <w:rFonts w:eastAsia="Times New Roman"/>
          <w:sz w:val="18"/>
          <w:szCs w:val="18"/>
          <w:lang w:val="lv-LV"/>
        </w:rPr>
        <w:t xml:space="preserve"> </w:t>
      </w:r>
      <w:r>
        <w:rPr>
          <w:sz w:val="18"/>
          <w:szCs w:val="18"/>
          <w:lang w:val="lv-LV"/>
        </w:rPr>
        <w:t>noziedzīga</w:t>
      </w:r>
      <w:r>
        <w:rPr>
          <w:rFonts w:eastAsia="Times New Roman"/>
          <w:sz w:val="18"/>
          <w:szCs w:val="18"/>
          <w:lang w:val="lv-LV"/>
        </w:rPr>
        <w:t xml:space="preserve"> </w:t>
      </w:r>
      <w:r>
        <w:rPr>
          <w:sz w:val="18"/>
          <w:szCs w:val="18"/>
          <w:lang w:val="lv-LV"/>
        </w:rPr>
        <w:t>nodarījuma</w:t>
      </w:r>
      <w:r>
        <w:rPr>
          <w:rFonts w:eastAsia="Times New Roman"/>
          <w:sz w:val="18"/>
          <w:szCs w:val="18"/>
          <w:lang w:val="lv-LV"/>
        </w:rPr>
        <w:t xml:space="preserve"> </w:t>
      </w:r>
      <w:r>
        <w:rPr>
          <w:sz w:val="18"/>
          <w:szCs w:val="18"/>
          <w:lang w:val="lv-LV"/>
        </w:rPr>
        <w:t>objektīvā</w:t>
      </w:r>
      <w:r>
        <w:rPr>
          <w:rFonts w:eastAsia="Times New Roman"/>
          <w:sz w:val="18"/>
          <w:szCs w:val="18"/>
          <w:lang w:val="lv-LV"/>
        </w:rPr>
        <w:t xml:space="preserve"> </w:t>
      </w:r>
      <w:r>
        <w:rPr>
          <w:sz w:val="18"/>
          <w:szCs w:val="18"/>
          <w:lang w:val="lv-LV"/>
        </w:rPr>
        <w:t>puse.</w:t>
      </w:r>
      <w:r>
        <w:rPr>
          <w:rStyle w:val="WW-EndnoteCharacters"/>
          <w:rFonts w:eastAsia="Times New Roman"/>
          <w:b/>
          <w:sz w:val="18"/>
          <w:szCs w:val="18"/>
          <w:lang w:val="lv-LV"/>
        </w:rPr>
        <w:t xml:space="preserve"> </w:t>
      </w:r>
      <w:r>
        <w:rPr>
          <w:rFonts w:eastAsia="Times New Roman"/>
          <w:sz w:val="18"/>
          <w:szCs w:val="18"/>
          <w:lang w:val="lv-LV"/>
        </w:rPr>
        <w:t xml:space="preserve"> </w:t>
      </w:r>
      <w:r>
        <w:rPr>
          <w:sz w:val="18"/>
          <w:szCs w:val="18"/>
          <w:lang w:val="lv-LV"/>
        </w:rPr>
        <w:t>Šādā</w:t>
      </w:r>
      <w:r>
        <w:rPr>
          <w:rFonts w:eastAsia="Times New Roman"/>
          <w:sz w:val="18"/>
          <w:szCs w:val="18"/>
          <w:lang w:val="lv-LV"/>
        </w:rPr>
        <w:t xml:space="preserve"> </w:t>
      </w:r>
      <w:r>
        <w:rPr>
          <w:sz w:val="18"/>
          <w:szCs w:val="18"/>
          <w:lang w:val="lv-LV"/>
        </w:rPr>
        <w:t>situācijā</w:t>
      </w:r>
      <w:r>
        <w:rPr>
          <w:rFonts w:eastAsia="Times New Roman"/>
          <w:sz w:val="18"/>
          <w:szCs w:val="18"/>
          <w:lang w:val="lv-LV"/>
        </w:rPr>
        <w:t xml:space="preserve"> </w:t>
      </w:r>
      <w:r>
        <w:rPr>
          <w:sz w:val="18"/>
          <w:szCs w:val="18"/>
          <w:lang w:val="lv-LV"/>
        </w:rPr>
        <w:t>nav</w:t>
      </w:r>
      <w:r>
        <w:rPr>
          <w:rFonts w:eastAsia="Times New Roman"/>
          <w:sz w:val="18"/>
          <w:szCs w:val="18"/>
          <w:lang w:val="lv-LV"/>
        </w:rPr>
        <w:t xml:space="preserve"> </w:t>
      </w:r>
      <w:r>
        <w:rPr>
          <w:sz w:val="18"/>
          <w:szCs w:val="18"/>
          <w:lang w:val="lv-LV"/>
        </w:rPr>
        <w:t>pareizi</w:t>
      </w:r>
      <w:r>
        <w:rPr>
          <w:rFonts w:eastAsia="Times New Roman"/>
          <w:sz w:val="18"/>
          <w:szCs w:val="18"/>
          <w:lang w:val="lv-LV"/>
        </w:rPr>
        <w:t xml:space="preserve"> </w:t>
      </w:r>
      <w:r>
        <w:rPr>
          <w:sz w:val="18"/>
          <w:szCs w:val="18"/>
          <w:lang w:val="lv-LV"/>
        </w:rPr>
        <w:t>uzskatīt,</w:t>
      </w:r>
      <w:r>
        <w:rPr>
          <w:rFonts w:eastAsia="Times New Roman"/>
          <w:sz w:val="18"/>
          <w:szCs w:val="18"/>
          <w:lang w:val="lv-LV"/>
        </w:rPr>
        <w:t xml:space="preserve"> </w:t>
      </w:r>
      <w:r>
        <w:rPr>
          <w:sz w:val="18"/>
          <w:szCs w:val="18"/>
          <w:lang w:val="lv-LV"/>
        </w:rPr>
        <w:t>ka</w:t>
      </w:r>
      <w:r>
        <w:rPr>
          <w:rFonts w:eastAsia="Times New Roman"/>
          <w:sz w:val="18"/>
          <w:szCs w:val="18"/>
          <w:lang w:val="lv-LV"/>
        </w:rPr>
        <w:t xml:space="preserve"> </w:t>
      </w:r>
      <w:r>
        <w:rPr>
          <w:sz w:val="18"/>
          <w:szCs w:val="18"/>
          <w:lang w:val="lv-LV"/>
        </w:rPr>
        <w:t>tēvam</w:t>
      </w:r>
      <w:r>
        <w:rPr>
          <w:rFonts w:eastAsia="Times New Roman"/>
          <w:sz w:val="18"/>
          <w:szCs w:val="18"/>
          <w:lang w:val="lv-LV"/>
        </w:rPr>
        <w:t xml:space="preserve"> </w:t>
      </w:r>
      <w:r>
        <w:rPr>
          <w:sz w:val="18"/>
          <w:szCs w:val="18"/>
          <w:lang w:val="lv-LV"/>
        </w:rPr>
        <w:t>ir</w:t>
      </w:r>
      <w:r>
        <w:rPr>
          <w:rFonts w:eastAsia="Times New Roman"/>
          <w:sz w:val="18"/>
          <w:szCs w:val="18"/>
          <w:lang w:val="lv-LV"/>
        </w:rPr>
        <w:t xml:space="preserve"> </w:t>
      </w:r>
      <w:r>
        <w:rPr>
          <w:sz w:val="18"/>
          <w:szCs w:val="18"/>
          <w:lang w:val="lv-LV"/>
        </w:rPr>
        <w:t>divi</w:t>
      </w:r>
      <w:r>
        <w:rPr>
          <w:rFonts w:eastAsia="Times New Roman"/>
          <w:sz w:val="18"/>
          <w:szCs w:val="18"/>
          <w:lang w:val="lv-LV"/>
        </w:rPr>
        <w:t xml:space="preserve"> </w:t>
      </w:r>
      <w:r>
        <w:rPr>
          <w:sz w:val="18"/>
          <w:szCs w:val="18"/>
          <w:lang w:val="lv-LV"/>
        </w:rPr>
        <w:t>pienākumi</w:t>
      </w:r>
      <w:r>
        <w:rPr>
          <w:rFonts w:eastAsia="Times New Roman"/>
          <w:sz w:val="18"/>
          <w:szCs w:val="18"/>
          <w:lang w:val="lv-LV"/>
        </w:rPr>
        <w:t xml:space="preserve"> – </w:t>
      </w:r>
      <w:r>
        <w:rPr>
          <w:sz w:val="18"/>
          <w:szCs w:val="18"/>
          <w:lang w:val="lv-LV"/>
        </w:rPr>
        <w:t>glābt</w:t>
      </w:r>
      <w:r>
        <w:rPr>
          <w:rFonts w:eastAsia="Times New Roman"/>
          <w:sz w:val="18"/>
          <w:szCs w:val="18"/>
          <w:lang w:val="lv-LV"/>
        </w:rPr>
        <w:t xml:space="preserve"> </w:t>
      </w:r>
      <w:r>
        <w:rPr>
          <w:sz w:val="18"/>
          <w:szCs w:val="18"/>
          <w:lang w:val="lv-LV"/>
        </w:rPr>
        <w:t>katru</w:t>
      </w:r>
      <w:r>
        <w:rPr>
          <w:rFonts w:eastAsia="Times New Roman"/>
          <w:sz w:val="18"/>
          <w:szCs w:val="18"/>
          <w:lang w:val="lv-LV"/>
        </w:rPr>
        <w:t xml:space="preserve"> </w:t>
      </w:r>
      <w:r>
        <w:rPr>
          <w:sz w:val="18"/>
          <w:szCs w:val="18"/>
          <w:lang w:val="lv-LV"/>
        </w:rPr>
        <w:t>no</w:t>
      </w:r>
      <w:r>
        <w:rPr>
          <w:rFonts w:eastAsia="Times New Roman"/>
          <w:sz w:val="18"/>
          <w:szCs w:val="18"/>
          <w:lang w:val="lv-LV"/>
        </w:rPr>
        <w:t xml:space="preserve"> </w:t>
      </w:r>
      <w:r>
        <w:rPr>
          <w:sz w:val="18"/>
          <w:szCs w:val="18"/>
          <w:lang w:val="lv-LV"/>
        </w:rPr>
        <w:t>bērniem,</w:t>
      </w:r>
      <w:r>
        <w:rPr>
          <w:rFonts w:eastAsia="Times New Roman"/>
          <w:sz w:val="18"/>
          <w:szCs w:val="18"/>
          <w:lang w:val="lv-LV"/>
        </w:rPr>
        <w:t xml:space="preserve"> </w:t>
      </w:r>
      <w:r>
        <w:rPr>
          <w:sz w:val="18"/>
          <w:szCs w:val="18"/>
          <w:lang w:val="lv-LV"/>
        </w:rPr>
        <w:t>bet</w:t>
      </w:r>
      <w:r>
        <w:rPr>
          <w:rFonts w:eastAsia="Times New Roman"/>
          <w:sz w:val="18"/>
          <w:szCs w:val="18"/>
          <w:lang w:val="lv-LV"/>
        </w:rPr>
        <w:t xml:space="preserve"> </w:t>
      </w:r>
      <w:r>
        <w:rPr>
          <w:sz w:val="18"/>
          <w:szCs w:val="18"/>
          <w:lang w:val="lv-LV"/>
        </w:rPr>
        <w:t>gan</w:t>
      </w:r>
      <w:r>
        <w:rPr>
          <w:rFonts w:eastAsia="Times New Roman"/>
          <w:sz w:val="18"/>
          <w:szCs w:val="18"/>
          <w:lang w:val="lv-LV"/>
        </w:rPr>
        <w:t xml:space="preserve"> </w:t>
      </w:r>
      <w:r>
        <w:rPr>
          <w:sz w:val="18"/>
          <w:szCs w:val="18"/>
          <w:lang w:val="lv-LV"/>
        </w:rPr>
        <w:t>tikai</w:t>
      </w:r>
      <w:r>
        <w:rPr>
          <w:rFonts w:eastAsia="Times New Roman"/>
          <w:sz w:val="18"/>
          <w:szCs w:val="18"/>
          <w:lang w:val="lv-LV"/>
        </w:rPr>
        <w:t xml:space="preserve"> </w:t>
      </w:r>
      <w:r>
        <w:rPr>
          <w:sz w:val="18"/>
          <w:szCs w:val="18"/>
          <w:lang w:val="lv-LV"/>
        </w:rPr>
        <w:t>viens</w:t>
      </w:r>
      <w:r>
        <w:rPr>
          <w:rFonts w:eastAsia="Times New Roman"/>
          <w:sz w:val="18"/>
          <w:szCs w:val="18"/>
          <w:lang w:val="lv-LV"/>
        </w:rPr>
        <w:t xml:space="preserve"> </w:t>
      </w:r>
      <w:r>
        <w:rPr>
          <w:sz w:val="18"/>
          <w:szCs w:val="18"/>
          <w:lang w:val="lv-LV"/>
        </w:rPr>
        <w:t>alternatīvi</w:t>
      </w:r>
      <w:r>
        <w:rPr>
          <w:rFonts w:eastAsia="Times New Roman"/>
          <w:sz w:val="18"/>
          <w:szCs w:val="18"/>
          <w:lang w:val="lv-LV"/>
        </w:rPr>
        <w:t xml:space="preserve"> </w:t>
      </w:r>
      <w:r>
        <w:rPr>
          <w:sz w:val="18"/>
          <w:szCs w:val="18"/>
          <w:lang w:val="lv-LV"/>
        </w:rPr>
        <w:t>formulēts</w:t>
      </w:r>
      <w:r>
        <w:rPr>
          <w:rFonts w:eastAsia="Times New Roman"/>
          <w:sz w:val="18"/>
          <w:szCs w:val="18"/>
          <w:lang w:val="lv-LV"/>
        </w:rPr>
        <w:t xml:space="preserve"> </w:t>
      </w:r>
      <w:r>
        <w:rPr>
          <w:sz w:val="18"/>
          <w:szCs w:val="18"/>
          <w:lang w:val="lv-LV"/>
        </w:rPr>
        <w:t>pienākums,</w:t>
      </w:r>
      <w:r>
        <w:rPr>
          <w:rFonts w:eastAsia="Times New Roman"/>
          <w:sz w:val="18"/>
          <w:szCs w:val="18"/>
          <w:lang w:val="lv-LV"/>
        </w:rPr>
        <w:t xml:space="preserve"> </w:t>
      </w:r>
      <w:r>
        <w:rPr>
          <w:sz w:val="18"/>
          <w:szCs w:val="18"/>
          <w:lang w:val="lv-LV"/>
        </w:rPr>
        <w:t>jo</w:t>
      </w:r>
      <w:r>
        <w:rPr>
          <w:rFonts w:eastAsia="Times New Roman"/>
          <w:sz w:val="18"/>
          <w:szCs w:val="18"/>
          <w:lang w:val="lv-LV"/>
        </w:rPr>
        <w:t xml:space="preserve"> </w:t>
      </w:r>
      <w:r>
        <w:rPr>
          <w:sz w:val="18"/>
          <w:szCs w:val="18"/>
          <w:lang w:val="lv-LV"/>
        </w:rPr>
        <w:t>abas</w:t>
      </w:r>
      <w:r>
        <w:rPr>
          <w:rFonts w:eastAsia="Times New Roman"/>
          <w:sz w:val="18"/>
          <w:szCs w:val="18"/>
          <w:lang w:val="lv-LV"/>
        </w:rPr>
        <w:t xml:space="preserve"> </w:t>
      </w:r>
      <w:r>
        <w:rPr>
          <w:sz w:val="18"/>
          <w:szCs w:val="18"/>
          <w:lang w:val="lv-LV"/>
        </w:rPr>
        <w:t>darbības</w:t>
      </w:r>
      <w:r>
        <w:rPr>
          <w:rFonts w:eastAsia="Times New Roman"/>
          <w:sz w:val="18"/>
          <w:szCs w:val="18"/>
          <w:lang w:val="lv-LV"/>
        </w:rPr>
        <w:t xml:space="preserve"> </w:t>
      </w:r>
      <w:r>
        <w:rPr>
          <w:sz w:val="18"/>
          <w:szCs w:val="18"/>
          <w:lang w:val="lv-LV"/>
        </w:rPr>
        <w:t>(izglābt</w:t>
      </w:r>
      <w:r>
        <w:rPr>
          <w:rFonts w:eastAsia="Times New Roman"/>
          <w:sz w:val="18"/>
          <w:szCs w:val="18"/>
          <w:lang w:val="lv-LV"/>
        </w:rPr>
        <w:t xml:space="preserve"> </w:t>
      </w:r>
      <w:r>
        <w:rPr>
          <w:sz w:val="18"/>
          <w:szCs w:val="18"/>
          <w:lang w:val="lv-LV"/>
        </w:rPr>
        <w:t>abus</w:t>
      </w:r>
      <w:r>
        <w:rPr>
          <w:rFonts w:eastAsia="Times New Roman"/>
          <w:sz w:val="18"/>
          <w:szCs w:val="18"/>
          <w:lang w:val="lv-LV"/>
        </w:rPr>
        <w:t xml:space="preserve"> </w:t>
      </w:r>
      <w:r>
        <w:rPr>
          <w:sz w:val="18"/>
          <w:szCs w:val="18"/>
          <w:lang w:val="lv-LV"/>
        </w:rPr>
        <w:t>bērnus)</w:t>
      </w:r>
      <w:r>
        <w:rPr>
          <w:rFonts w:eastAsia="Times New Roman"/>
          <w:sz w:val="18"/>
          <w:szCs w:val="18"/>
          <w:lang w:val="lv-LV"/>
        </w:rPr>
        <w:t xml:space="preserve"> </w:t>
      </w:r>
      <w:r>
        <w:rPr>
          <w:sz w:val="18"/>
          <w:szCs w:val="18"/>
          <w:lang w:val="lv-LV"/>
        </w:rPr>
        <w:t>vienam</w:t>
      </w:r>
      <w:r>
        <w:rPr>
          <w:rFonts w:eastAsia="Times New Roman"/>
          <w:sz w:val="18"/>
          <w:szCs w:val="18"/>
          <w:lang w:val="lv-LV"/>
        </w:rPr>
        <w:t xml:space="preserve"> </w:t>
      </w:r>
      <w:r>
        <w:rPr>
          <w:sz w:val="18"/>
          <w:szCs w:val="18"/>
          <w:lang w:val="lv-LV"/>
        </w:rPr>
        <w:t>un</w:t>
      </w:r>
      <w:r>
        <w:rPr>
          <w:rFonts w:eastAsia="Times New Roman"/>
          <w:sz w:val="18"/>
          <w:szCs w:val="18"/>
          <w:lang w:val="lv-LV"/>
        </w:rPr>
        <w:t xml:space="preserve"> </w:t>
      </w:r>
      <w:r>
        <w:rPr>
          <w:sz w:val="18"/>
          <w:szCs w:val="18"/>
          <w:lang w:val="lv-LV"/>
        </w:rPr>
        <w:t>tam</w:t>
      </w:r>
      <w:r>
        <w:rPr>
          <w:rFonts w:eastAsia="Times New Roman"/>
          <w:sz w:val="18"/>
          <w:szCs w:val="18"/>
          <w:lang w:val="lv-LV"/>
        </w:rPr>
        <w:t xml:space="preserve"> </w:t>
      </w:r>
      <w:r>
        <w:rPr>
          <w:sz w:val="18"/>
          <w:szCs w:val="18"/>
          <w:lang w:val="lv-LV"/>
        </w:rPr>
        <w:t>pašam</w:t>
      </w:r>
      <w:r>
        <w:rPr>
          <w:rFonts w:eastAsia="Times New Roman"/>
          <w:sz w:val="18"/>
          <w:szCs w:val="18"/>
          <w:lang w:val="lv-LV"/>
        </w:rPr>
        <w:t xml:space="preserve"> </w:t>
      </w:r>
      <w:r>
        <w:rPr>
          <w:sz w:val="18"/>
          <w:szCs w:val="18"/>
          <w:lang w:val="lv-LV"/>
        </w:rPr>
        <w:t>pienākumu</w:t>
      </w:r>
      <w:r>
        <w:rPr>
          <w:rFonts w:eastAsia="Times New Roman"/>
          <w:sz w:val="18"/>
          <w:szCs w:val="18"/>
          <w:lang w:val="lv-LV"/>
        </w:rPr>
        <w:t xml:space="preserve"> </w:t>
      </w:r>
      <w:r>
        <w:rPr>
          <w:sz w:val="18"/>
          <w:szCs w:val="18"/>
          <w:lang w:val="lv-LV"/>
        </w:rPr>
        <w:t>adresātam</w:t>
      </w:r>
      <w:r>
        <w:rPr>
          <w:rFonts w:eastAsia="Times New Roman"/>
          <w:sz w:val="18"/>
          <w:szCs w:val="18"/>
          <w:lang w:val="lv-LV"/>
        </w:rPr>
        <w:t xml:space="preserve"> </w:t>
      </w:r>
      <w:r>
        <w:rPr>
          <w:sz w:val="18"/>
          <w:szCs w:val="18"/>
          <w:lang w:val="lv-LV"/>
        </w:rPr>
        <w:t>izpildīt</w:t>
      </w:r>
      <w:r>
        <w:rPr>
          <w:rFonts w:eastAsia="Times New Roman"/>
          <w:sz w:val="18"/>
          <w:szCs w:val="18"/>
          <w:lang w:val="lv-LV"/>
        </w:rPr>
        <w:t xml:space="preserve"> </w:t>
      </w:r>
      <w:r>
        <w:rPr>
          <w:sz w:val="18"/>
          <w:szCs w:val="18"/>
          <w:lang w:val="lv-LV"/>
        </w:rPr>
        <w:t>nav</w:t>
      </w:r>
      <w:r>
        <w:rPr>
          <w:rFonts w:eastAsia="Times New Roman"/>
          <w:sz w:val="18"/>
          <w:szCs w:val="18"/>
          <w:lang w:val="lv-LV"/>
        </w:rPr>
        <w:t xml:space="preserve"> </w:t>
      </w:r>
      <w:r>
        <w:rPr>
          <w:sz w:val="18"/>
          <w:szCs w:val="18"/>
          <w:lang w:val="lv-LV"/>
        </w:rPr>
        <w:t>iespējams.</w:t>
      </w:r>
      <w:r>
        <w:rPr>
          <w:rFonts w:eastAsia="Times New Roman"/>
          <w:sz w:val="18"/>
          <w:szCs w:val="18"/>
          <w:lang w:val="lv-LV"/>
        </w:rPr>
        <w:t xml:space="preserve"> </w:t>
      </w:r>
      <w:r>
        <w:rPr>
          <w:sz w:val="18"/>
          <w:szCs w:val="18"/>
          <w:lang w:val="lv-LV"/>
        </w:rPr>
        <w:t>Savukārt</w:t>
      </w:r>
      <w:r>
        <w:rPr>
          <w:rFonts w:eastAsia="Times New Roman"/>
          <w:sz w:val="18"/>
          <w:szCs w:val="18"/>
          <w:lang w:val="lv-LV"/>
        </w:rPr>
        <w:t xml:space="preserve"> </w:t>
      </w:r>
      <w:r>
        <w:rPr>
          <w:sz w:val="18"/>
          <w:szCs w:val="18"/>
          <w:lang w:val="lv-LV"/>
        </w:rPr>
        <w:t>prasīt</w:t>
      </w:r>
      <w:r>
        <w:rPr>
          <w:rFonts w:eastAsia="Times New Roman"/>
          <w:sz w:val="18"/>
          <w:szCs w:val="18"/>
          <w:lang w:val="lv-LV"/>
        </w:rPr>
        <w:t xml:space="preserve"> </w:t>
      </w:r>
      <w:r>
        <w:rPr>
          <w:sz w:val="18"/>
          <w:szCs w:val="18"/>
          <w:lang w:val="lv-LV"/>
        </w:rPr>
        <w:t>ko</w:t>
      </w:r>
      <w:r>
        <w:rPr>
          <w:rFonts w:eastAsia="Times New Roman"/>
          <w:sz w:val="18"/>
          <w:szCs w:val="18"/>
          <w:lang w:val="lv-LV"/>
        </w:rPr>
        <w:t xml:space="preserve"> </w:t>
      </w:r>
      <w:r>
        <w:rPr>
          <w:sz w:val="18"/>
          <w:szCs w:val="18"/>
          <w:lang w:val="lv-LV"/>
        </w:rPr>
        <w:t>neiespējamu,</w:t>
      </w:r>
      <w:r>
        <w:rPr>
          <w:rFonts w:eastAsia="Times New Roman"/>
          <w:sz w:val="18"/>
          <w:szCs w:val="18"/>
          <w:lang w:val="lv-LV"/>
        </w:rPr>
        <w:t xml:space="preserve"> </w:t>
      </w:r>
      <w:r>
        <w:rPr>
          <w:sz w:val="18"/>
          <w:szCs w:val="18"/>
          <w:lang w:val="lv-LV"/>
        </w:rPr>
        <w:t>no</w:t>
      </w:r>
      <w:r>
        <w:rPr>
          <w:rFonts w:eastAsia="Times New Roman"/>
          <w:sz w:val="18"/>
          <w:szCs w:val="18"/>
          <w:lang w:val="lv-LV"/>
        </w:rPr>
        <w:t xml:space="preserve"> </w:t>
      </w:r>
      <w:r>
        <w:rPr>
          <w:sz w:val="18"/>
          <w:szCs w:val="18"/>
          <w:lang w:val="lv-LV"/>
        </w:rPr>
        <w:t>tiesību</w:t>
      </w:r>
      <w:r>
        <w:rPr>
          <w:rFonts w:eastAsia="Times New Roman"/>
          <w:sz w:val="18"/>
          <w:szCs w:val="18"/>
          <w:lang w:val="lv-LV"/>
        </w:rPr>
        <w:t xml:space="preserve"> </w:t>
      </w:r>
      <w:r>
        <w:rPr>
          <w:sz w:val="18"/>
          <w:szCs w:val="18"/>
          <w:lang w:val="lv-LV"/>
        </w:rPr>
        <w:t>viedokļa</w:t>
      </w:r>
      <w:r>
        <w:rPr>
          <w:rFonts w:eastAsia="Times New Roman"/>
          <w:sz w:val="18"/>
          <w:szCs w:val="18"/>
          <w:lang w:val="lv-LV"/>
        </w:rPr>
        <w:t xml:space="preserve"> </w:t>
      </w:r>
      <w:r>
        <w:rPr>
          <w:sz w:val="18"/>
          <w:szCs w:val="18"/>
          <w:lang w:val="lv-LV"/>
        </w:rPr>
        <w:t>ir</w:t>
      </w:r>
      <w:r>
        <w:rPr>
          <w:rFonts w:eastAsia="Times New Roman"/>
          <w:sz w:val="18"/>
          <w:szCs w:val="18"/>
          <w:lang w:val="lv-LV"/>
        </w:rPr>
        <w:t xml:space="preserve"> </w:t>
      </w:r>
      <w:r>
        <w:rPr>
          <w:sz w:val="18"/>
          <w:szCs w:val="18"/>
          <w:lang w:val="lv-LV"/>
        </w:rPr>
        <w:t>nepareizi.</w:t>
      </w:r>
      <w:r>
        <w:rPr>
          <w:rFonts w:eastAsia="Times New Roman"/>
          <w:sz w:val="18"/>
          <w:szCs w:val="18"/>
          <w:lang w:val="lv-LV"/>
        </w:rPr>
        <w:t xml:space="preserve"> </w:t>
      </w:r>
      <w:proofErr w:type="spellStart"/>
      <w:r>
        <w:rPr>
          <w:sz w:val="18"/>
          <w:szCs w:val="18"/>
        </w:rPr>
        <w:t>Münchner</w:t>
      </w:r>
      <w:proofErr w:type="spellEnd"/>
      <w:r>
        <w:rPr>
          <w:rFonts w:eastAsia="Times New Roman"/>
          <w:sz w:val="18"/>
          <w:szCs w:val="18"/>
        </w:rPr>
        <w:t xml:space="preserve"> </w:t>
      </w:r>
      <w:proofErr w:type="spellStart"/>
      <w:r>
        <w:rPr>
          <w:sz w:val="18"/>
          <w:szCs w:val="18"/>
        </w:rPr>
        <w:t>Kommentar</w:t>
      </w:r>
      <w:proofErr w:type="spellEnd"/>
      <w:r>
        <w:rPr>
          <w:sz w:val="18"/>
          <w:szCs w:val="18"/>
        </w:rPr>
        <w:t>.</w:t>
      </w:r>
      <w:r>
        <w:rPr>
          <w:rFonts w:eastAsia="Times New Roman"/>
          <w:sz w:val="18"/>
          <w:szCs w:val="18"/>
        </w:rPr>
        <w:t xml:space="preserve"> </w:t>
      </w:r>
      <w:r>
        <w:rPr>
          <w:sz w:val="18"/>
          <w:szCs w:val="18"/>
          <w:lang w:val="de-DE"/>
        </w:rPr>
        <w:t>Strafgesetz</w:t>
      </w:r>
      <w:r>
        <w:rPr>
          <w:rFonts w:eastAsia="Times New Roman"/>
          <w:sz w:val="18"/>
          <w:szCs w:val="18"/>
          <w:lang w:val="de-DE"/>
        </w:rPr>
        <w:t xml:space="preserve"> </w:t>
      </w:r>
      <w:r>
        <w:rPr>
          <w:sz w:val="18"/>
          <w:szCs w:val="18"/>
          <w:lang w:val="de-DE"/>
        </w:rPr>
        <w:t>§§</w:t>
      </w:r>
      <w:r>
        <w:rPr>
          <w:rFonts w:eastAsia="Times New Roman"/>
          <w:sz w:val="18"/>
          <w:szCs w:val="18"/>
          <w:lang w:val="de-DE"/>
        </w:rPr>
        <w:t xml:space="preserve"> </w:t>
      </w:r>
      <w:r>
        <w:rPr>
          <w:sz w:val="18"/>
          <w:szCs w:val="18"/>
          <w:lang w:val="de-DE"/>
        </w:rPr>
        <w:t>1-51.München:</w:t>
      </w:r>
      <w:r>
        <w:rPr>
          <w:rFonts w:eastAsia="Times New Roman"/>
          <w:sz w:val="18"/>
          <w:szCs w:val="18"/>
          <w:lang w:val="de-DE"/>
        </w:rPr>
        <w:t xml:space="preserve"> </w:t>
      </w:r>
      <w:r>
        <w:rPr>
          <w:sz w:val="18"/>
          <w:szCs w:val="18"/>
          <w:lang w:val="de-DE"/>
        </w:rPr>
        <w:t>C.H.Beck</w:t>
      </w:r>
      <w:r>
        <w:rPr>
          <w:rFonts w:eastAsia="Times New Roman"/>
          <w:sz w:val="18"/>
          <w:szCs w:val="18"/>
          <w:lang w:val="de-DE"/>
        </w:rPr>
        <w:t xml:space="preserve"> </w:t>
      </w:r>
      <w:r>
        <w:rPr>
          <w:sz w:val="18"/>
          <w:szCs w:val="18"/>
          <w:lang w:val="de-DE"/>
        </w:rPr>
        <w:t>Verlag,</w:t>
      </w:r>
      <w:r>
        <w:rPr>
          <w:rFonts w:eastAsia="Times New Roman"/>
          <w:sz w:val="18"/>
          <w:szCs w:val="18"/>
          <w:lang w:val="de-DE"/>
        </w:rPr>
        <w:t xml:space="preserve"> </w:t>
      </w:r>
      <w:r>
        <w:rPr>
          <w:sz w:val="18"/>
          <w:szCs w:val="18"/>
          <w:lang w:val="de-DE"/>
        </w:rPr>
        <w:t>2003,</w:t>
      </w:r>
      <w:r>
        <w:rPr>
          <w:rFonts w:eastAsia="Times New Roman"/>
          <w:sz w:val="18"/>
          <w:szCs w:val="18"/>
          <w:lang w:val="de-DE"/>
        </w:rPr>
        <w:t xml:space="preserve"> </w:t>
      </w:r>
      <w:r>
        <w:rPr>
          <w:sz w:val="18"/>
          <w:szCs w:val="18"/>
          <w:lang w:val="de-DE"/>
        </w:rPr>
        <w:t>S.462.-463.</w:t>
      </w:r>
    </w:p>
  </w:footnote>
  <w:footnote w:id="26">
    <w:p w:rsidR="00620F50" w:rsidRDefault="00620F50" w:rsidP="00620F50">
      <w:pPr>
        <w:pStyle w:val="Vresteksts"/>
        <w:jc w:val="both"/>
        <w:rPr>
          <w:rFonts w:eastAsia="Times New Roman"/>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Krastiņš</w:t>
      </w:r>
      <w:r>
        <w:rPr>
          <w:rFonts w:eastAsia="Times New Roman"/>
          <w:sz w:val="18"/>
          <w:szCs w:val="18"/>
          <w:lang w:val="lv-LV"/>
        </w:rPr>
        <w:t xml:space="preserve"> </w:t>
      </w:r>
      <w:r>
        <w:rPr>
          <w:sz w:val="18"/>
          <w:szCs w:val="18"/>
          <w:lang w:val="lv-LV"/>
        </w:rPr>
        <w:t>U.</w:t>
      </w:r>
      <w:r>
        <w:rPr>
          <w:rFonts w:eastAsia="Times New Roman"/>
          <w:sz w:val="18"/>
          <w:szCs w:val="18"/>
          <w:lang w:val="lv-LV"/>
        </w:rPr>
        <w:t xml:space="preserve"> </w:t>
      </w:r>
      <w:r>
        <w:rPr>
          <w:sz w:val="18"/>
          <w:szCs w:val="18"/>
          <w:lang w:val="lv-LV"/>
        </w:rPr>
        <w:t>Noziedzīgs</w:t>
      </w:r>
      <w:r>
        <w:rPr>
          <w:rFonts w:eastAsia="Times New Roman"/>
          <w:sz w:val="18"/>
          <w:szCs w:val="18"/>
          <w:lang w:val="lv-LV"/>
        </w:rPr>
        <w:t xml:space="preserve"> </w:t>
      </w:r>
      <w:r>
        <w:rPr>
          <w:sz w:val="18"/>
          <w:szCs w:val="18"/>
          <w:lang w:val="lv-LV"/>
        </w:rPr>
        <w:t>nodarījums.</w:t>
      </w:r>
      <w:r>
        <w:rPr>
          <w:rFonts w:eastAsia="Times New Roman"/>
          <w:sz w:val="18"/>
          <w:szCs w:val="18"/>
          <w:lang w:val="lv-LV"/>
        </w:rPr>
        <w:t xml:space="preserve"> </w:t>
      </w:r>
      <w:r>
        <w:rPr>
          <w:sz w:val="18"/>
          <w:szCs w:val="18"/>
          <w:lang w:val="lv-LV"/>
        </w:rPr>
        <w:t>Rīga:</w:t>
      </w:r>
      <w:r>
        <w:rPr>
          <w:rFonts w:eastAsia="Times New Roman"/>
          <w:sz w:val="18"/>
          <w:szCs w:val="18"/>
          <w:lang w:val="lv-LV"/>
        </w:rPr>
        <w:t xml:space="preserve"> </w:t>
      </w:r>
      <w:r>
        <w:rPr>
          <w:sz w:val="18"/>
          <w:szCs w:val="18"/>
          <w:lang w:val="lv-LV"/>
        </w:rPr>
        <w:t>Tiesu</w:t>
      </w:r>
      <w:r>
        <w:rPr>
          <w:rFonts w:eastAsia="Times New Roman"/>
          <w:sz w:val="18"/>
          <w:szCs w:val="18"/>
          <w:lang w:val="lv-LV"/>
        </w:rPr>
        <w:t xml:space="preserve"> </w:t>
      </w:r>
      <w:r>
        <w:rPr>
          <w:sz w:val="18"/>
          <w:szCs w:val="18"/>
          <w:lang w:val="lv-LV"/>
        </w:rPr>
        <w:t>nama</w:t>
      </w:r>
      <w:r>
        <w:rPr>
          <w:rFonts w:eastAsia="Times New Roman"/>
          <w:sz w:val="18"/>
          <w:szCs w:val="18"/>
          <w:lang w:val="lv-LV"/>
        </w:rPr>
        <w:t xml:space="preserve"> </w:t>
      </w:r>
      <w:r>
        <w:rPr>
          <w:sz w:val="18"/>
          <w:szCs w:val="18"/>
          <w:lang w:val="lv-LV"/>
        </w:rPr>
        <w:t>aģentūra,</w:t>
      </w:r>
      <w:r>
        <w:rPr>
          <w:rFonts w:eastAsia="Times New Roman"/>
          <w:sz w:val="18"/>
          <w:szCs w:val="18"/>
          <w:lang w:val="lv-LV"/>
        </w:rPr>
        <w:t xml:space="preserve"> </w:t>
      </w:r>
      <w:r>
        <w:rPr>
          <w:sz w:val="18"/>
          <w:szCs w:val="18"/>
          <w:lang w:val="lv-LV"/>
        </w:rPr>
        <w:t>2000,</w:t>
      </w:r>
      <w:r>
        <w:rPr>
          <w:rFonts w:eastAsia="Times New Roman"/>
          <w:sz w:val="18"/>
          <w:szCs w:val="18"/>
          <w:lang w:val="lv-LV"/>
        </w:rPr>
        <w:t xml:space="preserve"> </w:t>
      </w:r>
      <w:r>
        <w:rPr>
          <w:sz w:val="18"/>
          <w:szCs w:val="18"/>
          <w:lang w:val="lv-LV"/>
        </w:rPr>
        <w:t>135.lpp.</w:t>
      </w:r>
      <w:r>
        <w:rPr>
          <w:rFonts w:eastAsia="Times New Roman"/>
          <w:sz w:val="18"/>
          <w:szCs w:val="18"/>
          <w:lang w:val="lv-LV"/>
        </w:rPr>
        <w:t xml:space="preserve"> </w:t>
      </w:r>
    </w:p>
    <w:p w:rsidR="00620F50" w:rsidRDefault="00620F50" w:rsidP="00620F50">
      <w:pPr>
        <w:pStyle w:val="Vresteksts"/>
        <w:jc w:val="both"/>
        <w:rPr>
          <w:sz w:val="18"/>
          <w:szCs w:val="18"/>
          <w:lang w:val="lv-LV"/>
        </w:rPr>
      </w:pPr>
      <w:r>
        <w:rPr>
          <w:sz w:val="18"/>
          <w:szCs w:val="18"/>
          <w:lang w:val="lv-LV"/>
        </w:rPr>
        <w:tab/>
        <w:t>Krastiņš</w:t>
      </w:r>
      <w:r>
        <w:rPr>
          <w:rFonts w:eastAsia="Times New Roman"/>
          <w:sz w:val="18"/>
          <w:szCs w:val="18"/>
          <w:lang w:val="lv-LV"/>
        </w:rPr>
        <w:t xml:space="preserve"> </w:t>
      </w:r>
      <w:r>
        <w:rPr>
          <w:sz w:val="18"/>
          <w:szCs w:val="18"/>
          <w:lang w:val="lv-LV"/>
        </w:rPr>
        <w:t>U.,</w:t>
      </w:r>
      <w:r>
        <w:rPr>
          <w:rFonts w:eastAsia="Times New Roman"/>
          <w:sz w:val="18"/>
          <w:szCs w:val="18"/>
          <w:lang w:val="lv-LV"/>
        </w:rPr>
        <w:t xml:space="preserve"> </w:t>
      </w:r>
      <w:proofErr w:type="spellStart"/>
      <w:r>
        <w:rPr>
          <w:sz w:val="18"/>
          <w:szCs w:val="18"/>
          <w:lang w:val="lv-LV"/>
        </w:rPr>
        <w:t>Liholaja</w:t>
      </w:r>
      <w:proofErr w:type="spellEnd"/>
      <w:r>
        <w:rPr>
          <w:rFonts w:eastAsia="Times New Roman"/>
          <w:sz w:val="18"/>
          <w:szCs w:val="18"/>
          <w:lang w:val="lv-LV"/>
        </w:rPr>
        <w:t xml:space="preserve"> </w:t>
      </w:r>
      <w:r>
        <w:rPr>
          <w:sz w:val="18"/>
          <w:szCs w:val="18"/>
          <w:lang w:val="lv-LV"/>
        </w:rPr>
        <w:t>V.,</w:t>
      </w:r>
      <w:r>
        <w:rPr>
          <w:rFonts w:eastAsia="Times New Roman"/>
          <w:sz w:val="18"/>
          <w:szCs w:val="18"/>
          <w:lang w:val="lv-LV"/>
        </w:rPr>
        <w:t xml:space="preserve"> </w:t>
      </w:r>
      <w:r>
        <w:rPr>
          <w:sz w:val="18"/>
          <w:szCs w:val="18"/>
          <w:lang w:val="lv-LV"/>
        </w:rPr>
        <w:t>Niedre</w:t>
      </w:r>
      <w:r>
        <w:rPr>
          <w:rFonts w:eastAsia="Times New Roman"/>
          <w:sz w:val="18"/>
          <w:szCs w:val="18"/>
          <w:lang w:val="lv-LV"/>
        </w:rPr>
        <w:t xml:space="preserve"> </w:t>
      </w:r>
      <w:r>
        <w:rPr>
          <w:sz w:val="18"/>
          <w:szCs w:val="18"/>
          <w:lang w:val="lv-LV"/>
        </w:rPr>
        <w:t>A.</w:t>
      </w:r>
      <w:r>
        <w:rPr>
          <w:rFonts w:eastAsia="Times New Roman"/>
          <w:sz w:val="18"/>
          <w:szCs w:val="18"/>
          <w:lang w:val="lv-LV"/>
        </w:rPr>
        <w:t xml:space="preserve"> </w:t>
      </w:r>
      <w:r>
        <w:rPr>
          <w:sz w:val="18"/>
          <w:szCs w:val="18"/>
          <w:lang w:val="lv-LV"/>
        </w:rPr>
        <w:t>Krimināltiesības.</w:t>
      </w:r>
      <w:r>
        <w:rPr>
          <w:rFonts w:eastAsia="Times New Roman"/>
          <w:sz w:val="18"/>
          <w:szCs w:val="18"/>
          <w:lang w:val="lv-LV"/>
        </w:rPr>
        <w:t xml:space="preserve"> </w:t>
      </w:r>
      <w:r>
        <w:rPr>
          <w:sz w:val="18"/>
          <w:szCs w:val="18"/>
          <w:lang w:val="lv-LV"/>
        </w:rPr>
        <w:t>Rīga:</w:t>
      </w:r>
      <w:r>
        <w:rPr>
          <w:rFonts w:eastAsia="Times New Roman"/>
          <w:sz w:val="18"/>
          <w:szCs w:val="18"/>
          <w:lang w:val="lv-LV"/>
        </w:rPr>
        <w:t xml:space="preserve"> </w:t>
      </w:r>
      <w:r>
        <w:rPr>
          <w:sz w:val="18"/>
          <w:szCs w:val="18"/>
          <w:lang w:val="lv-LV"/>
        </w:rPr>
        <w:t>Tiesu</w:t>
      </w:r>
      <w:r>
        <w:rPr>
          <w:rFonts w:eastAsia="Times New Roman"/>
          <w:sz w:val="18"/>
          <w:szCs w:val="18"/>
          <w:lang w:val="lv-LV"/>
        </w:rPr>
        <w:t xml:space="preserve"> </w:t>
      </w:r>
      <w:r>
        <w:rPr>
          <w:sz w:val="18"/>
          <w:szCs w:val="18"/>
          <w:lang w:val="lv-LV"/>
        </w:rPr>
        <w:t>nama</w:t>
      </w:r>
      <w:r>
        <w:rPr>
          <w:rFonts w:eastAsia="Times New Roman"/>
          <w:sz w:val="18"/>
          <w:szCs w:val="18"/>
          <w:lang w:val="lv-LV"/>
        </w:rPr>
        <w:t xml:space="preserve"> </w:t>
      </w:r>
      <w:r>
        <w:rPr>
          <w:sz w:val="18"/>
          <w:szCs w:val="18"/>
          <w:lang w:val="lv-LV"/>
        </w:rPr>
        <w:t>aģentūra,</w:t>
      </w:r>
      <w:r>
        <w:rPr>
          <w:rFonts w:eastAsia="Times New Roman"/>
          <w:sz w:val="18"/>
          <w:szCs w:val="18"/>
          <w:lang w:val="lv-LV"/>
        </w:rPr>
        <w:t xml:space="preserve"> </w:t>
      </w:r>
      <w:r>
        <w:rPr>
          <w:sz w:val="18"/>
          <w:szCs w:val="18"/>
          <w:lang w:val="lv-LV"/>
        </w:rPr>
        <w:t>1999,</w:t>
      </w:r>
      <w:r>
        <w:rPr>
          <w:rFonts w:eastAsia="Times New Roman"/>
          <w:sz w:val="18"/>
          <w:szCs w:val="18"/>
          <w:lang w:val="lv-LV"/>
        </w:rPr>
        <w:t xml:space="preserve"> </w:t>
      </w:r>
      <w:r>
        <w:rPr>
          <w:sz w:val="18"/>
          <w:szCs w:val="18"/>
          <w:lang w:val="lv-LV"/>
        </w:rPr>
        <w:t>50.lpp.</w:t>
      </w:r>
    </w:p>
  </w:footnote>
  <w:footnote w:id="27">
    <w:p w:rsidR="00620F50" w:rsidRDefault="00620F50" w:rsidP="00620F50">
      <w:pPr>
        <w:jc w:val="both"/>
        <w:rPr>
          <w:sz w:val="18"/>
          <w:szCs w:val="18"/>
        </w:rPr>
      </w:pPr>
      <w:r>
        <w:rPr>
          <w:rStyle w:val="FootnoteCharacters"/>
        </w:rPr>
        <w:footnoteRef/>
      </w:r>
      <w:r>
        <w:rPr>
          <w:sz w:val="18"/>
          <w:szCs w:val="18"/>
        </w:rPr>
        <w:tab/>
      </w:r>
      <w:r>
        <w:rPr>
          <w:sz w:val="18"/>
          <w:szCs w:val="18"/>
        </w:rPr>
        <w:t>AT</w:t>
      </w:r>
      <w:r>
        <w:rPr>
          <w:rFonts w:eastAsia="Times New Roman"/>
          <w:sz w:val="18"/>
          <w:szCs w:val="18"/>
        </w:rPr>
        <w:t xml:space="preserve"> </w:t>
      </w:r>
      <w:r>
        <w:rPr>
          <w:sz w:val="18"/>
          <w:szCs w:val="18"/>
        </w:rPr>
        <w:t>Senāta</w:t>
      </w:r>
      <w:r>
        <w:rPr>
          <w:rFonts w:eastAsia="Times New Roman"/>
          <w:sz w:val="18"/>
          <w:szCs w:val="18"/>
        </w:rPr>
        <w:t xml:space="preserve"> </w:t>
      </w:r>
      <w:r>
        <w:rPr>
          <w:sz w:val="18"/>
          <w:szCs w:val="18"/>
        </w:rPr>
        <w:t>2009.gada</w:t>
      </w:r>
      <w:r>
        <w:rPr>
          <w:rFonts w:eastAsia="Times New Roman"/>
          <w:sz w:val="18"/>
          <w:szCs w:val="18"/>
        </w:rPr>
        <w:t xml:space="preserve"> </w:t>
      </w:r>
      <w:r>
        <w:rPr>
          <w:sz w:val="18"/>
          <w:szCs w:val="18"/>
        </w:rPr>
        <w:t>24.novembra</w:t>
      </w:r>
      <w:r>
        <w:rPr>
          <w:rFonts w:eastAsia="Times New Roman"/>
          <w:sz w:val="18"/>
          <w:szCs w:val="18"/>
        </w:rPr>
        <w:t xml:space="preserve"> </w:t>
      </w:r>
      <w:r>
        <w:rPr>
          <w:sz w:val="18"/>
          <w:szCs w:val="18"/>
        </w:rPr>
        <w:t>lēmums</w:t>
      </w:r>
      <w:r>
        <w:rPr>
          <w:rFonts w:eastAsia="Times New Roman"/>
          <w:sz w:val="18"/>
          <w:szCs w:val="18"/>
        </w:rPr>
        <w:t xml:space="preserve"> </w:t>
      </w:r>
      <w:proofErr w:type="spellStart"/>
      <w:r>
        <w:rPr>
          <w:sz w:val="18"/>
          <w:szCs w:val="18"/>
        </w:rPr>
        <w:t>Nr.SKK-</w:t>
      </w:r>
      <w:r>
        <w:rPr>
          <w:bCs/>
          <w:sz w:val="18"/>
          <w:szCs w:val="18"/>
        </w:rPr>
        <w:t>532</w:t>
      </w:r>
      <w:proofErr w:type="spellEnd"/>
      <w:r>
        <w:rPr>
          <w:bCs/>
          <w:sz w:val="18"/>
          <w:szCs w:val="18"/>
        </w:rPr>
        <w:t>/2009.</w:t>
      </w:r>
      <w:r>
        <w:rPr>
          <w:rFonts w:eastAsia="Times New Roman"/>
          <w:bCs/>
          <w:sz w:val="18"/>
          <w:szCs w:val="18"/>
        </w:rPr>
        <w:t xml:space="preserve"> </w:t>
      </w:r>
      <w:r>
        <w:fldChar w:fldCharType="begin"/>
      </w:r>
      <w:r>
        <w:instrText xml:space="preserve"> HYPERLINK "http://www.at.gov.lv/files/archive/department2/2009/skk532.pdf" </w:instrText>
      </w:r>
      <w:r>
        <w:fldChar w:fldCharType="separate"/>
      </w:r>
      <w:r>
        <w:rPr>
          <w:rStyle w:val="Hipersaite"/>
        </w:rPr>
        <w:t>http://www.at.gov.lv/files/archive/department2/2009/skk532.pdf</w:t>
      </w:r>
      <w:r>
        <w:fldChar w:fldCharType="end"/>
      </w:r>
    </w:p>
    <w:p w:rsidR="00620F50" w:rsidRDefault="00620F50" w:rsidP="00620F50">
      <w:pPr>
        <w:pStyle w:val="Vresteksts"/>
        <w:jc w:val="both"/>
        <w:rPr>
          <w:sz w:val="18"/>
          <w:szCs w:val="18"/>
          <w:lang w:val="lv-LV"/>
        </w:rPr>
      </w:pPr>
    </w:p>
  </w:footnote>
  <w:footnote w:id="28">
    <w:p w:rsidR="00620F50" w:rsidRDefault="00620F50" w:rsidP="00620F50">
      <w:pPr>
        <w:pStyle w:val="NormalWeb"/>
        <w:spacing w:before="0" w:after="0"/>
        <w:jc w:val="both"/>
        <w:rPr>
          <w:rFonts w:eastAsia="Times New Roman"/>
          <w:color w:val="000000"/>
          <w:sz w:val="18"/>
          <w:szCs w:val="18"/>
        </w:rPr>
      </w:pPr>
      <w:r>
        <w:rPr>
          <w:rStyle w:val="FootnoteCharacters"/>
        </w:rPr>
        <w:footnoteRef/>
      </w:r>
      <w:r>
        <w:rPr>
          <w:rFonts w:eastAsia="Times New Roman"/>
          <w:sz w:val="18"/>
          <w:szCs w:val="18"/>
        </w:rPr>
        <w:tab/>
        <w:t xml:space="preserve"> </w:t>
      </w:r>
      <w:r>
        <w:rPr>
          <w:color w:val="000000"/>
          <w:sz w:val="18"/>
          <w:szCs w:val="18"/>
        </w:rPr>
        <w:t>Skujiņa</w:t>
      </w:r>
      <w:r>
        <w:rPr>
          <w:rFonts w:eastAsia="Times New Roman"/>
          <w:color w:val="000000"/>
          <w:sz w:val="18"/>
          <w:szCs w:val="18"/>
        </w:rPr>
        <w:t xml:space="preserve"> </w:t>
      </w:r>
      <w:r>
        <w:rPr>
          <w:color w:val="000000"/>
          <w:sz w:val="18"/>
          <w:szCs w:val="18"/>
        </w:rPr>
        <w:t>V.</w:t>
      </w:r>
      <w:r>
        <w:rPr>
          <w:rFonts w:eastAsia="Times New Roman"/>
          <w:color w:val="000000"/>
          <w:sz w:val="18"/>
          <w:szCs w:val="18"/>
        </w:rPr>
        <w:t xml:space="preserve"> </w:t>
      </w:r>
      <w:r>
        <w:rPr>
          <w:color w:val="000000"/>
          <w:sz w:val="18"/>
          <w:szCs w:val="18"/>
        </w:rPr>
        <w:t>Latviešu</w:t>
      </w:r>
      <w:r>
        <w:rPr>
          <w:rFonts w:eastAsia="Times New Roman"/>
          <w:color w:val="000000"/>
          <w:sz w:val="18"/>
          <w:szCs w:val="18"/>
        </w:rPr>
        <w:t xml:space="preserve"> </w:t>
      </w:r>
      <w:r>
        <w:rPr>
          <w:color w:val="000000"/>
          <w:sz w:val="18"/>
          <w:szCs w:val="18"/>
        </w:rPr>
        <w:t>valoda</w:t>
      </w:r>
      <w:r>
        <w:rPr>
          <w:rFonts w:eastAsia="Times New Roman"/>
          <w:color w:val="000000"/>
          <w:sz w:val="18"/>
          <w:szCs w:val="18"/>
        </w:rPr>
        <w:t xml:space="preserve"> </w:t>
      </w:r>
      <w:r>
        <w:rPr>
          <w:color w:val="000000"/>
          <w:sz w:val="18"/>
          <w:szCs w:val="18"/>
        </w:rPr>
        <w:t>lietišķajos</w:t>
      </w:r>
      <w:r>
        <w:rPr>
          <w:rFonts w:eastAsia="Times New Roman"/>
          <w:color w:val="000000"/>
          <w:sz w:val="18"/>
          <w:szCs w:val="18"/>
        </w:rPr>
        <w:t xml:space="preserve"> </w:t>
      </w:r>
      <w:r>
        <w:rPr>
          <w:color w:val="000000"/>
          <w:sz w:val="18"/>
          <w:szCs w:val="18"/>
        </w:rPr>
        <w:t>rakstos.</w:t>
      </w:r>
      <w:r>
        <w:rPr>
          <w:rFonts w:eastAsia="Times New Roman"/>
          <w:color w:val="000000"/>
          <w:sz w:val="18"/>
          <w:szCs w:val="18"/>
        </w:rPr>
        <w:t xml:space="preserve"> </w:t>
      </w:r>
      <w:r>
        <w:rPr>
          <w:color w:val="000000"/>
          <w:sz w:val="18"/>
          <w:szCs w:val="18"/>
        </w:rPr>
        <w:t>Rīga:</w:t>
      </w:r>
      <w:r>
        <w:rPr>
          <w:rFonts w:eastAsia="Times New Roman"/>
          <w:color w:val="000000"/>
          <w:sz w:val="18"/>
          <w:szCs w:val="18"/>
        </w:rPr>
        <w:t xml:space="preserve"> </w:t>
      </w:r>
      <w:r>
        <w:rPr>
          <w:color w:val="000000"/>
          <w:sz w:val="18"/>
          <w:szCs w:val="18"/>
        </w:rPr>
        <w:t>Zvaigzne</w:t>
      </w:r>
      <w:r>
        <w:rPr>
          <w:rFonts w:eastAsia="Times New Roman"/>
          <w:color w:val="000000"/>
          <w:sz w:val="18"/>
          <w:szCs w:val="18"/>
        </w:rPr>
        <w:t xml:space="preserve"> </w:t>
      </w:r>
      <w:r>
        <w:rPr>
          <w:color w:val="000000"/>
          <w:sz w:val="18"/>
          <w:szCs w:val="18"/>
        </w:rPr>
        <w:t>ABC,</w:t>
      </w:r>
      <w:r>
        <w:rPr>
          <w:rFonts w:eastAsia="Times New Roman"/>
          <w:color w:val="000000"/>
          <w:sz w:val="18"/>
          <w:szCs w:val="18"/>
        </w:rPr>
        <w:t xml:space="preserve"> </w:t>
      </w:r>
      <w:r>
        <w:rPr>
          <w:color w:val="000000"/>
          <w:sz w:val="18"/>
          <w:szCs w:val="18"/>
        </w:rPr>
        <w:t>2003,</w:t>
      </w:r>
      <w:r>
        <w:rPr>
          <w:rFonts w:eastAsia="Times New Roman"/>
          <w:color w:val="000000"/>
          <w:sz w:val="18"/>
          <w:szCs w:val="18"/>
        </w:rPr>
        <w:t xml:space="preserve"> </w:t>
      </w:r>
      <w:r>
        <w:rPr>
          <w:color w:val="000000"/>
          <w:sz w:val="18"/>
          <w:szCs w:val="18"/>
        </w:rPr>
        <w:t>56.</w:t>
      </w:r>
      <w:r>
        <w:rPr>
          <w:rFonts w:eastAsia="Times New Roman"/>
          <w:color w:val="000000"/>
          <w:sz w:val="18"/>
          <w:szCs w:val="18"/>
        </w:rPr>
        <w:t xml:space="preserve"> </w:t>
      </w:r>
      <w:proofErr w:type="spellStart"/>
      <w:r>
        <w:rPr>
          <w:color w:val="000000"/>
          <w:sz w:val="18"/>
          <w:szCs w:val="18"/>
        </w:rPr>
        <w:t>lpp</w:t>
      </w:r>
      <w:proofErr w:type="spellEnd"/>
      <w:r>
        <w:rPr>
          <w:color w:val="000000"/>
          <w:sz w:val="18"/>
          <w:szCs w:val="18"/>
        </w:rPr>
        <w:t>.</w:t>
      </w:r>
      <w:r>
        <w:rPr>
          <w:rFonts w:eastAsia="Times New Roman"/>
          <w:color w:val="000000"/>
          <w:sz w:val="18"/>
          <w:szCs w:val="18"/>
        </w:rPr>
        <w:t xml:space="preserve"> </w:t>
      </w:r>
    </w:p>
    <w:p w:rsidR="00620F50" w:rsidRDefault="00620F50" w:rsidP="00620F50">
      <w:pPr>
        <w:pStyle w:val="Vresteksts"/>
        <w:jc w:val="both"/>
        <w:rPr>
          <w:sz w:val="18"/>
          <w:szCs w:val="18"/>
          <w:lang w:val="lv-LV"/>
        </w:rPr>
      </w:pPr>
    </w:p>
  </w:footnote>
  <w:footnote w:id="29">
    <w:p w:rsidR="00620F50" w:rsidRDefault="00620F50" w:rsidP="00620F50">
      <w:pPr>
        <w:jc w:val="both"/>
        <w:rPr>
          <w:sz w:val="18"/>
          <w:szCs w:val="18"/>
        </w:rPr>
      </w:pPr>
      <w:r>
        <w:rPr>
          <w:rStyle w:val="FootnoteCharacters"/>
        </w:rPr>
        <w:footnoteRef/>
      </w:r>
      <w:r>
        <w:rPr>
          <w:rFonts w:eastAsia="Times New Roman"/>
          <w:sz w:val="18"/>
          <w:szCs w:val="18"/>
          <w:vertAlign w:val="superscript"/>
        </w:rPr>
        <w:tab/>
        <w:t xml:space="preserve"> </w:t>
      </w:r>
      <w:r>
        <w:rPr>
          <w:sz w:val="18"/>
          <w:szCs w:val="18"/>
        </w:rPr>
        <w:t>Krastiņš</w:t>
      </w:r>
      <w:r>
        <w:rPr>
          <w:rFonts w:eastAsia="Times New Roman"/>
          <w:sz w:val="18"/>
          <w:szCs w:val="18"/>
        </w:rPr>
        <w:t xml:space="preserve"> </w:t>
      </w:r>
      <w:r>
        <w:rPr>
          <w:sz w:val="18"/>
          <w:szCs w:val="18"/>
        </w:rPr>
        <w:t>U.,</w:t>
      </w:r>
      <w:r>
        <w:rPr>
          <w:rFonts w:eastAsia="Times New Roman"/>
          <w:sz w:val="18"/>
          <w:szCs w:val="18"/>
        </w:rPr>
        <w:t xml:space="preserve"> </w:t>
      </w:r>
      <w:proofErr w:type="spellStart"/>
      <w:r>
        <w:rPr>
          <w:sz w:val="18"/>
          <w:szCs w:val="18"/>
        </w:rPr>
        <w:t>Liholaja</w:t>
      </w:r>
      <w:proofErr w:type="spellEnd"/>
      <w:r>
        <w:rPr>
          <w:rFonts w:eastAsia="Times New Roman"/>
          <w:sz w:val="18"/>
          <w:szCs w:val="18"/>
        </w:rPr>
        <w:t xml:space="preserve"> </w:t>
      </w:r>
      <w:r>
        <w:rPr>
          <w:sz w:val="18"/>
          <w:szCs w:val="18"/>
        </w:rPr>
        <w:t>V.,</w:t>
      </w:r>
      <w:r>
        <w:rPr>
          <w:rFonts w:eastAsia="Times New Roman"/>
          <w:sz w:val="18"/>
          <w:szCs w:val="18"/>
        </w:rPr>
        <w:t xml:space="preserve"> </w:t>
      </w:r>
      <w:r>
        <w:rPr>
          <w:sz w:val="18"/>
          <w:szCs w:val="18"/>
        </w:rPr>
        <w:t>Niedre</w:t>
      </w:r>
      <w:r>
        <w:rPr>
          <w:rFonts w:eastAsia="Times New Roman"/>
          <w:sz w:val="18"/>
          <w:szCs w:val="18"/>
        </w:rPr>
        <w:t xml:space="preserve"> </w:t>
      </w:r>
      <w:r>
        <w:rPr>
          <w:sz w:val="18"/>
          <w:szCs w:val="18"/>
        </w:rPr>
        <w:t>A.</w:t>
      </w:r>
      <w:r>
        <w:rPr>
          <w:rFonts w:eastAsia="Times New Roman"/>
          <w:sz w:val="18"/>
          <w:szCs w:val="18"/>
        </w:rPr>
        <w:t xml:space="preserve"> </w:t>
      </w:r>
      <w:r>
        <w:rPr>
          <w:sz w:val="18"/>
          <w:szCs w:val="18"/>
        </w:rPr>
        <w:t>Krimināllikuma</w:t>
      </w:r>
      <w:r>
        <w:rPr>
          <w:rFonts w:eastAsia="Times New Roman"/>
          <w:sz w:val="18"/>
          <w:szCs w:val="18"/>
        </w:rPr>
        <w:t xml:space="preserve"> </w:t>
      </w:r>
      <w:r>
        <w:rPr>
          <w:sz w:val="18"/>
          <w:szCs w:val="18"/>
        </w:rPr>
        <w:t>zinātniski-praktiskais</w:t>
      </w:r>
      <w:r>
        <w:rPr>
          <w:rFonts w:eastAsia="Times New Roman"/>
          <w:sz w:val="18"/>
          <w:szCs w:val="18"/>
        </w:rPr>
        <w:t xml:space="preserve"> </w:t>
      </w:r>
      <w:r>
        <w:rPr>
          <w:sz w:val="18"/>
          <w:szCs w:val="18"/>
        </w:rPr>
        <w:t>komentārs.</w:t>
      </w:r>
      <w:r>
        <w:rPr>
          <w:rFonts w:eastAsia="Times New Roman"/>
          <w:sz w:val="18"/>
          <w:szCs w:val="18"/>
        </w:rPr>
        <w:t xml:space="preserve"> </w:t>
      </w:r>
      <w:r>
        <w:rPr>
          <w:sz w:val="18"/>
          <w:szCs w:val="18"/>
        </w:rPr>
        <w:t>Vispārīgā</w:t>
      </w:r>
      <w:r>
        <w:rPr>
          <w:rFonts w:eastAsia="Times New Roman"/>
          <w:sz w:val="18"/>
          <w:szCs w:val="18"/>
        </w:rPr>
        <w:t xml:space="preserve"> </w:t>
      </w:r>
      <w:r>
        <w:rPr>
          <w:sz w:val="18"/>
          <w:szCs w:val="18"/>
        </w:rPr>
        <w:t>daļa.</w:t>
      </w:r>
      <w:r>
        <w:rPr>
          <w:rFonts w:eastAsia="Times New Roman"/>
          <w:sz w:val="18"/>
          <w:szCs w:val="18"/>
        </w:rPr>
        <w:t xml:space="preserve"> </w:t>
      </w:r>
      <w:r>
        <w:rPr>
          <w:sz w:val="18"/>
          <w:szCs w:val="18"/>
        </w:rPr>
        <w:t>Rīga:</w:t>
      </w:r>
      <w:r>
        <w:rPr>
          <w:rFonts w:eastAsia="Times New Roman"/>
          <w:sz w:val="18"/>
          <w:szCs w:val="18"/>
        </w:rPr>
        <w:t xml:space="preserve"> </w:t>
      </w:r>
      <w:r>
        <w:rPr>
          <w:sz w:val="18"/>
          <w:szCs w:val="18"/>
        </w:rPr>
        <w:t>Firma</w:t>
      </w:r>
      <w:r>
        <w:rPr>
          <w:rFonts w:eastAsia="Times New Roman"/>
          <w:sz w:val="18"/>
          <w:szCs w:val="18"/>
        </w:rPr>
        <w:t xml:space="preserve"> „</w:t>
      </w:r>
      <w:r>
        <w:rPr>
          <w:sz w:val="18"/>
          <w:szCs w:val="18"/>
        </w:rPr>
        <w:t>AFS</w:t>
      </w:r>
      <w:r>
        <w:rPr>
          <w:rFonts w:eastAsia="Times New Roman"/>
          <w:sz w:val="18"/>
          <w:szCs w:val="18"/>
        </w:rPr>
        <w:t>”</w:t>
      </w:r>
      <w:r>
        <w:rPr>
          <w:sz w:val="18"/>
          <w:szCs w:val="18"/>
        </w:rPr>
        <w:t>,</w:t>
      </w:r>
      <w:r>
        <w:rPr>
          <w:rFonts w:eastAsia="Times New Roman"/>
          <w:sz w:val="18"/>
          <w:szCs w:val="18"/>
        </w:rPr>
        <w:t xml:space="preserve"> </w:t>
      </w:r>
      <w:r>
        <w:rPr>
          <w:sz w:val="18"/>
          <w:szCs w:val="18"/>
        </w:rPr>
        <w:t>2003,</w:t>
      </w:r>
      <w:r>
        <w:rPr>
          <w:rFonts w:eastAsia="Times New Roman"/>
          <w:sz w:val="18"/>
          <w:szCs w:val="18"/>
        </w:rPr>
        <w:t xml:space="preserve"> </w:t>
      </w:r>
      <w:r>
        <w:rPr>
          <w:sz w:val="18"/>
          <w:szCs w:val="18"/>
        </w:rPr>
        <w:t>68.lpp.</w:t>
      </w:r>
    </w:p>
    <w:p w:rsidR="00620F50" w:rsidRDefault="00620F50" w:rsidP="00620F50">
      <w:pPr>
        <w:pStyle w:val="Vresteksts"/>
        <w:jc w:val="both"/>
        <w:rPr>
          <w:sz w:val="18"/>
          <w:szCs w:val="18"/>
          <w:lang w:val="lv-LV"/>
        </w:rPr>
      </w:pPr>
    </w:p>
  </w:footnote>
  <w:footnote w:id="30">
    <w:p w:rsidR="00620F50" w:rsidRDefault="00620F50" w:rsidP="00620F50">
      <w:pPr>
        <w:jc w:val="both"/>
        <w:rPr>
          <w:color w:val="000000"/>
          <w:sz w:val="18"/>
          <w:szCs w:val="18"/>
        </w:rPr>
      </w:pPr>
      <w:r>
        <w:rPr>
          <w:rStyle w:val="FootnoteCharacters"/>
        </w:rPr>
        <w:footnoteRef/>
      </w:r>
      <w:r>
        <w:rPr>
          <w:rFonts w:eastAsia="Times New Roman"/>
          <w:sz w:val="18"/>
          <w:szCs w:val="18"/>
        </w:rPr>
        <w:tab/>
        <w:t xml:space="preserve"> </w:t>
      </w:r>
      <w:proofErr w:type="spellStart"/>
      <w:r>
        <w:rPr>
          <w:color w:val="000000"/>
          <w:sz w:val="18"/>
          <w:szCs w:val="18"/>
        </w:rPr>
        <w:t>Под</w:t>
      </w:r>
      <w:proofErr w:type="spellEnd"/>
      <w:r>
        <w:rPr>
          <w:rFonts w:eastAsia="Times New Roman"/>
          <w:color w:val="000000"/>
          <w:sz w:val="18"/>
          <w:szCs w:val="18"/>
        </w:rPr>
        <w:t xml:space="preserve"> </w:t>
      </w:r>
      <w:proofErr w:type="spellStart"/>
      <w:r>
        <w:rPr>
          <w:color w:val="000000"/>
          <w:sz w:val="18"/>
          <w:szCs w:val="18"/>
        </w:rPr>
        <w:t>ред</w:t>
      </w:r>
      <w:proofErr w:type="spellEnd"/>
      <w:r>
        <w:rPr>
          <w:color w:val="000000"/>
          <w:sz w:val="18"/>
          <w:szCs w:val="18"/>
        </w:rPr>
        <w:t>.</w:t>
      </w:r>
      <w:r>
        <w:rPr>
          <w:rFonts w:eastAsia="Times New Roman"/>
          <w:color w:val="000000"/>
          <w:sz w:val="18"/>
          <w:szCs w:val="18"/>
        </w:rPr>
        <w:t xml:space="preserve"> </w:t>
      </w:r>
      <w:proofErr w:type="spellStart"/>
      <w:r>
        <w:rPr>
          <w:color w:val="000000"/>
          <w:sz w:val="18"/>
          <w:szCs w:val="18"/>
        </w:rPr>
        <w:t>Наумова</w:t>
      </w:r>
      <w:proofErr w:type="spellEnd"/>
      <w:r>
        <w:rPr>
          <w:rFonts w:eastAsia="Times New Roman"/>
          <w:color w:val="000000"/>
          <w:sz w:val="18"/>
          <w:szCs w:val="18"/>
        </w:rPr>
        <w:t xml:space="preserve"> </w:t>
      </w:r>
      <w:r>
        <w:rPr>
          <w:color w:val="000000"/>
          <w:sz w:val="18"/>
          <w:szCs w:val="18"/>
        </w:rPr>
        <w:t>А.В.</w:t>
      </w:r>
      <w:r>
        <w:rPr>
          <w:rFonts w:eastAsia="Times New Roman"/>
          <w:color w:val="000000"/>
          <w:sz w:val="18"/>
          <w:szCs w:val="18"/>
        </w:rPr>
        <w:t xml:space="preserve">  </w:t>
      </w:r>
      <w:proofErr w:type="spellStart"/>
      <w:r>
        <w:rPr>
          <w:color w:val="000000"/>
          <w:sz w:val="18"/>
          <w:szCs w:val="18"/>
        </w:rPr>
        <w:t>Уголовное</w:t>
      </w:r>
      <w:proofErr w:type="spellEnd"/>
      <w:r>
        <w:rPr>
          <w:rFonts w:eastAsia="Times New Roman"/>
          <w:color w:val="000000"/>
          <w:sz w:val="18"/>
          <w:szCs w:val="18"/>
        </w:rPr>
        <w:t xml:space="preserve"> </w:t>
      </w:r>
      <w:proofErr w:type="spellStart"/>
      <w:r>
        <w:rPr>
          <w:color w:val="000000"/>
          <w:sz w:val="18"/>
          <w:szCs w:val="18"/>
        </w:rPr>
        <w:t>право</w:t>
      </w:r>
      <w:proofErr w:type="spellEnd"/>
      <w:r>
        <w:rPr>
          <w:rFonts w:eastAsia="Times New Roman"/>
          <w:color w:val="000000"/>
          <w:sz w:val="18"/>
          <w:szCs w:val="18"/>
        </w:rPr>
        <w:t xml:space="preserve"> </w:t>
      </w:r>
      <w:proofErr w:type="spellStart"/>
      <w:r>
        <w:rPr>
          <w:color w:val="000000"/>
          <w:sz w:val="18"/>
          <w:szCs w:val="18"/>
        </w:rPr>
        <w:t>России</w:t>
      </w:r>
      <w:proofErr w:type="spellEnd"/>
      <w:r>
        <w:rPr>
          <w:color w:val="000000"/>
          <w:sz w:val="18"/>
          <w:szCs w:val="18"/>
        </w:rPr>
        <w:t>.</w:t>
      </w:r>
      <w:r>
        <w:rPr>
          <w:rFonts w:eastAsia="Times New Roman"/>
          <w:color w:val="000000"/>
          <w:sz w:val="18"/>
          <w:szCs w:val="18"/>
        </w:rPr>
        <w:t xml:space="preserve"> </w:t>
      </w:r>
      <w:proofErr w:type="spellStart"/>
      <w:r>
        <w:rPr>
          <w:color w:val="000000"/>
          <w:sz w:val="18"/>
          <w:szCs w:val="18"/>
        </w:rPr>
        <w:t>Практический</w:t>
      </w:r>
      <w:proofErr w:type="spellEnd"/>
      <w:r>
        <w:rPr>
          <w:rFonts w:eastAsia="Times New Roman"/>
          <w:color w:val="000000"/>
          <w:sz w:val="18"/>
          <w:szCs w:val="18"/>
        </w:rPr>
        <w:t xml:space="preserve"> </w:t>
      </w:r>
      <w:proofErr w:type="spellStart"/>
      <w:r>
        <w:rPr>
          <w:color w:val="000000"/>
          <w:sz w:val="18"/>
          <w:szCs w:val="18"/>
        </w:rPr>
        <w:t>курс</w:t>
      </w:r>
      <w:proofErr w:type="spellEnd"/>
      <w:r>
        <w:rPr>
          <w:color w:val="000000"/>
          <w:sz w:val="18"/>
          <w:szCs w:val="18"/>
        </w:rPr>
        <w:t>:</w:t>
      </w:r>
      <w:r>
        <w:rPr>
          <w:rFonts w:eastAsia="Times New Roman"/>
          <w:color w:val="000000"/>
          <w:sz w:val="18"/>
          <w:szCs w:val="18"/>
        </w:rPr>
        <w:t xml:space="preserve"> </w:t>
      </w:r>
      <w:proofErr w:type="spellStart"/>
      <w:r>
        <w:rPr>
          <w:color w:val="000000"/>
          <w:sz w:val="18"/>
          <w:szCs w:val="18"/>
        </w:rPr>
        <w:t>учебник</w:t>
      </w:r>
      <w:proofErr w:type="spellEnd"/>
      <w:r>
        <w:rPr>
          <w:color w:val="000000"/>
          <w:sz w:val="18"/>
          <w:szCs w:val="18"/>
        </w:rPr>
        <w:t>.</w:t>
      </w:r>
      <w:r>
        <w:rPr>
          <w:rFonts w:eastAsia="Times New Roman"/>
          <w:color w:val="000000"/>
          <w:sz w:val="18"/>
          <w:szCs w:val="18"/>
        </w:rPr>
        <w:t xml:space="preserve"> </w:t>
      </w:r>
      <w:proofErr w:type="spellStart"/>
      <w:r>
        <w:rPr>
          <w:color w:val="000000"/>
          <w:sz w:val="18"/>
          <w:szCs w:val="18"/>
        </w:rPr>
        <w:t>Wolters</w:t>
      </w:r>
      <w:proofErr w:type="spellEnd"/>
      <w:r>
        <w:rPr>
          <w:rFonts w:eastAsia="Times New Roman"/>
          <w:color w:val="000000"/>
          <w:sz w:val="18"/>
          <w:szCs w:val="18"/>
        </w:rPr>
        <w:t xml:space="preserve"> </w:t>
      </w:r>
      <w:proofErr w:type="spellStart"/>
      <w:r>
        <w:rPr>
          <w:color w:val="000000"/>
          <w:sz w:val="18"/>
          <w:szCs w:val="18"/>
        </w:rPr>
        <w:t>Kluwer</w:t>
      </w:r>
      <w:proofErr w:type="spellEnd"/>
      <w:r>
        <w:rPr>
          <w:rFonts w:eastAsia="Times New Roman"/>
          <w:color w:val="000000"/>
          <w:sz w:val="18"/>
          <w:szCs w:val="18"/>
        </w:rPr>
        <w:t xml:space="preserve"> </w:t>
      </w:r>
      <w:proofErr w:type="spellStart"/>
      <w:r>
        <w:rPr>
          <w:color w:val="000000"/>
          <w:sz w:val="18"/>
          <w:szCs w:val="18"/>
        </w:rPr>
        <w:t>Russia</w:t>
      </w:r>
      <w:proofErr w:type="spellEnd"/>
      <w:r>
        <w:rPr>
          <w:color w:val="000000"/>
          <w:sz w:val="18"/>
          <w:szCs w:val="18"/>
        </w:rPr>
        <w:t>.</w:t>
      </w:r>
      <w:r>
        <w:rPr>
          <w:rFonts w:eastAsia="Times New Roman"/>
          <w:color w:val="000000"/>
          <w:sz w:val="18"/>
          <w:szCs w:val="18"/>
        </w:rPr>
        <w:t xml:space="preserve"> </w:t>
      </w:r>
      <w:r>
        <w:rPr>
          <w:color w:val="000000"/>
          <w:sz w:val="18"/>
          <w:szCs w:val="18"/>
        </w:rPr>
        <w:t>2009,</w:t>
      </w:r>
      <w:r>
        <w:rPr>
          <w:rFonts w:eastAsia="Times New Roman"/>
          <w:color w:val="000000"/>
          <w:sz w:val="18"/>
          <w:szCs w:val="18"/>
        </w:rPr>
        <w:t xml:space="preserve"> </w:t>
      </w:r>
      <w:r>
        <w:rPr>
          <w:color w:val="000000"/>
          <w:sz w:val="18"/>
          <w:szCs w:val="18"/>
        </w:rPr>
        <w:t>с.110.-111.</w:t>
      </w:r>
    </w:p>
    <w:p w:rsidR="00620F50" w:rsidRDefault="00620F50" w:rsidP="00620F50">
      <w:pPr>
        <w:jc w:val="both"/>
        <w:rPr>
          <w:color w:val="000000"/>
          <w:sz w:val="18"/>
          <w:szCs w:val="18"/>
        </w:rPr>
      </w:pPr>
      <w:r>
        <w:rPr>
          <w:color w:val="000000"/>
          <w:sz w:val="18"/>
          <w:szCs w:val="18"/>
        </w:rPr>
        <w:tab/>
      </w:r>
      <w:proofErr w:type="spellStart"/>
      <w:r>
        <w:rPr>
          <w:color w:val="000000"/>
          <w:sz w:val="18"/>
          <w:szCs w:val="18"/>
        </w:rPr>
        <w:t>Адельханян</w:t>
      </w:r>
      <w:proofErr w:type="spellEnd"/>
      <w:r>
        <w:rPr>
          <w:rFonts w:eastAsia="Times New Roman"/>
          <w:color w:val="000000"/>
          <w:sz w:val="18"/>
          <w:szCs w:val="18"/>
        </w:rPr>
        <w:t xml:space="preserve"> </w:t>
      </w:r>
      <w:r>
        <w:rPr>
          <w:color w:val="000000"/>
          <w:sz w:val="18"/>
          <w:szCs w:val="18"/>
        </w:rPr>
        <w:t>Р.А.</w:t>
      </w:r>
      <w:r>
        <w:rPr>
          <w:rFonts w:eastAsia="Times New Roman"/>
          <w:color w:val="000000"/>
          <w:sz w:val="18"/>
          <w:szCs w:val="18"/>
        </w:rPr>
        <w:t xml:space="preserve"> </w:t>
      </w:r>
      <w:proofErr w:type="spellStart"/>
      <w:r>
        <w:rPr>
          <w:color w:val="000000"/>
          <w:sz w:val="18"/>
          <w:szCs w:val="18"/>
        </w:rPr>
        <w:t>Уголовное</w:t>
      </w:r>
      <w:proofErr w:type="spellEnd"/>
      <w:r>
        <w:rPr>
          <w:rFonts w:eastAsia="Times New Roman"/>
          <w:color w:val="000000"/>
          <w:sz w:val="18"/>
          <w:szCs w:val="18"/>
        </w:rPr>
        <w:t xml:space="preserve"> </w:t>
      </w:r>
      <w:proofErr w:type="spellStart"/>
      <w:r>
        <w:rPr>
          <w:color w:val="000000"/>
          <w:sz w:val="18"/>
          <w:szCs w:val="18"/>
        </w:rPr>
        <w:t>право</w:t>
      </w:r>
      <w:proofErr w:type="spellEnd"/>
      <w:r>
        <w:rPr>
          <w:rFonts w:eastAsia="Times New Roman"/>
          <w:color w:val="000000"/>
          <w:sz w:val="18"/>
          <w:szCs w:val="18"/>
        </w:rPr>
        <w:t xml:space="preserve"> </w:t>
      </w:r>
      <w:proofErr w:type="spellStart"/>
      <w:r>
        <w:rPr>
          <w:color w:val="000000"/>
          <w:sz w:val="18"/>
          <w:szCs w:val="18"/>
        </w:rPr>
        <w:t>России</w:t>
      </w:r>
      <w:proofErr w:type="spellEnd"/>
      <w:r>
        <w:rPr>
          <w:color w:val="000000"/>
          <w:sz w:val="18"/>
          <w:szCs w:val="18"/>
        </w:rPr>
        <w:t>.</w:t>
      </w:r>
      <w:r>
        <w:rPr>
          <w:rFonts w:eastAsia="Times New Roman"/>
          <w:color w:val="000000"/>
          <w:sz w:val="18"/>
          <w:szCs w:val="18"/>
        </w:rPr>
        <w:t xml:space="preserve"> </w:t>
      </w:r>
      <w:proofErr w:type="spellStart"/>
      <w:r>
        <w:rPr>
          <w:color w:val="000000"/>
          <w:sz w:val="18"/>
          <w:szCs w:val="18"/>
        </w:rPr>
        <w:t>Практический</w:t>
      </w:r>
      <w:proofErr w:type="spellEnd"/>
      <w:r>
        <w:rPr>
          <w:rFonts w:eastAsia="Times New Roman"/>
          <w:color w:val="000000"/>
          <w:sz w:val="18"/>
          <w:szCs w:val="18"/>
        </w:rPr>
        <w:t xml:space="preserve"> </w:t>
      </w:r>
      <w:proofErr w:type="spellStart"/>
      <w:r>
        <w:rPr>
          <w:color w:val="000000"/>
          <w:sz w:val="18"/>
          <w:szCs w:val="18"/>
        </w:rPr>
        <w:t>курс</w:t>
      </w:r>
      <w:proofErr w:type="spellEnd"/>
      <w:r>
        <w:rPr>
          <w:color w:val="000000"/>
          <w:sz w:val="18"/>
          <w:szCs w:val="18"/>
        </w:rPr>
        <w:t>:</w:t>
      </w:r>
      <w:r>
        <w:rPr>
          <w:rFonts w:eastAsia="Times New Roman"/>
          <w:color w:val="000000"/>
          <w:sz w:val="18"/>
          <w:szCs w:val="18"/>
        </w:rPr>
        <w:t xml:space="preserve"> </w:t>
      </w:r>
      <w:proofErr w:type="spellStart"/>
      <w:r>
        <w:rPr>
          <w:color w:val="000000"/>
          <w:sz w:val="18"/>
          <w:szCs w:val="18"/>
        </w:rPr>
        <w:t>Учеб.-практ.</w:t>
      </w:r>
      <w:proofErr w:type="spellEnd"/>
      <w:r>
        <w:rPr>
          <w:rFonts w:eastAsia="Times New Roman"/>
          <w:color w:val="000000"/>
          <w:sz w:val="18"/>
          <w:szCs w:val="18"/>
        </w:rPr>
        <w:t xml:space="preserve"> </w:t>
      </w:r>
      <w:proofErr w:type="spellStart"/>
      <w:r>
        <w:rPr>
          <w:color w:val="000000"/>
          <w:sz w:val="18"/>
          <w:szCs w:val="18"/>
        </w:rPr>
        <w:t>пособие</w:t>
      </w:r>
      <w:proofErr w:type="spellEnd"/>
      <w:r>
        <w:rPr>
          <w:color w:val="000000"/>
          <w:sz w:val="18"/>
          <w:szCs w:val="18"/>
        </w:rPr>
        <w:t>:</w:t>
      </w:r>
      <w:r>
        <w:rPr>
          <w:rFonts w:eastAsia="Times New Roman"/>
          <w:color w:val="000000"/>
          <w:sz w:val="18"/>
          <w:szCs w:val="18"/>
        </w:rPr>
        <w:t xml:space="preserve"> </w:t>
      </w:r>
      <w:proofErr w:type="spellStart"/>
      <w:r>
        <w:rPr>
          <w:color w:val="000000"/>
          <w:sz w:val="18"/>
          <w:szCs w:val="18"/>
        </w:rPr>
        <w:t>Учеб</w:t>
      </w:r>
      <w:proofErr w:type="spellEnd"/>
      <w:r>
        <w:rPr>
          <w:color w:val="000000"/>
          <w:sz w:val="18"/>
          <w:szCs w:val="18"/>
        </w:rPr>
        <w:t>.</w:t>
      </w:r>
      <w:r>
        <w:rPr>
          <w:rFonts w:eastAsia="Times New Roman"/>
          <w:color w:val="000000"/>
          <w:sz w:val="18"/>
          <w:szCs w:val="18"/>
        </w:rPr>
        <w:t xml:space="preserve"> </w:t>
      </w:r>
      <w:proofErr w:type="spellStart"/>
      <w:r>
        <w:rPr>
          <w:color w:val="000000"/>
          <w:sz w:val="18"/>
          <w:szCs w:val="18"/>
        </w:rPr>
        <w:t>для</w:t>
      </w:r>
      <w:proofErr w:type="spellEnd"/>
      <w:r>
        <w:rPr>
          <w:rFonts w:eastAsia="Times New Roman"/>
          <w:color w:val="000000"/>
          <w:sz w:val="18"/>
          <w:szCs w:val="18"/>
        </w:rPr>
        <w:t xml:space="preserve"> </w:t>
      </w:r>
      <w:proofErr w:type="spellStart"/>
      <w:r>
        <w:rPr>
          <w:color w:val="000000"/>
          <w:sz w:val="18"/>
          <w:szCs w:val="18"/>
        </w:rPr>
        <w:t>студентов</w:t>
      </w:r>
      <w:proofErr w:type="spellEnd"/>
      <w:r>
        <w:rPr>
          <w:rFonts w:eastAsia="Times New Roman"/>
          <w:color w:val="000000"/>
          <w:sz w:val="18"/>
          <w:szCs w:val="18"/>
        </w:rPr>
        <w:t xml:space="preserve"> </w:t>
      </w:r>
      <w:proofErr w:type="spellStart"/>
      <w:r>
        <w:rPr>
          <w:color w:val="000000"/>
          <w:sz w:val="18"/>
          <w:szCs w:val="18"/>
        </w:rPr>
        <w:t>вузов</w:t>
      </w:r>
      <w:proofErr w:type="spellEnd"/>
      <w:r>
        <w:rPr>
          <w:color w:val="000000"/>
          <w:sz w:val="18"/>
          <w:szCs w:val="18"/>
        </w:rPr>
        <w:t>,</w:t>
      </w:r>
      <w:r>
        <w:rPr>
          <w:rFonts w:eastAsia="Times New Roman"/>
          <w:color w:val="000000"/>
          <w:sz w:val="18"/>
          <w:szCs w:val="18"/>
        </w:rPr>
        <w:t xml:space="preserve"> </w:t>
      </w:r>
      <w:proofErr w:type="spellStart"/>
      <w:r>
        <w:rPr>
          <w:color w:val="000000"/>
          <w:sz w:val="18"/>
          <w:szCs w:val="18"/>
        </w:rPr>
        <w:t>обучающихся</w:t>
      </w:r>
      <w:proofErr w:type="spellEnd"/>
      <w:r>
        <w:rPr>
          <w:rFonts w:eastAsia="Times New Roman"/>
          <w:color w:val="000000"/>
          <w:sz w:val="18"/>
          <w:szCs w:val="18"/>
        </w:rPr>
        <w:t xml:space="preserve"> </w:t>
      </w:r>
      <w:proofErr w:type="spellStart"/>
      <w:r>
        <w:rPr>
          <w:color w:val="000000"/>
          <w:sz w:val="18"/>
          <w:szCs w:val="18"/>
        </w:rPr>
        <w:t>по</w:t>
      </w:r>
      <w:proofErr w:type="spellEnd"/>
      <w:r>
        <w:rPr>
          <w:rFonts w:eastAsia="Times New Roman"/>
          <w:color w:val="000000"/>
          <w:sz w:val="18"/>
          <w:szCs w:val="18"/>
        </w:rPr>
        <w:t xml:space="preserve"> </w:t>
      </w:r>
      <w:proofErr w:type="spellStart"/>
      <w:r>
        <w:rPr>
          <w:color w:val="000000"/>
          <w:sz w:val="18"/>
          <w:szCs w:val="18"/>
        </w:rPr>
        <w:t>специальности</w:t>
      </w:r>
      <w:proofErr w:type="spellEnd"/>
      <w:r>
        <w:rPr>
          <w:rFonts w:eastAsia="Times New Roman"/>
          <w:color w:val="000000"/>
          <w:sz w:val="18"/>
          <w:szCs w:val="18"/>
        </w:rPr>
        <w:t xml:space="preserve"> </w:t>
      </w:r>
      <w:r>
        <w:rPr>
          <w:color w:val="000000"/>
          <w:sz w:val="18"/>
          <w:szCs w:val="18"/>
        </w:rPr>
        <w:t>«</w:t>
      </w:r>
      <w:proofErr w:type="spellStart"/>
      <w:r>
        <w:rPr>
          <w:color w:val="000000"/>
          <w:sz w:val="18"/>
          <w:szCs w:val="18"/>
        </w:rPr>
        <w:t>Юриспруденция</w:t>
      </w:r>
      <w:proofErr w:type="spellEnd"/>
      <w:r>
        <w:rPr>
          <w:color w:val="000000"/>
          <w:sz w:val="18"/>
          <w:szCs w:val="18"/>
        </w:rPr>
        <w:t>»</w:t>
      </w:r>
      <w:r>
        <w:rPr>
          <w:color w:val="000000"/>
          <w:sz w:val="18"/>
          <w:szCs w:val="18"/>
          <w:lang w:val="ru-RU"/>
        </w:rPr>
        <w:t>.</w:t>
      </w:r>
      <w:r>
        <w:rPr>
          <w:rFonts w:eastAsia="Times New Roman"/>
          <w:color w:val="000000"/>
          <w:sz w:val="18"/>
          <w:szCs w:val="18"/>
          <w:lang w:val="ru-RU"/>
        </w:rPr>
        <w:t xml:space="preserve"> </w:t>
      </w:r>
      <w:proofErr w:type="spellStart"/>
      <w:r>
        <w:rPr>
          <w:color w:val="000000"/>
          <w:sz w:val="18"/>
          <w:szCs w:val="18"/>
        </w:rPr>
        <w:t>Wolters</w:t>
      </w:r>
      <w:proofErr w:type="spellEnd"/>
      <w:r>
        <w:rPr>
          <w:rFonts w:eastAsia="Times New Roman"/>
          <w:color w:val="000000"/>
          <w:sz w:val="18"/>
          <w:szCs w:val="18"/>
        </w:rPr>
        <w:t xml:space="preserve"> </w:t>
      </w:r>
      <w:proofErr w:type="spellStart"/>
      <w:r>
        <w:rPr>
          <w:color w:val="000000"/>
          <w:sz w:val="18"/>
          <w:szCs w:val="18"/>
        </w:rPr>
        <w:t>Kluwer</w:t>
      </w:r>
      <w:proofErr w:type="spellEnd"/>
      <w:r>
        <w:rPr>
          <w:rFonts w:eastAsia="Times New Roman"/>
          <w:color w:val="000000"/>
          <w:sz w:val="18"/>
          <w:szCs w:val="18"/>
        </w:rPr>
        <w:t xml:space="preserve"> </w:t>
      </w:r>
      <w:proofErr w:type="spellStart"/>
      <w:r>
        <w:rPr>
          <w:color w:val="000000"/>
          <w:sz w:val="18"/>
          <w:szCs w:val="18"/>
        </w:rPr>
        <w:t>Russia</w:t>
      </w:r>
      <w:proofErr w:type="spellEnd"/>
      <w:r>
        <w:rPr>
          <w:color w:val="000000"/>
          <w:sz w:val="18"/>
          <w:szCs w:val="18"/>
        </w:rPr>
        <w:t>,</w:t>
      </w:r>
      <w:r>
        <w:rPr>
          <w:rFonts w:eastAsia="Times New Roman"/>
          <w:color w:val="000000"/>
          <w:sz w:val="18"/>
          <w:szCs w:val="18"/>
        </w:rPr>
        <w:t xml:space="preserve"> </w:t>
      </w:r>
      <w:r>
        <w:rPr>
          <w:color w:val="000000"/>
          <w:sz w:val="18"/>
          <w:szCs w:val="18"/>
        </w:rPr>
        <w:t>2004,</w:t>
      </w:r>
      <w:r>
        <w:rPr>
          <w:rFonts w:eastAsia="Times New Roman"/>
          <w:color w:val="000000"/>
          <w:sz w:val="18"/>
          <w:szCs w:val="18"/>
        </w:rPr>
        <w:t xml:space="preserve"> </w:t>
      </w:r>
      <w:r>
        <w:rPr>
          <w:color w:val="000000"/>
          <w:sz w:val="18"/>
          <w:szCs w:val="18"/>
          <w:lang w:val="ru-RU"/>
        </w:rPr>
        <w:t>с.</w:t>
      </w:r>
      <w:r>
        <w:rPr>
          <w:color w:val="000000"/>
          <w:sz w:val="18"/>
          <w:szCs w:val="18"/>
        </w:rPr>
        <w:t>88.-89.</w:t>
      </w:r>
    </w:p>
    <w:p w:rsidR="00620F50" w:rsidRDefault="00620F50" w:rsidP="00620F50">
      <w:pPr>
        <w:pStyle w:val="Vresteksts"/>
        <w:jc w:val="both"/>
        <w:rPr>
          <w:sz w:val="18"/>
          <w:szCs w:val="18"/>
          <w:lang w:val="lv-LV"/>
        </w:rPr>
      </w:pPr>
    </w:p>
  </w:footnote>
  <w:footnote w:id="31">
    <w:p w:rsidR="00620F50" w:rsidRDefault="00620F50" w:rsidP="00620F50">
      <w:pPr>
        <w:jc w:val="both"/>
        <w:rPr>
          <w:sz w:val="18"/>
          <w:szCs w:val="18"/>
        </w:rPr>
      </w:pPr>
      <w:r>
        <w:rPr>
          <w:rStyle w:val="FootnoteCharacters"/>
        </w:rPr>
        <w:footnoteRef/>
      </w:r>
      <w:r>
        <w:rPr>
          <w:rFonts w:eastAsia="Times New Roman"/>
          <w:sz w:val="18"/>
          <w:szCs w:val="18"/>
        </w:rPr>
        <w:tab/>
        <w:t xml:space="preserve"> </w:t>
      </w:r>
      <w:r>
        <w:rPr>
          <w:sz w:val="18"/>
          <w:szCs w:val="18"/>
          <w:lang w:val="ru-RU"/>
        </w:rPr>
        <w:t>Приготовлением</w:t>
      </w:r>
      <w:r>
        <w:rPr>
          <w:rFonts w:eastAsia="Times New Roman"/>
          <w:sz w:val="18"/>
          <w:szCs w:val="18"/>
          <w:lang w:val="ru-RU"/>
        </w:rPr>
        <w:t xml:space="preserve"> </w:t>
      </w:r>
      <w:r>
        <w:rPr>
          <w:sz w:val="18"/>
          <w:szCs w:val="18"/>
          <w:lang w:val="ru-RU"/>
        </w:rPr>
        <w:t>к</w:t>
      </w:r>
      <w:r>
        <w:rPr>
          <w:rFonts w:eastAsia="Times New Roman"/>
          <w:sz w:val="18"/>
          <w:szCs w:val="18"/>
          <w:lang w:val="ru-RU"/>
        </w:rPr>
        <w:t xml:space="preserve"> </w:t>
      </w:r>
      <w:r>
        <w:rPr>
          <w:sz w:val="18"/>
          <w:szCs w:val="18"/>
          <w:lang w:val="ru-RU"/>
        </w:rPr>
        <w:t>преступлению</w:t>
      </w:r>
      <w:r>
        <w:rPr>
          <w:rFonts w:eastAsia="Times New Roman"/>
          <w:sz w:val="18"/>
          <w:szCs w:val="18"/>
          <w:lang w:val="ru-RU"/>
        </w:rPr>
        <w:t xml:space="preserve"> </w:t>
      </w:r>
      <w:r>
        <w:rPr>
          <w:sz w:val="18"/>
          <w:szCs w:val="18"/>
          <w:lang w:val="ru-RU"/>
        </w:rPr>
        <w:t>признаются</w:t>
      </w:r>
      <w:r>
        <w:rPr>
          <w:rFonts w:eastAsia="Times New Roman"/>
          <w:sz w:val="18"/>
          <w:szCs w:val="18"/>
          <w:lang w:val="ru-RU"/>
        </w:rPr>
        <w:t xml:space="preserve"> </w:t>
      </w:r>
      <w:r>
        <w:rPr>
          <w:sz w:val="18"/>
          <w:szCs w:val="18"/>
          <w:lang w:val="ru-RU"/>
        </w:rPr>
        <w:t>приискание,</w:t>
      </w:r>
      <w:r>
        <w:rPr>
          <w:rFonts w:eastAsia="Times New Roman"/>
          <w:sz w:val="18"/>
          <w:szCs w:val="18"/>
          <w:lang w:val="ru-RU"/>
        </w:rPr>
        <w:t xml:space="preserve"> </w:t>
      </w:r>
      <w:r>
        <w:rPr>
          <w:sz w:val="18"/>
          <w:szCs w:val="18"/>
          <w:lang w:val="ru-RU"/>
        </w:rPr>
        <w:t>изготовление</w:t>
      </w:r>
      <w:r>
        <w:rPr>
          <w:rFonts w:eastAsia="Times New Roman"/>
          <w:sz w:val="18"/>
          <w:szCs w:val="18"/>
          <w:lang w:val="ru-RU"/>
        </w:rPr>
        <w:t xml:space="preserve"> </w:t>
      </w:r>
      <w:r>
        <w:rPr>
          <w:sz w:val="18"/>
          <w:szCs w:val="18"/>
          <w:lang w:val="ru-RU"/>
        </w:rPr>
        <w:t>или</w:t>
      </w:r>
      <w:r>
        <w:rPr>
          <w:rFonts w:eastAsia="Times New Roman"/>
          <w:sz w:val="18"/>
          <w:szCs w:val="18"/>
          <w:lang w:val="ru-RU"/>
        </w:rPr>
        <w:t xml:space="preserve"> </w:t>
      </w:r>
      <w:r>
        <w:rPr>
          <w:sz w:val="18"/>
          <w:szCs w:val="18"/>
          <w:lang w:val="ru-RU"/>
        </w:rPr>
        <w:t>приспособление</w:t>
      </w:r>
      <w:r>
        <w:rPr>
          <w:rFonts w:eastAsia="Times New Roman"/>
          <w:sz w:val="18"/>
          <w:szCs w:val="18"/>
          <w:lang w:val="ru-RU"/>
        </w:rPr>
        <w:t xml:space="preserve"> </w:t>
      </w:r>
      <w:r>
        <w:rPr>
          <w:sz w:val="18"/>
          <w:szCs w:val="18"/>
          <w:lang w:val="ru-RU"/>
        </w:rPr>
        <w:t>лицом</w:t>
      </w:r>
      <w:r>
        <w:rPr>
          <w:rFonts w:eastAsia="Times New Roman"/>
          <w:sz w:val="18"/>
          <w:szCs w:val="18"/>
          <w:lang w:val="ru-RU"/>
        </w:rPr>
        <w:t xml:space="preserve"> </w:t>
      </w:r>
      <w:r>
        <w:rPr>
          <w:sz w:val="18"/>
          <w:szCs w:val="18"/>
          <w:lang w:val="ru-RU"/>
        </w:rPr>
        <w:t>средств</w:t>
      </w:r>
      <w:r>
        <w:rPr>
          <w:rFonts w:eastAsia="Times New Roman"/>
          <w:sz w:val="18"/>
          <w:szCs w:val="18"/>
          <w:lang w:val="ru-RU"/>
        </w:rPr>
        <w:t xml:space="preserve"> </w:t>
      </w:r>
      <w:r>
        <w:rPr>
          <w:sz w:val="18"/>
          <w:szCs w:val="18"/>
          <w:lang w:val="ru-RU"/>
        </w:rPr>
        <w:t>или</w:t>
      </w:r>
      <w:r>
        <w:rPr>
          <w:rFonts w:eastAsia="Times New Roman"/>
          <w:sz w:val="18"/>
          <w:szCs w:val="18"/>
          <w:lang w:val="ru-RU"/>
        </w:rPr>
        <w:t xml:space="preserve"> </w:t>
      </w:r>
      <w:r>
        <w:rPr>
          <w:sz w:val="18"/>
          <w:szCs w:val="18"/>
          <w:lang w:val="ru-RU"/>
        </w:rPr>
        <w:t>орудий</w:t>
      </w:r>
      <w:r>
        <w:rPr>
          <w:rFonts w:eastAsia="Times New Roman"/>
          <w:sz w:val="18"/>
          <w:szCs w:val="18"/>
          <w:lang w:val="ru-RU"/>
        </w:rPr>
        <w:t xml:space="preserve"> </w:t>
      </w:r>
      <w:r>
        <w:rPr>
          <w:sz w:val="18"/>
          <w:szCs w:val="18"/>
          <w:lang w:val="ru-RU"/>
        </w:rPr>
        <w:t>совершения</w:t>
      </w:r>
      <w:r>
        <w:rPr>
          <w:rFonts w:eastAsia="Times New Roman"/>
          <w:sz w:val="18"/>
          <w:szCs w:val="18"/>
          <w:lang w:val="ru-RU"/>
        </w:rPr>
        <w:t xml:space="preserve"> </w:t>
      </w:r>
      <w:r>
        <w:rPr>
          <w:sz w:val="18"/>
          <w:szCs w:val="18"/>
          <w:lang w:val="ru-RU"/>
        </w:rPr>
        <w:t>преступления,</w:t>
      </w:r>
      <w:r>
        <w:rPr>
          <w:rFonts w:eastAsia="Times New Roman"/>
          <w:sz w:val="18"/>
          <w:szCs w:val="18"/>
          <w:lang w:val="ru-RU"/>
        </w:rPr>
        <w:t xml:space="preserve"> </w:t>
      </w:r>
      <w:r>
        <w:rPr>
          <w:sz w:val="18"/>
          <w:szCs w:val="18"/>
          <w:lang w:val="ru-RU"/>
        </w:rPr>
        <w:t>приискание</w:t>
      </w:r>
      <w:r>
        <w:rPr>
          <w:rFonts w:eastAsia="Times New Roman"/>
          <w:sz w:val="18"/>
          <w:szCs w:val="18"/>
          <w:lang w:val="ru-RU"/>
        </w:rPr>
        <w:t xml:space="preserve"> </w:t>
      </w:r>
      <w:r>
        <w:rPr>
          <w:sz w:val="18"/>
          <w:szCs w:val="18"/>
          <w:lang w:val="ru-RU"/>
        </w:rPr>
        <w:t>соучастников</w:t>
      </w:r>
      <w:r>
        <w:rPr>
          <w:rFonts w:eastAsia="Times New Roman"/>
          <w:sz w:val="18"/>
          <w:szCs w:val="18"/>
          <w:lang w:val="ru-RU"/>
        </w:rPr>
        <w:t xml:space="preserve"> </w:t>
      </w:r>
      <w:r>
        <w:rPr>
          <w:sz w:val="18"/>
          <w:szCs w:val="18"/>
          <w:lang w:val="ru-RU"/>
        </w:rPr>
        <w:t>преступления,</w:t>
      </w:r>
      <w:r>
        <w:rPr>
          <w:rFonts w:eastAsia="Times New Roman"/>
          <w:sz w:val="18"/>
          <w:szCs w:val="18"/>
          <w:lang w:val="ru-RU"/>
        </w:rPr>
        <w:t xml:space="preserve"> </w:t>
      </w:r>
      <w:r>
        <w:rPr>
          <w:sz w:val="18"/>
          <w:szCs w:val="18"/>
          <w:lang w:val="ru-RU"/>
        </w:rPr>
        <w:t>сговор</w:t>
      </w:r>
      <w:r>
        <w:rPr>
          <w:rFonts w:eastAsia="Times New Roman"/>
          <w:sz w:val="18"/>
          <w:szCs w:val="18"/>
          <w:lang w:val="ru-RU"/>
        </w:rPr>
        <w:t xml:space="preserve"> </w:t>
      </w:r>
      <w:r>
        <w:rPr>
          <w:sz w:val="18"/>
          <w:szCs w:val="18"/>
          <w:lang w:val="ru-RU"/>
        </w:rPr>
        <w:t>на</w:t>
      </w:r>
      <w:r>
        <w:rPr>
          <w:rFonts w:eastAsia="Times New Roman"/>
          <w:sz w:val="18"/>
          <w:szCs w:val="18"/>
          <w:lang w:val="ru-RU"/>
        </w:rPr>
        <w:t xml:space="preserve"> </w:t>
      </w:r>
      <w:r>
        <w:rPr>
          <w:sz w:val="18"/>
          <w:szCs w:val="18"/>
          <w:lang w:val="ru-RU"/>
        </w:rPr>
        <w:t>совершение</w:t>
      </w:r>
      <w:r>
        <w:rPr>
          <w:rFonts w:eastAsia="Times New Roman"/>
          <w:sz w:val="18"/>
          <w:szCs w:val="18"/>
          <w:lang w:val="ru-RU"/>
        </w:rPr>
        <w:t xml:space="preserve"> </w:t>
      </w:r>
      <w:r>
        <w:rPr>
          <w:sz w:val="18"/>
          <w:szCs w:val="18"/>
          <w:lang w:val="ru-RU"/>
        </w:rPr>
        <w:t>преступления</w:t>
      </w:r>
      <w:r>
        <w:rPr>
          <w:rFonts w:eastAsia="Times New Roman"/>
          <w:sz w:val="18"/>
          <w:szCs w:val="18"/>
          <w:lang w:val="ru-RU"/>
        </w:rPr>
        <w:t xml:space="preserve"> </w:t>
      </w:r>
      <w:r>
        <w:rPr>
          <w:sz w:val="18"/>
          <w:szCs w:val="18"/>
          <w:lang w:val="ru-RU"/>
        </w:rPr>
        <w:t>либо</w:t>
      </w:r>
      <w:r>
        <w:rPr>
          <w:rFonts w:eastAsia="Times New Roman"/>
          <w:sz w:val="18"/>
          <w:szCs w:val="18"/>
          <w:lang w:val="ru-RU"/>
        </w:rPr>
        <w:t xml:space="preserve"> </w:t>
      </w:r>
      <w:r>
        <w:rPr>
          <w:sz w:val="18"/>
          <w:szCs w:val="18"/>
          <w:lang w:val="ru-RU"/>
        </w:rPr>
        <w:t>иное</w:t>
      </w:r>
      <w:r>
        <w:rPr>
          <w:rFonts w:eastAsia="Times New Roman"/>
          <w:sz w:val="18"/>
          <w:szCs w:val="18"/>
          <w:lang w:val="ru-RU"/>
        </w:rPr>
        <w:t xml:space="preserve"> </w:t>
      </w:r>
      <w:r>
        <w:rPr>
          <w:sz w:val="18"/>
          <w:szCs w:val="18"/>
          <w:lang w:val="ru-RU"/>
        </w:rPr>
        <w:t>умышленное</w:t>
      </w:r>
      <w:r>
        <w:rPr>
          <w:rFonts w:eastAsia="Times New Roman"/>
          <w:sz w:val="18"/>
          <w:szCs w:val="18"/>
          <w:lang w:val="ru-RU"/>
        </w:rPr>
        <w:t xml:space="preserve"> </w:t>
      </w:r>
      <w:r>
        <w:rPr>
          <w:sz w:val="18"/>
          <w:szCs w:val="18"/>
          <w:lang w:val="ru-RU"/>
        </w:rPr>
        <w:t>создание</w:t>
      </w:r>
      <w:r>
        <w:rPr>
          <w:rFonts w:eastAsia="Times New Roman"/>
          <w:sz w:val="18"/>
          <w:szCs w:val="18"/>
          <w:lang w:val="ru-RU"/>
        </w:rPr>
        <w:t xml:space="preserve"> </w:t>
      </w:r>
      <w:r>
        <w:rPr>
          <w:sz w:val="18"/>
          <w:szCs w:val="18"/>
          <w:lang w:val="ru-RU"/>
        </w:rPr>
        <w:t>условий</w:t>
      </w:r>
      <w:r>
        <w:rPr>
          <w:rFonts w:eastAsia="Times New Roman"/>
          <w:sz w:val="18"/>
          <w:szCs w:val="18"/>
          <w:lang w:val="ru-RU"/>
        </w:rPr>
        <w:t xml:space="preserve"> </w:t>
      </w:r>
      <w:r>
        <w:rPr>
          <w:sz w:val="18"/>
          <w:szCs w:val="18"/>
          <w:lang w:val="ru-RU"/>
        </w:rPr>
        <w:t>для</w:t>
      </w:r>
      <w:r>
        <w:rPr>
          <w:rFonts w:eastAsia="Times New Roman"/>
          <w:sz w:val="18"/>
          <w:szCs w:val="18"/>
          <w:lang w:val="ru-RU"/>
        </w:rPr>
        <w:t xml:space="preserve"> </w:t>
      </w:r>
      <w:r>
        <w:rPr>
          <w:sz w:val="18"/>
          <w:szCs w:val="18"/>
          <w:lang w:val="ru-RU"/>
        </w:rPr>
        <w:t>совершения</w:t>
      </w:r>
      <w:r>
        <w:rPr>
          <w:rFonts w:eastAsia="Times New Roman"/>
          <w:sz w:val="18"/>
          <w:szCs w:val="18"/>
          <w:lang w:val="ru-RU"/>
        </w:rPr>
        <w:t xml:space="preserve"> </w:t>
      </w:r>
      <w:r>
        <w:rPr>
          <w:sz w:val="18"/>
          <w:szCs w:val="18"/>
          <w:lang w:val="ru-RU"/>
        </w:rPr>
        <w:t>преступления,</w:t>
      </w:r>
      <w:r>
        <w:rPr>
          <w:rFonts w:eastAsia="Times New Roman"/>
          <w:sz w:val="18"/>
          <w:szCs w:val="18"/>
          <w:lang w:val="ru-RU"/>
        </w:rPr>
        <w:t xml:space="preserve"> </w:t>
      </w:r>
      <w:r>
        <w:rPr>
          <w:sz w:val="18"/>
          <w:szCs w:val="18"/>
          <w:lang w:val="ru-RU"/>
        </w:rPr>
        <w:t>если</w:t>
      </w:r>
      <w:r>
        <w:rPr>
          <w:rFonts w:eastAsia="Times New Roman"/>
          <w:sz w:val="18"/>
          <w:szCs w:val="18"/>
          <w:lang w:val="ru-RU"/>
        </w:rPr>
        <w:t xml:space="preserve"> </w:t>
      </w:r>
      <w:r>
        <w:rPr>
          <w:sz w:val="18"/>
          <w:szCs w:val="18"/>
          <w:lang w:val="ru-RU"/>
        </w:rPr>
        <w:t>при</w:t>
      </w:r>
      <w:r>
        <w:rPr>
          <w:rFonts w:eastAsia="Times New Roman"/>
          <w:sz w:val="18"/>
          <w:szCs w:val="18"/>
          <w:lang w:val="ru-RU"/>
        </w:rPr>
        <w:t xml:space="preserve"> </w:t>
      </w:r>
      <w:r>
        <w:rPr>
          <w:sz w:val="18"/>
          <w:szCs w:val="18"/>
          <w:lang w:val="ru-RU"/>
        </w:rPr>
        <w:t>этом</w:t>
      </w:r>
      <w:r>
        <w:rPr>
          <w:rFonts w:eastAsia="Times New Roman"/>
          <w:sz w:val="18"/>
          <w:szCs w:val="18"/>
          <w:lang w:val="ru-RU"/>
        </w:rPr>
        <w:t xml:space="preserve"> </w:t>
      </w:r>
      <w:r>
        <w:rPr>
          <w:sz w:val="18"/>
          <w:szCs w:val="18"/>
          <w:lang w:val="ru-RU"/>
        </w:rPr>
        <w:t>преступление</w:t>
      </w:r>
      <w:r>
        <w:rPr>
          <w:rFonts w:eastAsia="Times New Roman"/>
          <w:sz w:val="18"/>
          <w:szCs w:val="18"/>
          <w:lang w:val="ru-RU"/>
        </w:rPr>
        <w:t xml:space="preserve"> </w:t>
      </w:r>
      <w:r>
        <w:rPr>
          <w:sz w:val="18"/>
          <w:szCs w:val="18"/>
          <w:lang w:val="ru-RU"/>
        </w:rPr>
        <w:t>не</w:t>
      </w:r>
      <w:r>
        <w:rPr>
          <w:rFonts w:eastAsia="Times New Roman"/>
          <w:sz w:val="18"/>
          <w:szCs w:val="18"/>
          <w:lang w:val="ru-RU"/>
        </w:rPr>
        <w:t xml:space="preserve"> </w:t>
      </w:r>
      <w:r>
        <w:rPr>
          <w:sz w:val="18"/>
          <w:szCs w:val="18"/>
          <w:lang w:val="ru-RU"/>
        </w:rPr>
        <w:t>было</w:t>
      </w:r>
      <w:r>
        <w:rPr>
          <w:rFonts w:eastAsia="Times New Roman"/>
          <w:sz w:val="18"/>
          <w:szCs w:val="18"/>
          <w:lang w:val="ru-RU"/>
        </w:rPr>
        <w:t xml:space="preserve"> </w:t>
      </w:r>
      <w:r>
        <w:rPr>
          <w:sz w:val="18"/>
          <w:szCs w:val="18"/>
          <w:lang w:val="ru-RU"/>
        </w:rPr>
        <w:t>доведено</w:t>
      </w:r>
      <w:r>
        <w:rPr>
          <w:rFonts w:eastAsia="Times New Roman"/>
          <w:sz w:val="18"/>
          <w:szCs w:val="18"/>
          <w:lang w:val="ru-RU"/>
        </w:rPr>
        <w:t xml:space="preserve"> </w:t>
      </w:r>
      <w:r>
        <w:rPr>
          <w:sz w:val="18"/>
          <w:szCs w:val="18"/>
          <w:lang w:val="ru-RU"/>
        </w:rPr>
        <w:t>до</w:t>
      </w:r>
      <w:r>
        <w:rPr>
          <w:rFonts w:eastAsia="Times New Roman"/>
          <w:sz w:val="18"/>
          <w:szCs w:val="18"/>
          <w:lang w:val="ru-RU"/>
        </w:rPr>
        <w:t xml:space="preserve"> </w:t>
      </w:r>
      <w:r>
        <w:rPr>
          <w:sz w:val="18"/>
          <w:szCs w:val="18"/>
          <w:lang w:val="ru-RU"/>
        </w:rPr>
        <w:t>конца</w:t>
      </w:r>
      <w:r>
        <w:rPr>
          <w:rFonts w:eastAsia="Times New Roman"/>
          <w:sz w:val="18"/>
          <w:szCs w:val="18"/>
          <w:lang w:val="ru-RU"/>
        </w:rPr>
        <w:t xml:space="preserve"> </w:t>
      </w:r>
      <w:r>
        <w:rPr>
          <w:sz w:val="18"/>
          <w:szCs w:val="18"/>
          <w:lang w:val="ru-RU"/>
        </w:rPr>
        <w:t>по</w:t>
      </w:r>
      <w:r>
        <w:rPr>
          <w:rFonts w:eastAsia="Times New Roman"/>
          <w:sz w:val="18"/>
          <w:szCs w:val="18"/>
          <w:lang w:val="ru-RU"/>
        </w:rPr>
        <w:t xml:space="preserve"> </w:t>
      </w:r>
      <w:r>
        <w:rPr>
          <w:sz w:val="18"/>
          <w:szCs w:val="18"/>
          <w:lang w:val="ru-RU"/>
        </w:rPr>
        <w:t>не</w:t>
      </w:r>
      <w:r>
        <w:rPr>
          <w:rFonts w:eastAsia="Times New Roman"/>
          <w:sz w:val="18"/>
          <w:szCs w:val="18"/>
          <w:lang w:val="ru-RU"/>
        </w:rPr>
        <w:t xml:space="preserve"> </w:t>
      </w:r>
      <w:r>
        <w:rPr>
          <w:sz w:val="18"/>
          <w:szCs w:val="18"/>
          <w:lang w:val="ru-RU"/>
        </w:rPr>
        <w:t>зависящим</w:t>
      </w:r>
      <w:r>
        <w:rPr>
          <w:rFonts w:eastAsia="Times New Roman"/>
          <w:sz w:val="18"/>
          <w:szCs w:val="18"/>
          <w:lang w:val="ru-RU"/>
        </w:rPr>
        <w:t xml:space="preserve"> </w:t>
      </w:r>
      <w:r>
        <w:rPr>
          <w:sz w:val="18"/>
          <w:szCs w:val="18"/>
          <w:lang w:val="ru-RU"/>
        </w:rPr>
        <w:t>от</w:t>
      </w:r>
      <w:r>
        <w:rPr>
          <w:rFonts w:eastAsia="Times New Roman"/>
          <w:sz w:val="18"/>
          <w:szCs w:val="18"/>
          <w:lang w:val="ru-RU"/>
        </w:rPr>
        <w:t xml:space="preserve"> </w:t>
      </w:r>
      <w:r>
        <w:rPr>
          <w:sz w:val="18"/>
          <w:szCs w:val="18"/>
          <w:lang w:val="ru-RU"/>
        </w:rPr>
        <w:t>этого</w:t>
      </w:r>
      <w:r>
        <w:rPr>
          <w:rFonts w:eastAsia="Times New Roman"/>
          <w:sz w:val="18"/>
          <w:szCs w:val="18"/>
          <w:lang w:val="ru-RU"/>
        </w:rPr>
        <w:t xml:space="preserve"> </w:t>
      </w:r>
      <w:r>
        <w:rPr>
          <w:sz w:val="18"/>
          <w:szCs w:val="18"/>
          <w:lang w:val="ru-RU"/>
        </w:rPr>
        <w:t>лица</w:t>
      </w:r>
      <w:r>
        <w:rPr>
          <w:rFonts w:eastAsia="Times New Roman"/>
          <w:sz w:val="18"/>
          <w:szCs w:val="18"/>
          <w:lang w:val="ru-RU"/>
        </w:rPr>
        <w:t xml:space="preserve"> </w:t>
      </w:r>
      <w:r>
        <w:rPr>
          <w:sz w:val="18"/>
          <w:szCs w:val="18"/>
          <w:lang w:val="ru-RU"/>
        </w:rPr>
        <w:t>обстоятельствам</w:t>
      </w:r>
      <w:r>
        <w:rPr>
          <w:sz w:val="18"/>
          <w:szCs w:val="18"/>
        </w:rPr>
        <w:t>.</w:t>
      </w:r>
    </w:p>
    <w:p w:rsidR="00620F50" w:rsidRDefault="00620F50" w:rsidP="00620F50">
      <w:pPr>
        <w:pStyle w:val="Vresteksts"/>
        <w:jc w:val="both"/>
        <w:rPr>
          <w:sz w:val="18"/>
          <w:szCs w:val="18"/>
          <w:lang w:val="lv-LV"/>
        </w:rPr>
      </w:pPr>
    </w:p>
  </w:footnote>
  <w:footnote w:id="32">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Šādā</w:t>
      </w:r>
      <w:r>
        <w:rPr>
          <w:rFonts w:eastAsia="Times New Roman"/>
          <w:sz w:val="18"/>
          <w:szCs w:val="18"/>
          <w:lang w:val="lv-LV"/>
        </w:rPr>
        <w:t xml:space="preserve"> </w:t>
      </w:r>
      <w:r>
        <w:rPr>
          <w:sz w:val="18"/>
          <w:szCs w:val="18"/>
          <w:lang w:val="lv-LV"/>
        </w:rPr>
        <w:t>nozīmē</w:t>
      </w:r>
      <w:r>
        <w:rPr>
          <w:rFonts w:eastAsia="Times New Roman"/>
          <w:sz w:val="18"/>
          <w:szCs w:val="18"/>
          <w:lang w:val="lv-LV"/>
        </w:rPr>
        <w:t xml:space="preserve"> </w:t>
      </w:r>
      <w:r>
        <w:rPr>
          <w:sz w:val="18"/>
          <w:szCs w:val="18"/>
          <w:lang w:val="lv-LV"/>
        </w:rPr>
        <w:t>sagatavošanās</w:t>
      </w:r>
      <w:r>
        <w:rPr>
          <w:rFonts w:eastAsia="Times New Roman"/>
          <w:sz w:val="18"/>
          <w:szCs w:val="18"/>
          <w:lang w:val="lv-LV"/>
        </w:rPr>
        <w:t xml:space="preserve"> </w:t>
      </w:r>
      <w:r>
        <w:rPr>
          <w:sz w:val="18"/>
          <w:szCs w:val="18"/>
          <w:lang w:val="lv-LV"/>
        </w:rPr>
        <w:t>noziegumam</w:t>
      </w:r>
      <w:r>
        <w:rPr>
          <w:rFonts w:eastAsia="Times New Roman"/>
          <w:sz w:val="18"/>
          <w:szCs w:val="18"/>
          <w:lang w:val="lv-LV"/>
        </w:rPr>
        <w:t xml:space="preserve"> </w:t>
      </w:r>
      <w:r>
        <w:rPr>
          <w:sz w:val="18"/>
          <w:szCs w:val="18"/>
          <w:lang w:val="lv-LV"/>
        </w:rPr>
        <w:t>definēta</w:t>
      </w:r>
      <w:r>
        <w:rPr>
          <w:rFonts w:eastAsia="Times New Roman"/>
          <w:sz w:val="18"/>
          <w:szCs w:val="18"/>
          <w:lang w:val="lv-LV"/>
        </w:rPr>
        <w:t xml:space="preserve"> </w:t>
      </w:r>
      <w:r>
        <w:rPr>
          <w:sz w:val="18"/>
          <w:szCs w:val="18"/>
          <w:lang w:val="lv-LV"/>
        </w:rPr>
        <w:t>arī</w:t>
      </w:r>
      <w:r>
        <w:rPr>
          <w:rFonts w:eastAsia="Times New Roman"/>
          <w:sz w:val="18"/>
          <w:szCs w:val="18"/>
          <w:lang w:val="lv-LV"/>
        </w:rPr>
        <w:t xml:space="preserve"> </w:t>
      </w:r>
      <w:r>
        <w:rPr>
          <w:sz w:val="18"/>
          <w:szCs w:val="18"/>
          <w:lang w:val="lv-LV"/>
        </w:rPr>
        <w:t>Vācijas</w:t>
      </w:r>
      <w:r>
        <w:rPr>
          <w:rFonts w:eastAsia="Times New Roman"/>
          <w:sz w:val="18"/>
          <w:szCs w:val="18"/>
          <w:lang w:val="lv-LV"/>
        </w:rPr>
        <w:t xml:space="preserve"> </w:t>
      </w:r>
      <w:r>
        <w:rPr>
          <w:sz w:val="18"/>
          <w:szCs w:val="18"/>
          <w:lang w:val="lv-LV"/>
        </w:rPr>
        <w:t>juridiskajā</w:t>
      </w:r>
      <w:r>
        <w:rPr>
          <w:rFonts w:eastAsia="Times New Roman"/>
          <w:sz w:val="18"/>
          <w:szCs w:val="18"/>
          <w:lang w:val="lv-LV"/>
        </w:rPr>
        <w:t xml:space="preserve"> </w:t>
      </w:r>
      <w:r>
        <w:rPr>
          <w:sz w:val="18"/>
          <w:szCs w:val="18"/>
          <w:lang w:val="lv-LV"/>
        </w:rPr>
        <w:t>literatūrā</w:t>
      </w:r>
      <w:r>
        <w:rPr>
          <w:rFonts w:eastAsia="Times New Roman"/>
          <w:sz w:val="18"/>
          <w:szCs w:val="18"/>
          <w:lang w:val="lv-LV"/>
        </w:rPr>
        <w:t xml:space="preserve"> </w:t>
      </w:r>
      <w:r>
        <w:rPr>
          <w:sz w:val="18"/>
          <w:szCs w:val="18"/>
          <w:lang w:val="lv-LV"/>
        </w:rPr>
        <w:t>(</w:t>
      </w:r>
      <w:proofErr w:type="spellStart"/>
      <w:r>
        <w:rPr>
          <w:sz w:val="18"/>
          <w:szCs w:val="18"/>
          <w:lang w:val="lv-LV"/>
        </w:rPr>
        <w:t>sk</w:t>
      </w:r>
      <w:proofErr w:type="spellEnd"/>
      <w:r>
        <w:rPr>
          <w:sz w:val="18"/>
          <w:szCs w:val="18"/>
          <w:lang w:val="lv-LV"/>
        </w:rPr>
        <w:t>.</w:t>
      </w:r>
      <w:r>
        <w:rPr>
          <w:rFonts w:eastAsia="Times New Roman"/>
          <w:sz w:val="18"/>
          <w:szCs w:val="18"/>
          <w:lang w:val="lv-LV"/>
        </w:rPr>
        <w:t xml:space="preserve"> </w:t>
      </w:r>
      <w:proofErr w:type="spellStart"/>
      <w:r>
        <w:rPr>
          <w:sz w:val="18"/>
          <w:szCs w:val="18"/>
          <w:lang w:val="lv-LV"/>
        </w:rPr>
        <w:t>Maurach</w:t>
      </w:r>
      <w:proofErr w:type="spellEnd"/>
      <w:r>
        <w:rPr>
          <w:rFonts w:eastAsia="Times New Roman"/>
          <w:sz w:val="18"/>
          <w:szCs w:val="18"/>
          <w:lang w:val="lv-LV"/>
        </w:rPr>
        <w:t xml:space="preserve"> </w:t>
      </w:r>
      <w:r>
        <w:rPr>
          <w:sz w:val="18"/>
          <w:szCs w:val="18"/>
          <w:lang w:val="lv-LV"/>
        </w:rPr>
        <w:t>R.,</w:t>
      </w:r>
      <w:r>
        <w:rPr>
          <w:rFonts w:eastAsia="Times New Roman"/>
          <w:sz w:val="18"/>
          <w:szCs w:val="18"/>
          <w:lang w:val="lv-LV"/>
        </w:rPr>
        <w:t xml:space="preserve"> </w:t>
      </w:r>
      <w:proofErr w:type="spellStart"/>
      <w:r>
        <w:rPr>
          <w:sz w:val="18"/>
          <w:szCs w:val="18"/>
          <w:lang w:val="lv-LV"/>
        </w:rPr>
        <w:t>Gössel</w:t>
      </w:r>
      <w:proofErr w:type="spellEnd"/>
      <w:r>
        <w:rPr>
          <w:rFonts w:eastAsia="Times New Roman"/>
          <w:sz w:val="18"/>
          <w:szCs w:val="18"/>
          <w:lang w:val="lv-LV"/>
        </w:rPr>
        <w:t xml:space="preserve"> </w:t>
      </w:r>
      <w:r>
        <w:rPr>
          <w:sz w:val="18"/>
          <w:szCs w:val="18"/>
          <w:lang w:val="lv-LV"/>
        </w:rPr>
        <w:t>K.H.,</w:t>
      </w:r>
      <w:r>
        <w:rPr>
          <w:rFonts w:eastAsia="Times New Roman"/>
          <w:sz w:val="18"/>
          <w:szCs w:val="18"/>
          <w:lang w:val="lv-LV"/>
        </w:rPr>
        <w:t xml:space="preserve"> </w:t>
      </w:r>
      <w:proofErr w:type="spellStart"/>
      <w:r>
        <w:rPr>
          <w:sz w:val="18"/>
          <w:szCs w:val="18"/>
          <w:lang w:val="lv-LV"/>
        </w:rPr>
        <w:t>Zipf</w:t>
      </w:r>
      <w:proofErr w:type="spellEnd"/>
      <w:r>
        <w:rPr>
          <w:rFonts w:eastAsia="Times New Roman"/>
          <w:sz w:val="18"/>
          <w:szCs w:val="18"/>
          <w:lang w:val="lv-LV"/>
        </w:rPr>
        <w:t xml:space="preserve"> </w:t>
      </w:r>
      <w:r>
        <w:rPr>
          <w:sz w:val="18"/>
          <w:szCs w:val="18"/>
          <w:lang w:val="lv-LV"/>
        </w:rPr>
        <w:t>H.</w:t>
      </w:r>
      <w:r>
        <w:rPr>
          <w:rFonts w:eastAsia="Times New Roman"/>
          <w:sz w:val="18"/>
          <w:szCs w:val="18"/>
          <w:lang w:val="lv-LV"/>
        </w:rPr>
        <w:t xml:space="preserve"> </w:t>
      </w:r>
      <w:proofErr w:type="spellStart"/>
      <w:r>
        <w:rPr>
          <w:sz w:val="18"/>
          <w:szCs w:val="18"/>
          <w:lang w:val="lv-LV"/>
        </w:rPr>
        <w:t>Strafrecht</w:t>
      </w:r>
      <w:proofErr w:type="spellEnd"/>
      <w:r>
        <w:rPr>
          <w:sz w:val="18"/>
          <w:szCs w:val="18"/>
          <w:lang w:val="lv-LV"/>
        </w:rPr>
        <w:t>.</w:t>
      </w:r>
      <w:r>
        <w:rPr>
          <w:rFonts w:eastAsia="Times New Roman"/>
          <w:sz w:val="18"/>
          <w:szCs w:val="18"/>
          <w:lang w:val="lv-LV"/>
        </w:rPr>
        <w:t xml:space="preserve"> </w:t>
      </w:r>
      <w:proofErr w:type="spellStart"/>
      <w:r>
        <w:rPr>
          <w:sz w:val="18"/>
          <w:szCs w:val="18"/>
          <w:lang w:val="lv-LV"/>
        </w:rPr>
        <w:t>Allgemeiner</w:t>
      </w:r>
      <w:proofErr w:type="spellEnd"/>
      <w:r>
        <w:rPr>
          <w:rFonts w:eastAsia="Times New Roman"/>
          <w:sz w:val="18"/>
          <w:szCs w:val="18"/>
          <w:lang w:val="lv-LV"/>
        </w:rPr>
        <w:t xml:space="preserve"> </w:t>
      </w:r>
      <w:proofErr w:type="spellStart"/>
      <w:r>
        <w:rPr>
          <w:sz w:val="18"/>
          <w:szCs w:val="18"/>
          <w:lang w:val="lv-LV"/>
        </w:rPr>
        <w:t>Teil</w:t>
      </w:r>
      <w:proofErr w:type="spellEnd"/>
      <w:r>
        <w:rPr>
          <w:sz w:val="18"/>
          <w:szCs w:val="18"/>
          <w:lang w:val="lv-LV"/>
        </w:rPr>
        <w:t>.</w:t>
      </w:r>
      <w:r>
        <w:rPr>
          <w:rFonts w:eastAsia="Times New Roman"/>
          <w:sz w:val="18"/>
          <w:szCs w:val="18"/>
          <w:lang w:val="lv-LV"/>
        </w:rPr>
        <w:t xml:space="preserve"> </w:t>
      </w:r>
      <w:proofErr w:type="spellStart"/>
      <w:r>
        <w:rPr>
          <w:sz w:val="18"/>
          <w:szCs w:val="18"/>
          <w:lang w:val="lv-LV"/>
        </w:rPr>
        <w:t>Teilband</w:t>
      </w:r>
      <w:proofErr w:type="spellEnd"/>
      <w:r>
        <w:rPr>
          <w:rFonts w:eastAsia="Times New Roman"/>
          <w:sz w:val="18"/>
          <w:szCs w:val="18"/>
          <w:lang w:val="lv-LV"/>
        </w:rPr>
        <w:t xml:space="preserve"> </w:t>
      </w:r>
      <w:r>
        <w:rPr>
          <w:sz w:val="18"/>
          <w:szCs w:val="18"/>
          <w:lang w:val="lv-LV"/>
        </w:rPr>
        <w:t>2.</w:t>
      </w:r>
      <w:r>
        <w:rPr>
          <w:rFonts w:eastAsia="Times New Roman"/>
          <w:sz w:val="18"/>
          <w:szCs w:val="18"/>
          <w:lang w:val="lv-LV"/>
        </w:rPr>
        <w:t xml:space="preserve"> </w:t>
      </w:r>
      <w:proofErr w:type="spellStart"/>
      <w:r>
        <w:rPr>
          <w:sz w:val="18"/>
          <w:szCs w:val="18"/>
          <w:lang w:val="lv-LV"/>
        </w:rPr>
        <w:t>Karlsruhe</w:t>
      </w:r>
      <w:proofErr w:type="spellEnd"/>
      <w:r>
        <w:rPr>
          <w:sz w:val="18"/>
          <w:szCs w:val="18"/>
          <w:lang w:val="lv-LV"/>
        </w:rPr>
        <w:t>:</w:t>
      </w:r>
      <w:r>
        <w:rPr>
          <w:rFonts w:eastAsia="Times New Roman"/>
          <w:sz w:val="18"/>
          <w:szCs w:val="18"/>
          <w:lang w:val="lv-LV"/>
        </w:rPr>
        <w:t xml:space="preserve"> </w:t>
      </w:r>
      <w:proofErr w:type="spellStart"/>
      <w:r>
        <w:rPr>
          <w:sz w:val="18"/>
          <w:szCs w:val="18"/>
          <w:lang w:val="lv-LV"/>
        </w:rPr>
        <w:t>C.F.Müller</w:t>
      </w:r>
      <w:proofErr w:type="spellEnd"/>
      <w:r>
        <w:rPr>
          <w:rFonts w:eastAsia="Times New Roman"/>
          <w:sz w:val="18"/>
          <w:szCs w:val="18"/>
          <w:lang w:val="lv-LV"/>
        </w:rPr>
        <w:t xml:space="preserve"> </w:t>
      </w:r>
      <w:proofErr w:type="spellStart"/>
      <w:r>
        <w:rPr>
          <w:sz w:val="18"/>
          <w:szCs w:val="18"/>
          <w:lang w:val="lv-LV"/>
        </w:rPr>
        <w:t>Juristischer</w:t>
      </w:r>
      <w:proofErr w:type="spellEnd"/>
      <w:r>
        <w:rPr>
          <w:rFonts w:eastAsia="Times New Roman"/>
          <w:sz w:val="18"/>
          <w:szCs w:val="18"/>
          <w:lang w:val="lv-LV"/>
        </w:rPr>
        <w:t xml:space="preserve"> </w:t>
      </w:r>
      <w:proofErr w:type="spellStart"/>
      <w:r>
        <w:rPr>
          <w:sz w:val="18"/>
          <w:szCs w:val="18"/>
          <w:lang w:val="lv-LV"/>
        </w:rPr>
        <w:t>Verlag</w:t>
      </w:r>
      <w:proofErr w:type="spellEnd"/>
      <w:r>
        <w:rPr>
          <w:sz w:val="18"/>
          <w:szCs w:val="18"/>
          <w:lang w:val="lv-LV"/>
        </w:rPr>
        <w:t>,</w:t>
      </w:r>
      <w:r>
        <w:rPr>
          <w:rFonts w:eastAsia="Times New Roman"/>
          <w:sz w:val="18"/>
          <w:szCs w:val="18"/>
          <w:lang w:val="lv-LV"/>
        </w:rPr>
        <w:t xml:space="preserve"> </w:t>
      </w:r>
      <w:r>
        <w:rPr>
          <w:sz w:val="18"/>
          <w:szCs w:val="18"/>
          <w:lang w:val="lv-LV"/>
        </w:rPr>
        <w:t>1978,</w:t>
      </w:r>
      <w:r>
        <w:rPr>
          <w:rFonts w:eastAsia="Times New Roman"/>
          <w:sz w:val="18"/>
          <w:szCs w:val="18"/>
          <w:lang w:val="lv-LV"/>
        </w:rPr>
        <w:t xml:space="preserve"> </w:t>
      </w:r>
      <w:r>
        <w:rPr>
          <w:sz w:val="18"/>
          <w:szCs w:val="18"/>
          <w:lang w:val="lv-LV"/>
        </w:rPr>
        <w:t>S.7).</w:t>
      </w:r>
    </w:p>
    <w:p w:rsidR="00620F50" w:rsidRDefault="00620F50" w:rsidP="00620F50">
      <w:pPr>
        <w:pStyle w:val="Vresteksts"/>
        <w:jc w:val="both"/>
        <w:rPr>
          <w:sz w:val="18"/>
          <w:szCs w:val="18"/>
          <w:lang w:val="lv-LV"/>
        </w:rPr>
      </w:pPr>
    </w:p>
  </w:footnote>
  <w:footnote w:id="33">
    <w:p w:rsidR="00620F50" w:rsidRDefault="00620F50" w:rsidP="00620F50">
      <w:pPr>
        <w:pStyle w:val="Vresteksts"/>
        <w:jc w:val="both"/>
        <w:rPr>
          <w:rFonts w:eastAsia="Times New Roman"/>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Precizitātes</w:t>
      </w:r>
      <w:r>
        <w:rPr>
          <w:rFonts w:eastAsia="Times New Roman"/>
          <w:sz w:val="18"/>
          <w:szCs w:val="18"/>
          <w:lang w:val="lv-LV"/>
        </w:rPr>
        <w:t xml:space="preserve"> </w:t>
      </w:r>
      <w:r>
        <w:rPr>
          <w:sz w:val="18"/>
          <w:szCs w:val="18"/>
          <w:lang w:val="lv-LV"/>
        </w:rPr>
        <w:t>labad</w:t>
      </w:r>
      <w:r>
        <w:rPr>
          <w:rFonts w:eastAsia="Times New Roman"/>
          <w:sz w:val="18"/>
          <w:szCs w:val="18"/>
          <w:lang w:val="lv-LV"/>
        </w:rPr>
        <w:t xml:space="preserve"> </w:t>
      </w:r>
      <w:r>
        <w:rPr>
          <w:sz w:val="18"/>
          <w:szCs w:val="18"/>
          <w:lang w:val="lv-LV"/>
        </w:rPr>
        <w:t>jānorāda,</w:t>
      </w:r>
      <w:r>
        <w:rPr>
          <w:rFonts w:eastAsia="Times New Roman"/>
          <w:sz w:val="18"/>
          <w:szCs w:val="18"/>
          <w:lang w:val="lv-LV"/>
        </w:rPr>
        <w:t xml:space="preserve"> </w:t>
      </w:r>
      <w:r>
        <w:rPr>
          <w:sz w:val="18"/>
          <w:szCs w:val="18"/>
          <w:lang w:val="lv-LV"/>
        </w:rPr>
        <w:t>ka</w:t>
      </w:r>
      <w:r>
        <w:rPr>
          <w:rFonts w:eastAsia="Times New Roman"/>
          <w:sz w:val="18"/>
          <w:szCs w:val="18"/>
          <w:lang w:val="lv-LV"/>
        </w:rPr>
        <w:t xml:space="preserve"> </w:t>
      </w:r>
      <w:r>
        <w:rPr>
          <w:sz w:val="18"/>
          <w:szCs w:val="18"/>
          <w:lang w:val="lv-LV"/>
        </w:rPr>
        <w:t>šajā</w:t>
      </w:r>
      <w:r>
        <w:rPr>
          <w:rFonts w:eastAsia="Times New Roman"/>
          <w:sz w:val="18"/>
          <w:szCs w:val="18"/>
          <w:lang w:val="lv-LV"/>
        </w:rPr>
        <w:t xml:space="preserve"> </w:t>
      </w:r>
      <w:r>
        <w:rPr>
          <w:sz w:val="18"/>
          <w:szCs w:val="18"/>
          <w:lang w:val="lv-LV"/>
        </w:rPr>
        <w:t>definīcijā</w:t>
      </w:r>
      <w:r>
        <w:rPr>
          <w:rFonts w:eastAsia="Times New Roman"/>
          <w:sz w:val="18"/>
          <w:szCs w:val="18"/>
          <w:lang w:val="lv-LV"/>
        </w:rPr>
        <w:t xml:space="preserve"> </w:t>
      </w:r>
      <w:r>
        <w:rPr>
          <w:sz w:val="18"/>
          <w:szCs w:val="18"/>
          <w:lang w:val="lv-LV"/>
        </w:rPr>
        <w:t>tiek</w:t>
      </w:r>
      <w:r>
        <w:rPr>
          <w:rFonts w:eastAsia="Times New Roman"/>
          <w:sz w:val="18"/>
          <w:szCs w:val="18"/>
          <w:lang w:val="lv-LV"/>
        </w:rPr>
        <w:t xml:space="preserve"> </w:t>
      </w:r>
      <w:r>
        <w:rPr>
          <w:sz w:val="18"/>
          <w:szCs w:val="18"/>
          <w:lang w:val="lv-LV"/>
        </w:rPr>
        <w:t>izdarīts</w:t>
      </w:r>
      <w:r>
        <w:rPr>
          <w:rFonts w:eastAsia="Times New Roman"/>
          <w:sz w:val="18"/>
          <w:szCs w:val="18"/>
          <w:lang w:val="lv-LV"/>
        </w:rPr>
        <w:t xml:space="preserve"> </w:t>
      </w:r>
      <w:r>
        <w:rPr>
          <w:sz w:val="18"/>
          <w:szCs w:val="18"/>
          <w:lang w:val="lv-LV"/>
        </w:rPr>
        <w:t>papildinājums</w:t>
      </w:r>
      <w:r>
        <w:rPr>
          <w:rFonts w:eastAsia="Times New Roman"/>
          <w:sz w:val="18"/>
          <w:szCs w:val="18"/>
          <w:lang w:val="lv-LV"/>
        </w:rPr>
        <w:t xml:space="preserve"> – </w:t>
      </w:r>
      <w:r>
        <w:rPr>
          <w:rFonts w:eastAsia="Times New Roman"/>
          <w:bCs/>
          <w:sz w:val="18"/>
          <w:szCs w:val="18"/>
          <w:lang w:val="lv-LV"/>
        </w:rPr>
        <w:t>„</w:t>
      </w:r>
      <w:r>
        <w:rPr>
          <w:bCs/>
          <w:sz w:val="18"/>
          <w:szCs w:val="18"/>
          <w:lang w:val="lv-LV"/>
        </w:rPr>
        <w:t>izdarot</w:t>
      </w:r>
      <w:r>
        <w:rPr>
          <w:rFonts w:eastAsia="Times New Roman"/>
          <w:bCs/>
          <w:sz w:val="18"/>
          <w:szCs w:val="18"/>
          <w:lang w:val="lv-LV"/>
        </w:rPr>
        <w:t xml:space="preserve"> </w:t>
      </w:r>
      <w:r>
        <w:rPr>
          <w:bCs/>
          <w:sz w:val="18"/>
          <w:szCs w:val="18"/>
          <w:lang w:val="lv-LV"/>
        </w:rPr>
        <w:t>noziedzīgu</w:t>
      </w:r>
      <w:r>
        <w:rPr>
          <w:rFonts w:eastAsia="Times New Roman"/>
          <w:bCs/>
          <w:sz w:val="18"/>
          <w:szCs w:val="18"/>
          <w:lang w:val="lv-LV"/>
        </w:rPr>
        <w:t xml:space="preserve"> </w:t>
      </w:r>
      <w:r>
        <w:rPr>
          <w:bCs/>
          <w:sz w:val="18"/>
          <w:szCs w:val="18"/>
          <w:lang w:val="lv-LV"/>
        </w:rPr>
        <w:t>nodarījumu.</w:t>
      </w:r>
      <w:r>
        <w:rPr>
          <w:rFonts w:eastAsia="Times New Roman"/>
          <w:bCs/>
          <w:sz w:val="18"/>
          <w:szCs w:val="18"/>
          <w:lang w:val="lv-LV"/>
        </w:rPr>
        <w:t>”</w:t>
      </w:r>
      <w:r>
        <w:rPr>
          <w:rFonts w:eastAsia="Times New Roman"/>
          <w:sz w:val="18"/>
          <w:szCs w:val="18"/>
          <w:lang w:val="lv-LV"/>
        </w:rPr>
        <w:t xml:space="preserve"> </w:t>
      </w:r>
      <w:r>
        <w:rPr>
          <w:sz w:val="18"/>
          <w:szCs w:val="18"/>
          <w:lang w:val="lv-LV"/>
        </w:rPr>
        <w:t>Acīmredzot</w:t>
      </w:r>
      <w:r>
        <w:rPr>
          <w:rFonts w:eastAsia="Times New Roman"/>
          <w:sz w:val="18"/>
          <w:szCs w:val="18"/>
          <w:lang w:val="lv-LV"/>
        </w:rPr>
        <w:t xml:space="preserve"> </w:t>
      </w:r>
      <w:r>
        <w:rPr>
          <w:sz w:val="18"/>
          <w:szCs w:val="18"/>
          <w:lang w:val="lv-LV"/>
        </w:rPr>
        <w:t>tieši</w:t>
      </w:r>
      <w:r>
        <w:rPr>
          <w:rFonts w:eastAsia="Times New Roman"/>
          <w:sz w:val="18"/>
          <w:szCs w:val="18"/>
          <w:lang w:val="lv-LV"/>
        </w:rPr>
        <w:t xml:space="preserve"> </w:t>
      </w:r>
      <w:r>
        <w:rPr>
          <w:sz w:val="18"/>
          <w:szCs w:val="18"/>
          <w:lang w:val="lv-LV"/>
        </w:rPr>
        <w:t>šis</w:t>
      </w:r>
      <w:r>
        <w:rPr>
          <w:rFonts w:eastAsia="Times New Roman"/>
          <w:sz w:val="18"/>
          <w:szCs w:val="18"/>
          <w:lang w:val="lv-LV"/>
        </w:rPr>
        <w:t xml:space="preserve"> </w:t>
      </w:r>
      <w:r>
        <w:rPr>
          <w:sz w:val="18"/>
          <w:szCs w:val="18"/>
          <w:lang w:val="lv-LV"/>
        </w:rPr>
        <w:t>papildinājums</w:t>
      </w:r>
      <w:r>
        <w:rPr>
          <w:rFonts w:eastAsia="Times New Roman"/>
          <w:sz w:val="18"/>
          <w:szCs w:val="18"/>
          <w:lang w:val="lv-LV"/>
        </w:rPr>
        <w:t xml:space="preserve"> </w:t>
      </w:r>
      <w:r>
        <w:rPr>
          <w:sz w:val="18"/>
          <w:szCs w:val="18"/>
          <w:lang w:val="lv-LV"/>
        </w:rPr>
        <w:t>ir</w:t>
      </w:r>
      <w:r>
        <w:rPr>
          <w:rFonts w:eastAsia="Times New Roman"/>
          <w:sz w:val="18"/>
          <w:szCs w:val="18"/>
          <w:lang w:val="lv-LV"/>
        </w:rPr>
        <w:t xml:space="preserve"> </w:t>
      </w:r>
      <w:r>
        <w:rPr>
          <w:sz w:val="18"/>
          <w:szCs w:val="18"/>
          <w:lang w:val="lv-LV"/>
        </w:rPr>
        <w:t>tas,</w:t>
      </w:r>
      <w:r>
        <w:rPr>
          <w:rFonts w:eastAsia="Times New Roman"/>
          <w:sz w:val="18"/>
          <w:szCs w:val="18"/>
          <w:lang w:val="lv-LV"/>
        </w:rPr>
        <w:t xml:space="preserve"> </w:t>
      </w:r>
      <w:r>
        <w:rPr>
          <w:sz w:val="18"/>
          <w:szCs w:val="18"/>
          <w:lang w:val="lv-LV"/>
        </w:rPr>
        <w:t>kas</w:t>
      </w:r>
      <w:r>
        <w:rPr>
          <w:rFonts w:eastAsia="Times New Roman"/>
          <w:sz w:val="18"/>
          <w:szCs w:val="18"/>
          <w:lang w:val="lv-LV"/>
        </w:rPr>
        <w:t xml:space="preserve"> </w:t>
      </w:r>
      <w:r>
        <w:rPr>
          <w:sz w:val="18"/>
          <w:szCs w:val="18"/>
          <w:lang w:val="lv-LV"/>
        </w:rPr>
        <w:t>praksē</w:t>
      </w:r>
      <w:r>
        <w:rPr>
          <w:rFonts w:eastAsia="Times New Roman"/>
          <w:sz w:val="18"/>
          <w:szCs w:val="18"/>
          <w:lang w:val="lv-LV"/>
        </w:rPr>
        <w:t xml:space="preserve"> „</w:t>
      </w:r>
      <w:r>
        <w:rPr>
          <w:sz w:val="18"/>
          <w:szCs w:val="18"/>
          <w:lang w:val="lv-LV"/>
        </w:rPr>
        <w:t>jauc</w:t>
      </w:r>
      <w:r>
        <w:rPr>
          <w:rFonts w:eastAsia="Times New Roman"/>
          <w:sz w:val="18"/>
          <w:szCs w:val="18"/>
          <w:lang w:val="lv-LV"/>
        </w:rPr>
        <w:t xml:space="preserve"> </w:t>
      </w:r>
      <w:r>
        <w:rPr>
          <w:sz w:val="18"/>
          <w:szCs w:val="18"/>
          <w:lang w:val="lv-LV"/>
        </w:rPr>
        <w:t>galvu</w:t>
      </w:r>
      <w:r>
        <w:rPr>
          <w:rFonts w:eastAsia="Times New Roman"/>
          <w:sz w:val="18"/>
          <w:szCs w:val="18"/>
          <w:lang w:val="lv-LV"/>
        </w:rPr>
        <w:t xml:space="preserve">” </w:t>
      </w:r>
      <w:r>
        <w:rPr>
          <w:sz w:val="18"/>
          <w:szCs w:val="18"/>
          <w:lang w:val="lv-LV"/>
        </w:rPr>
        <w:t>un</w:t>
      </w:r>
      <w:r>
        <w:rPr>
          <w:rFonts w:eastAsia="Times New Roman"/>
          <w:sz w:val="18"/>
          <w:szCs w:val="18"/>
          <w:lang w:val="lv-LV"/>
        </w:rPr>
        <w:t xml:space="preserve"> </w:t>
      </w:r>
      <w:r>
        <w:rPr>
          <w:sz w:val="18"/>
          <w:szCs w:val="18"/>
          <w:lang w:val="lv-LV"/>
        </w:rPr>
        <w:t>bieži</w:t>
      </w:r>
      <w:r>
        <w:rPr>
          <w:rFonts w:eastAsia="Times New Roman"/>
          <w:sz w:val="18"/>
          <w:szCs w:val="18"/>
          <w:lang w:val="lv-LV"/>
        </w:rPr>
        <w:t xml:space="preserve"> </w:t>
      </w:r>
      <w:r>
        <w:rPr>
          <w:sz w:val="18"/>
          <w:szCs w:val="18"/>
          <w:lang w:val="lv-LV"/>
        </w:rPr>
        <w:t>vien</w:t>
      </w:r>
      <w:r>
        <w:rPr>
          <w:rFonts w:eastAsia="Times New Roman"/>
          <w:sz w:val="18"/>
          <w:szCs w:val="18"/>
          <w:lang w:val="lv-LV"/>
        </w:rPr>
        <w:t xml:space="preserve"> </w:t>
      </w:r>
      <w:r>
        <w:rPr>
          <w:sz w:val="18"/>
          <w:szCs w:val="18"/>
          <w:lang w:val="lv-LV"/>
        </w:rPr>
        <w:t>mudina</w:t>
      </w:r>
      <w:r>
        <w:rPr>
          <w:rFonts w:eastAsia="Times New Roman"/>
          <w:sz w:val="18"/>
          <w:szCs w:val="18"/>
          <w:lang w:val="lv-LV"/>
        </w:rPr>
        <w:t xml:space="preserve"> </w:t>
      </w:r>
      <w:r>
        <w:rPr>
          <w:sz w:val="18"/>
          <w:szCs w:val="18"/>
          <w:lang w:val="lv-LV"/>
        </w:rPr>
        <w:t>motīvu</w:t>
      </w:r>
      <w:r>
        <w:rPr>
          <w:rFonts w:eastAsia="Times New Roman"/>
          <w:sz w:val="18"/>
          <w:szCs w:val="18"/>
          <w:lang w:val="lv-LV"/>
        </w:rPr>
        <w:t xml:space="preserve"> </w:t>
      </w:r>
      <w:r>
        <w:rPr>
          <w:sz w:val="18"/>
          <w:szCs w:val="18"/>
          <w:lang w:val="lv-LV"/>
        </w:rPr>
        <w:t>vai</w:t>
      </w:r>
      <w:r>
        <w:rPr>
          <w:rFonts w:eastAsia="Times New Roman"/>
          <w:sz w:val="18"/>
          <w:szCs w:val="18"/>
          <w:lang w:val="lv-LV"/>
        </w:rPr>
        <w:t xml:space="preserve"> </w:t>
      </w:r>
      <w:r>
        <w:rPr>
          <w:sz w:val="18"/>
          <w:szCs w:val="18"/>
          <w:lang w:val="lv-LV"/>
        </w:rPr>
        <w:t>personas</w:t>
      </w:r>
      <w:r>
        <w:rPr>
          <w:rFonts w:eastAsia="Times New Roman"/>
          <w:sz w:val="18"/>
          <w:szCs w:val="18"/>
          <w:lang w:val="lv-LV"/>
        </w:rPr>
        <w:t xml:space="preserve"> </w:t>
      </w:r>
      <w:r>
        <w:rPr>
          <w:sz w:val="18"/>
          <w:szCs w:val="18"/>
          <w:lang w:val="lv-LV"/>
        </w:rPr>
        <w:t>galējo</w:t>
      </w:r>
      <w:r>
        <w:rPr>
          <w:rFonts w:eastAsia="Times New Roman"/>
          <w:sz w:val="18"/>
          <w:szCs w:val="18"/>
          <w:lang w:val="lv-LV"/>
        </w:rPr>
        <w:t xml:space="preserve"> </w:t>
      </w:r>
      <w:r>
        <w:rPr>
          <w:sz w:val="18"/>
          <w:szCs w:val="18"/>
          <w:lang w:val="lv-LV"/>
        </w:rPr>
        <w:t>mērķi</w:t>
      </w:r>
      <w:r>
        <w:rPr>
          <w:rFonts w:eastAsia="Times New Roman"/>
          <w:sz w:val="18"/>
          <w:szCs w:val="18"/>
          <w:lang w:val="lv-LV"/>
        </w:rPr>
        <w:t xml:space="preserve"> </w:t>
      </w:r>
      <w:r>
        <w:rPr>
          <w:sz w:val="18"/>
          <w:szCs w:val="18"/>
          <w:lang w:val="lv-LV"/>
        </w:rPr>
        <w:t>pielīdzināt</w:t>
      </w:r>
      <w:r>
        <w:rPr>
          <w:rFonts w:eastAsia="Times New Roman"/>
          <w:sz w:val="18"/>
          <w:szCs w:val="18"/>
          <w:lang w:val="lv-LV"/>
        </w:rPr>
        <w:t xml:space="preserve"> </w:t>
      </w:r>
      <w:r>
        <w:rPr>
          <w:sz w:val="18"/>
          <w:szCs w:val="18"/>
          <w:lang w:val="lv-LV"/>
        </w:rPr>
        <w:t>nolūkam.</w:t>
      </w:r>
      <w:r>
        <w:rPr>
          <w:rFonts w:eastAsia="Times New Roman"/>
          <w:sz w:val="18"/>
          <w:szCs w:val="18"/>
          <w:lang w:val="lv-LV"/>
        </w:rPr>
        <w:t xml:space="preserve">  </w:t>
      </w:r>
      <w:r>
        <w:rPr>
          <w:sz w:val="18"/>
          <w:szCs w:val="18"/>
          <w:lang w:val="lv-LV"/>
        </w:rPr>
        <w:t>Krastiņš</w:t>
      </w:r>
      <w:r>
        <w:rPr>
          <w:rFonts w:eastAsia="Times New Roman"/>
          <w:sz w:val="18"/>
          <w:szCs w:val="18"/>
          <w:lang w:val="lv-LV"/>
        </w:rPr>
        <w:t xml:space="preserve"> </w:t>
      </w:r>
      <w:r>
        <w:rPr>
          <w:sz w:val="18"/>
          <w:szCs w:val="18"/>
          <w:lang w:val="lv-LV"/>
        </w:rPr>
        <w:t>U.,</w:t>
      </w:r>
      <w:r>
        <w:rPr>
          <w:rFonts w:eastAsia="Times New Roman"/>
          <w:sz w:val="18"/>
          <w:szCs w:val="18"/>
          <w:lang w:val="lv-LV"/>
        </w:rPr>
        <w:t xml:space="preserve"> </w:t>
      </w:r>
      <w:proofErr w:type="spellStart"/>
      <w:r>
        <w:rPr>
          <w:sz w:val="18"/>
          <w:szCs w:val="18"/>
          <w:lang w:val="lv-LV"/>
        </w:rPr>
        <w:t>Liholaja</w:t>
      </w:r>
      <w:proofErr w:type="spellEnd"/>
      <w:r>
        <w:rPr>
          <w:rFonts w:eastAsia="Times New Roman"/>
          <w:sz w:val="18"/>
          <w:szCs w:val="18"/>
          <w:lang w:val="lv-LV"/>
        </w:rPr>
        <w:t xml:space="preserve"> </w:t>
      </w:r>
      <w:r>
        <w:rPr>
          <w:sz w:val="18"/>
          <w:szCs w:val="18"/>
          <w:lang w:val="lv-LV"/>
        </w:rPr>
        <w:t>V.,</w:t>
      </w:r>
      <w:r>
        <w:rPr>
          <w:rFonts w:eastAsia="Times New Roman"/>
          <w:sz w:val="18"/>
          <w:szCs w:val="18"/>
          <w:lang w:val="lv-LV"/>
        </w:rPr>
        <w:t xml:space="preserve"> </w:t>
      </w:r>
      <w:r>
        <w:rPr>
          <w:sz w:val="18"/>
          <w:szCs w:val="18"/>
          <w:lang w:val="lv-LV"/>
        </w:rPr>
        <w:t>Niedre</w:t>
      </w:r>
      <w:r>
        <w:rPr>
          <w:rFonts w:eastAsia="Times New Roman"/>
          <w:sz w:val="18"/>
          <w:szCs w:val="18"/>
          <w:lang w:val="lv-LV"/>
        </w:rPr>
        <w:t xml:space="preserve"> </w:t>
      </w:r>
      <w:r>
        <w:rPr>
          <w:sz w:val="18"/>
          <w:szCs w:val="18"/>
          <w:lang w:val="lv-LV"/>
        </w:rPr>
        <w:t>A.</w:t>
      </w:r>
      <w:r>
        <w:rPr>
          <w:rFonts w:eastAsia="Times New Roman"/>
          <w:sz w:val="18"/>
          <w:szCs w:val="18"/>
          <w:lang w:val="lv-LV"/>
        </w:rPr>
        <w:t xml:space="preserve"> </w:t>
      </w:r>
      <w:r>
        <w:rPr>
          <w:sz w:val="18"/>
          <w:szCs w:val="18"/>
          <w:lang w:val="lv-LV"/>
        </w:rPr>
        <w:t>Krimināllikuma</w:t>
      </w:r>
      <w:r>
        <w:rPr>
          <w:rFonts w:eastAsia="Times New Roman"/>
          <w:sz w:val="18"/>
          <w:szCs w:val="18"/>
          <w:lang w:val="lv-LV"/>
        </w:rPr>
        <w:t xml:space="preserve"> </w:t>
      </w:r>
      <w:r>
        <w:rPr>
          <w:sz w:val="18"/>
          <w:szCs w:val="18"/>
          <w:lang w:val="lv-LV"/>
        </w:rPr>
        <w:t>zinātniski-praktiskais</w:t>
      </w:r>
      <w:r>
        <w:rPr>
          <w:rFonts w:eastAsia="Times New Roman"/>
          <w:sz w:val="18"/>
          <w:szCs w:val="18"/>
          <w:lang w:val="lv-LV"/>
        </w:rPr>
        <w:t xml:space="preserve"> </w:t>
      </w:r>
      <w:r>
        <w:rPr>
          <w:sz w:val="18"/>
          <w:szCs w:val="18"/>
          <w:lang w:val="lv-LV"/>
        </w:rPr>
        <w:t>komentārs.</w:t>
      </w:r>
      <w:r>
        <w:rPr>
          <w:rFonts w:eastAsia="Times New Roman"/>
          <w:sz w:val="18"/>
          <w:szCs w:val="18"/>
          <w:lang w:val="lv-LV"/>
        </w:rPr>
        <w:t xml:space="preserve"> </w:t>
      </w:r>
      <w:r>
        <w:rPr>
          <w:sz w:val="18"/>
          <w:szCs w:val="18"/>
          <w:lang w:val="lv-LV"/>
        </w:rPr>
        <w:t>Vispārīgā</w:t>
      </w:r>
      <w:r>
        <w:rPr>
          <w:rFonts w:eastAsia="Times New Roman"/>
          <w:sz w:val="18"/>
          <w:szCs w:val="18"/>
          <w:lang w:val="lv-LV"/>
        </w:rPr>
        <w:t xml:space="preserve"> </w:t>
      </w:r>
      <w:r>
        <w:rPr>
          <w:sz w:val="18"/>
          <w:szCs w:val="18"/>
          <w:lang w:val="lv-LV"/>
        </w:rPr>
        <w:t>daļa.</w:t>
      </w:r>
      <w:r>
        <w:rPr>
          <w:rFonts w:eastAsia="Times New Roman"/>
          <w:sz w:val="18"/>
          <w:szCs w:val="18"/>
          <w:lang w:val="lv-LV"/>
        </w:rPr>
        <w:t xml:space="preserve"> </w:t>
      </w:r>
      <w:r>
        <w:rPr>
          <w:sz w:val="18"/>
          <w:szCs w:val="18"/>
          <w:lang w:val="lv-LV"/>
        </w:rPr>
        <w:t>Rīga:</w:t>
      </w:r>
      <w:r>
        <w:rPr>
          <w:rFonts w:eastAsia="Times New Roman"/>
          <w:sz w:val="18"/>
          <w:szCs w:val="18"/>
          <w:lang w:val="lv-LV"/>
        </w:rPr>
        <w:t xml:space="preserve"> </w:t>
      </w:r>
      <w:r>
        <w:rPr>
          <w:sz w:val="18"/>
          <w:szCs w:val="18"/>
          <w:lang w:val="lv-LV"/>
        </w:rPr>
        <w:t>Firma</w:t>
      </w:r>
      <w:r>
        <w:rPr>
          <w:rFonts w:eastAsia="Times New Roman"/>
          <w:sz w:val="18"/>
          <w:szCs w:val="18"/>
          <w:lang w:val="lv-LV"/>
        </w:rPr>
        <w:t xml:space="preserve"> „</w:t>
      </w:r>
      <w:r>
        <w:rPr>
          <w:sz w:val="18"/>
          <w:szCs w:val="18"/>
          <w:lang w:val="lv-LV"/>
        </w:rPr>
        <w:t>AFS</w:t>
      </w:r>
      <w:r>
        <w:rPr>
          <w:rFonts w:eastAsia="Times New Roman"/>
          <w:sz w:val="18"/>
          <w:szCs w:val="18"/>
          <w:lang w:val="lv-LV"/>
        </w:rPr>
        <w:t>“</w:t>
      </w:r>
      <w:r>
        <w:rPr>
          <w:sz w:val="18"/>
          <w:szCs w:val="18"/>
          <w:lang w:val="lv-LV"/>
        </w:rPr>
        <w:t>,</w:t>
      </w:r>
      <w:r>
        <w:rPr>
          <w:rFonts w:eastAsia="Times New Roman"/>
          <w:sz w:val="18"/>
          <w:szCs w:val="18"/>
          <w:lang w:val="lv-LV"/>
        </w:rPr>
        <w:t xml:space="preserve"> </w:t>
      </w:r>
      <w:r>
        <w:rPr>
          <w:sz w:val="18"/>
          <w:szCs w:val="18"/>
          <w:lang w:val="lv-LV"/>
        </w:rPr>
        <w:t>2003,</w:t>
      </w:r>
      <w:r>
        <w:rPr>
          <w:rFonts w:eastAsia="Times New Roman"/>
          <w:sz w:val="18"/>
          <w:szCs w:val="18"/>
          <w:lang w:val="lv-LV"/>
        </w:rPr>
        <w:t xml:space="preserve"> </w:t>
      </w:r>
      <w:r>
        <w:rPr>
          <w:sz w:val="18"/>
          <w:szCs w:val="18"/>
          <w:lang w:val="lv-LV"/>
        </w:rPr>
        <w:t>51.lpp.</w:t>
      </w:r>
      <w:r>
        <w:rPr>
          <w:rFonts w:eastAsia="Times New Roman"/>
          <w:sz w:val="18"/>
          <w:szCs w:val="18"/>
          <w:lang w:val="lv-LV"/>
        </w:rPr>
        <w:t xml:space="preserve"> </w:t>
      </w:r>
    </w:p>
  </w:footnote>
  <w:footnote w:id="34">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http://www.tezaurs.lv/sv/</w:t>
      </w:r>
    </w:p>
  </w:footnote>
  <w:footnote w:id="35">
    <w:p w:rsidR="00620F50" w:rsidRDefault="00620F50" w:rsidP="00620F50">
      <w:pPr>
        <w:pStyle w:val="Vresteksts"/>
        <w:jc w:val="both"/>
        <w:rPr>
          <w:rFonts w:eastAsia="Times New Roman"/>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Krastiņš</w:t>
      </w:r>
      <w:r>
        <w:rPr>
          <w:rFonts w:eastAsia="Times New Roman"/>
          <w:sz w:val="18"/>
          <w:szCs w:val="18"/>
          <w:lang w:val="lv-LV"/>
        </w:rPr>
        <w:t xml:space="preserve"> </w:t>
      </w:r>
      <w:r>
        <w:rPr>
          <w:sz w:val="18"/>
          <w:szCs w:val="18"/>
          <w:lang w:val="lv-LV"/>
        </w:rPr>
        <w:t>U.,</w:t>
      </w:r>
      <w:r>
        <w:rPr>
          <w:rFonts w:eastAsia="Times New Roman"/>
          <w:sz w:val="18"/>
          <w:szCs w:val="18"/>
          <w:lang w:val="lv-LV"/>
        </w:rPr>
        <w:t xml:space="preserve"> </w:t>
      </w:r>
      <w:proofErr w:type="spellStart"/>
      <w:r>
        <w:rPr>
          <w:sz w:val="18"/>
          <w:szCs w:val="18"/>
          <w:lang w:val="lv-LV"/>
        </w:rPr>
        <w:t>Liholaja</w:t>
      </w:r>
      <w:proofErr w:type="spellEnd"/>
      <w:r>
        <w:rPr>
          <w:rFonts w:eastAsia="Times New Roman"/>
          <w:sz w:val="18"/>
          <w:szCs w:val="18"/>
          <w:lang w:val="lv-LV"/>
        </w:rPr>
        <w:t xml:space="preserve"> </w:t>
      </w:r>
      <w:r>
        <w:rPr>
          <w:sz w:val="18"/>
          <w:szCs w:val="18"/>
          <w:lang w:val="lv-LV"/>
        </w:rPr>
        <w:t>V.,</w:t>
      </w:r>
      <w:r>
        <w:rPr>
          <w:rFonts w:eastAsia="Times New Roman"/>
          <w:sz w:val="18"/>
          <w:szCs w:val="18"/>
          <w:lang w:val="lv-LV"/>
        </w:rPr>
        <w:t xml:space="preserve"> </w:t>
      </w:r>
      <w:r>
        <w:rPr>
          <w:sz w:val="18"/>
          <w:szCs w:val="18"/>
          <w:lang w:val="lv-LV"/>
        </w:rPr>
        <w:t>Niedre</w:t>
      </w:r>
      <w:r>
        <w:rPr>
          <w:rFonts w:eastAsia="Times New Roman"/>
          <w:sz w:val="18"/>
          <w:szCs w:val="18"/>
          <w:lang w:val="lv-LV"/>
        </w:rPr>
        <w:t xml:space="preserve"> </w:t>
      </w:r>
      <w:r>
        <w:rPr>
          <w:sz w:val="18"/>
          <w:szCs w:val="18"/>
          <w:lang w:val="lv-LV"/>
        </w:rPr>
        <w:t>A.</w:t>
      </w:r>
      <w:r>
        <w:rPr>
          <w:rFonts w:eastAsia="Times New Roman"/>
          <w:sz w:val="18"/>
          <w:szCs w:val="18"/>
          <w:lang w:val="lv-LV"/>
        </w:rPr>
        <w:t xml:space="preserve"> </w:t>
      </w:r>
      <w:r>
        <w:rPr>
          <w:sz w:val="18"/>
          <w:szCs w:val="18"/>
          <w:lang w:val="lv-LV"/>
        </w:rPr>
        <w:t>Krimināllikuma</w:t>
      </w:r>
      <w:r>
        <w:rPr>
          <w:rFonts w:eastAsia="Times New Roman"/>
          <w:sz w:val="18"/>
          <w:szCs w:val="18"/>
          <w:lang w:val="lv-LV"/>
        </w:rPr>
        <w:t xml:space="preserve"> </w:t>
      </w:r>
      <w:r>
        <w:rPr>
          <w:sz w:val="18"/>
          <w:szCs w:val="18"/>
          <w:lang w:val="lv-LV"/>
        </w:rPr>
        <w:t>zinātniski-praktiskais</w:t>
      </w:r>
      <w:r>
        <w:rPr>
          <w:rFonts w:eastAsia="Times New Roman"/>
          <w:sz w:val="18"/>
          <w:szCs w:val="18"/>
          <w:lang w:val="lv-LV"/>
        </w:rPr>
        <w:t xml:space="preserve"> </w:t>
      </w:r>
      <w:r>
        <w:rPr>
          <w:sz w:val="18"/>
          <w:szCs w:val="18"/>
          <w:lang w:val="lv-LV"/>
        </w:rPr>
        <w:t>komentārs.</w:t>
      </w:r>
      <w:r>
        <w:rPr>
          <w:rFonts w:eastAsia="Times New Roman"/>
          <w:sz w:val="18"/>
          <w:szCs w:val="18"/>
          <w:lang w:val="lv-LV"/>
        </w:rPr>
        <w:t xml:space="preserve"> </w:t>
      </w:r>
      <w:r>
        <w:rPr>
          <w:sz w:val="18"/>
          <w:szCs w:val="18"/>
          <w:lang w:val="lv-LV"/>
        </w:rPr>
        <w:t>Vispārīgā</w:t>
      </w:r>
      <w:r>
        <w:rPr>
          <w:rFonts w:eastAsia="Times New Roman"/>
          <w:sz w:val="18"/>
          <w:szCs w:val="18"/>
          <w:lang w:val="lv-LV"/>
        </w:rPr>
        <w:t xml:space="preserve"> </w:t>
      </w:r>
      <w:r>
        <w:rPr>
          <w:sz w:val="18"/>
          <w:szCs w:val="18"/>
          <w:lang w:val="lv-LV"/>
        </w:rPr>
        <w:t>daļa.</w:t>
      </w:r>
      <w:r>
        <w:rPr>
          <w:rFonts w:eastAsia="Times New Roman"/>
          <w:sz w:val="18"/>
          <w:szCs w:val="18"/>
          <w:lang w:val="lv-LV"/>
        </w:rPr>
        <w:t xml:space="preserve"> </w:t>
      </w:r>
      <w:proofErr w:type="spellStart"/>
      <w:r>
        <w:rPr>
          <w:sz w:val="18"/>
          <w:szCs w:val="18"/>
          <w:lang w:val="lv-LV"/>
        </w:rPr>
        <w:t>Rīga:Firma</w:t>
      </w:r>
      <w:proofErr w:type="spellEnd"/>
      <w:r>
        <w:rPr>
          <w:rFonts w:eastAsia="Times New Roman"/>
          <w:sz w:val="18"/>
          <w:szCs w:val="18"/>
          <w:lang w:val="lv-LV"/>
        </w:rPr>
        <w:t xml:space="preserve"> „</w:t>
      </w:r>
      <w:r>
        <w:rPr>
          <w:sz w:val="18"/>
          <w:szCs w:val="18"/>
          <w:lang w:val="lv-LV"/>
        </w:rPr>
        <w:t>AFS</w:t>
      </w:r>
      <w:r>
        <w:rPr>
          <w:rFonts w:eastAsia="Times New Roman"/>
          <w:sz w:val="18"/>
          <w:szCs w:val="18"/>
          <w:lang w:val="lv-LV"/>
        </w:rPr>
        <w:t>“</w:t>
      </w:r>
      <w:r>
        <w:rPr>
          <w:sz w:val="18"/>
          <w:szCs w:val="18"/>
          <w:lang w:val="lv-LV"/>
        </w:rPr>
        <w:t>,</w:t>
      </w:r>
      <w:r>
        <w:rPr>
          <w:rFonts w:eastAsia="Times New Roman"/>
          <w:sz w:val="18"/>
          <w:szCs w:val="18"/>
          <w:lang w:val="lv-LV"/>
        </w:rPr>
        <w:t xml:space="preserve"> </w:t>
      </w:r>
      <w:r>
        <w:rPr>
          <w:sz w:val="18"/>
          <w:szCs w:val="18"/>
          <w:lang w:val="lv-LV"/>
        </w:rPr>
        <w:t>2003,</w:t>
      </w:r>
      <w:r>
        <w:rPr>
          <w:rFonts w:eastAsia="Times New Roman"/>
          <w:sz w:val="18"/>
          <w:szCs w:val="18"/>
          <w:lang w:val="lv-LV"/>
        </w:rPr>
        <w:t xml:space="preserve"> </w:t>
      </w:r>
      <w:r>
        <w:rPr>
          <w:sz w:val="18"/>
          <w:szCs w:val="18"/>
          <w:lang w:val="lv-LV"/>
        </w:rPr>
        <w:t>51.lpp.</w:t>
      </w:r>
      <w:r>
        <w:rPr>
          <w:rFonts w:eastAsia="Times New Roman"/>
          <w:sz w:val="18"/>
          <w:szCs w:val="18"/>
          <w:lang w:val="lv-LV"/>
        </w:rPr>
        <w:t xml:space="preserve"> </w:t>
      </w:r>
    </w:p>
  </w:footnote>
  <w:footnote w:id="36">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Termins</w:t>
      </w:r>
      <w:r>
        <w:rPr>
          <w:rFonts w:eastAsia="Times New Roman"/>
          <w:sz w:val="18"/>
          <w:szCs w:val="18"/>
          <w:lang w:val="lv-LV"/>
        </w:rPr>
        <w:t xml:space="preserve"> „</w:t>
      </w:r>
      <w:r>
        <w:rPr>
          <w:sz w:val="18"/>
          <w:szCs w:val="18"/>
          <w:lang w:val="lv-LV"/>
        </w:rPr>
        <w:t>motīvs</w:t>
      </w:r>
      <w:r>
        <w:rPr>
          <w:rFonts w:eastAsia="Times New Roman"/>
          <w:sz w:val="18"/>
          <w:szCs w:val="18"/>
          <w:lang w:val="lv-LV"/>
        </w:rPr>
        <w:t xml:space="preserve">” </w:t>
      </w:r>
      <w:r>
        <w:rPr>
          <w:sz w:val="18"/>
          <w:szCs w:val="18"/>
          <w:lang w:val="lv-LV"/>
        </w:rPr>
        <w:t>KL</w:t>
      </w:r>
      <w:r>
        <w:rPr>
          <w:rFonts w:eastAsia="Times New Roman"/>
          <w:sz w:val="18"/>
          <w:szCs w:val="18"/>
          <w:lang w:val="lv-LV"/>
        </w:rPr>
        <w:t xml:space="preserve"> </w:t>
      </w:r>
      <w:r>
        <w:rPr>
          <w:sz w:val="18"/>
          <w:szCs w:val="18"/>
          <w:lang w:val="lv-LV"/>
        </w:rPr>
        <w:t>sevišķajā</w:t>
      </w:r>
      <w:r>
        <w:rPr>
          <w:rFonts w:eastAsia="Times New Roman"/>
          <w:sz w:val="18"/>
          <w:szCs w:val="18"/>
          <w:lang w:val="lv-LV"/>
        </w:rPr>
        <w:t xml:space="preserve"> </w:t>
      </w:r>
      <w:r>
        <w:rPr>
          <w:sz w:val="18"/>
          <w:szCs w:val="18"/>
          <w:lang w:val="lv-LV"/>
        </w:rPr>
        <w:t>daļā</w:t>
      </w:r>
      <w:r>
        <w:rPr>
          <w:rFonts w:eastAsia="Times New Roman"/>
          <w:sz w:val="18"/>
          <w:szCs w:val="18"/>
          <w:lang w:val="lv-LV"/>
        </w:rPr>
        <w:t xml:space="preserve"> </w:t>
      </w:r>
      <w:r>
        <w:rPr>
          <w:sz w:val="18"/>
          <w:szCs w:val="18"/>
          <w:lang w:val="lv-LV"/>
        </w:rPr>
        <w:t>netiek</w:t>
      </w:r>
      <w:r>
        <w:rPr>
          <w:rFonts w:eastAsia="Times New Roman"/>
          <w:sz w:val="18"/>
          <w:szCs w:val="18"/>
          <w:lang w:val="lv-LV"/>
        </w:rPr>
        <w:t xml:space="preserve"> </w:t>
      </w:r>
      <w:r>
        <w:rPr>
          <w:sz w:val="18"/>
          <w:szCs w:val="18"/>
          <w:lang w:val="lv-LV"/>
        </w:rPr>
        <w:t>lietots</w:t>
      </w:r>
      <w:r>
        <w:rPr>
          <w:rFonts w:eastAsia="Times New Roman"/>
          <w:sz w:val="18"/>
          <w:szCs w:val="18"/>
          <w:lang w:val="lv-LV"/>
        </w:rPr>
        <w:t xml:space="preserve"> </w:t>
      </w:r>
      <w:r>
        <w:rPr>
          <w:sz w:val="18"/>
          <w:szCs w:val="18"/>
          <w:lang w:val="lv-LV"/>
        </w:rPr>
        <w:t>vispār.</w:t>
      </w:r>
      <w:r>
        <w:rPr>
          <w:rFonts w:eastAsia="Times New Roman"/>
          <w:sz w:val="18"/>
          <w:szCs w:val="18"/>
          <w:lang w:val="lv-LV"/>
        </w:rPr>
        <w:t xml:space="preserve"> </w:t>
      </w:r>
      <w:r>
        <w:rPr>
          <w:sz w:val="18"/>
          <w:szCs w:val="18"/>
          <w:lang w:val="lv-LV"/>
        </w:rPr>
        <w:t>Tikai</w:t>
      </w:r>
      <w:r>
        <w:rPr>
          <w:rFonts w:eastAsia="Times New Roman"/>
          <w:sz w:val="18"/>
          <w:szCs w:val="18"/>
          <w:lang w:val="lv-LV"/>
        </w:rPr>
        <w:t xml:space="preserve"> </w:t>
      </w:r>
      <w:r>
        <w:rPr>
          <w:sz w:val="18"/>
          <w:szCs w:val="18"/>
          <w:lang w:val="lv-LV"/>
        </w:rPr>
        <w:t>izņēmuma</w:t>
      </w:r>
      <w:r>
        <w:rPr>
          <w:rFonts w:eastAsia="Times New Roman"/>
          <w:sz w:val="18"/>
          <w:szCs w:val="18"/>
          <w:lang w:val="lv-LV"/>
        </w:rPr>
        <w:t xml:space="preserve"> </w:t>
      </w:r>
      <w:r>
        <w:rPr>
          <w:sz w:val="18"/>
          <w:szCs w:val="18"/>
          <w:lang w:val="lv-LV"/>
        </w:rPr>
        <w:t>gadījumos</w:t>
      </w:r>
      <w:r>
        <w:rPr>
          <w:rFonts w:eastAsia="Times New Roman"/>
          <w:sz w:val="18"/>
          <w:szCs w:val="18"/>
          <w:lang w:val="lv-LV"/>
        </w:rPr>
        <w:t xml:space="preserve"> </w:t>
      </w:r>
      <w:r>
        <w:rPr>
          <w:sz w:val="18"/>
          <w:szCs w:val="18"/>
          <w:lang w:val="lv-LV"/>
        </w:rPr>
        <w:t>no</w:t>
      </w:r>
      <w:r>
        <w:rPr>
          <w:rFonts w:eastAsia="Times New Roman"/>
          <w:sz w:val="18"/>
          <w:szCs w:val="18"/>
          <w:lang w:val="lv-LV"/>
        </w:rPr>
        <w:t xml:space="preserve"> </w:t>
      </w:r>
      <w:r>
        <w:rPr>
          <w:sz w:val="18"/>
          <w:szCs w:val="18"/>
          <w:lang w:val="lv-LV"/>
        </w:rPr>
        <w:t>panta</w:t>
      </w:r>
      <w:r>
        <w:rPr>
          <w:rFonts w:eastAsia="Times New Roman"/>
          <w:sz w:val="18"/>
          <w:szCs w:val="18"/>
          <w:lang w:val="lv-LV"/>
        </w:rPr>
        <w:t xml:space="preserve"> </w:t>
      </w:r>
      <w:r>
        <w:rPr>
          <w:sz w:val="18"/>
          <w:szCs w:val="18"/>
          <w:lang w:val="lv-LV"/>
        </w:rPr>
        <w:t>dispozīcijas</w:t>
      </w:r>
      <w:r>
        <w:rPr>
          <w:rFonts w:eastAsia="Times New Roman"/>
          <w:sz w:val="18"/>
          <w:szCs w:val="18"/>
          <w:lang w:val="lv-LV"/>
        </w:rPr>
        <w:t xml:space="preserve"> </w:t>
      </w:r>
      <w:r>
        <w:rPr>
          <w:sz w:val="18"/>
          <w:szCs w:val="18"/>
          <w:lang w:val="lv-LV"/>
        </w:rPr>
        <w:t>formulējuma</w:t>
      </w:r>
      <w:r>
        <w:rPr>
          <w:rFonts w:eastAsia="Times New Roman"/>
          <w:sz w:val="18"/>
          <w:szCs w:val="18"/>
          <w:lang w:val="lv-LV"/>
        </w:rPr>
        <w:t xml:space="preserve"> </w:t>
      </w:r>
      <w:r>
        <w:rPr>
          <w:sz w:val="18"/>
          <w:szCs w:val="18"/>
          <w:lang w:val="lv-LV"/>
        </w:rPr>
        <w:t>var</w:t>
      </w:r>
      <w:r>
        <w:rPr>
          <w:rFonts w:eastAsia="Times New Roman"/>
          <w:sz w:val="18"/>
          <w:szCs w:val="18"/>
          <w:lang w:val="lv-LV"/>
        </w:rPr>
        <w:t xml:space="preserve"> </w:t>
      </w:r>
      <w:r>
        <w:rPr>
          <w:sz w:val="18"/>
          <w:szCs w:val="18"/>
          <w:lang w:val="lv-LV"/>
        </w:rPr>
        <w:t>izsecināt,</w:t>
      </w:r>
      <w:r>
        <w:rPr>
          <w:rFonts w:eastAsia="Times New Roman"/>
          <w:sz w:val="18"/>
          <w:szCs w:val="18"/>
          <w:lang w:val="lv-LV"/>
        </w:rPr>
        <w:t xml:space="preserve"> </w:t>
      </w:r>
      <w:r>
        <w:rPr>
          <w:sz w:val="18"/>
          <w:szCs w:val="18"/>
          <w:lang w:val="lv-LV"/>
        </w:rPr>
        <w:t>ka</w:t>
      </w:r>
      <w:r>
        <w:rPr>
          <w:rFonts w:eastAsia="Times New Roman"/>
          <w:sz w:val="18"/>
          <w:szCs w:val="18"/>
          <w:lang w:val="lv-LV"/>
        </w:rPr>
        <w:t xml:space="preserve"> </w:t>
      </w:r>
      <w:r>
        <w:rPr>
          <w:sz w:val="18"/>
          <w:szCs w:val="18"/>
          <w:lang w:val="lv-LV"/>
        </w:rPr>
        <w:t>nodarījuma</w:t>
      </w:r>
      <w:r>
        <w:rPr>
          <w:rFonts w:eastAsia="Times New Roman"/>
          <w:sz w:val="18"/>
          <w:szCs w:val="18"/>
          <w:lang w:val="lv-LV"/>
        </w:rPr>
        <w:t xml:space="preserve"> </w:t>
      </w:r>
      <w:r>
        <w:rPr>
          <w:sz w:val="18"/>
          <w:szCs w:val="18"/>
          <w:lang w:val="lv-LV"/>
        </w:rPr>
        <w:t>subjektīvā</w:t>
      </w:r>
      <w:r>
        <w:rPr>
          <w:rFonts w:eastAsia="Times New Roman"/>
          <w:sz w:val="18"/>
          <w:szCs w:val="18"/>
          <w:lang w:val="lv-LV"/>
        </w:rPr>
        <w:t xml:space="preserve"> </w:t>
      </w:r>
      <w:r>
        <w:rPr>
          <w:sz w:val="18"/>
          <w:szCs w:val="18"/>
          <w:lang w:val="lv-LV"/>
        </w:rPr>
        <w:t>puse</w:t>
      </w:r>
      <w:r>
        <w:rPr>
          <w:rFonts w:eastAsia="Times New Roman"/>
          <w:sz w:val="18"/>
          <w:szCs w:val="18"/>
          <w:lang w:val="lv-LV"/>
        </w:rPr>
        <w:t xml:space="preserve"> </w:t>
      </w:r>
      <w:r>
        <w:rPr>
          <w:sz w:val="18"/>
          <w:szCs w:val="18"/>
          <w:lang w:val="lv-LV"/>
        </w:rPr>
        <w:t>aptver</w:t>
      </w:r>
      <w:r>
        <w:rPr>
          <w:rFonts w:eastAsia="Times New Roman"/>
          <w:sz w:val="18"/>
          <w:szCs w:val="18"/>
          <w:lang w:val="lv-LV"/>
        </w:rPr>
        <w:t xml:space="preserve"> </w:t>
      </w:r>
      <w:r>
        <w:rPr>
          <w:sz w:val="18"/>
          <w:szCs w:val="18"/>
          <w:lang w:val="lv-LV"/>
        </w:rPr>
        <w:t>noteiktu</w:t>
      </w:r>
      <w:r>
        <w:rPr>
          <w:rFonts w:eastAsia="Times New Roman"/>
          <w:sz w:val="18"/>
          <w:szCs w:val="18"/>
          <w:lang w:val="lv-LV"/>
        </w:rPr>
        <w:t xml:space="preserve"> </w:t>
      </w:r>
      <w:r>
        <w:rPr>
          <w:sz w:val="18"/>
          <w:szCs w:val="18"/>
          <w:lang w:val="lv-LV"/>
        </w:rPr>
        <w:t>motīvu.</w:t>
      </w:r>
      <w:r>
        <w:rPr>
          <w:rFonts w:eastAsia="Times New Roman"/>
          <w:sz w:val="18"/>
          <w:szCs w:val="18"/>
          <w:lang w:val="lv-LV"/>
        </w:rPr>
        <w:t xml:space="preserve"> </w:t>
      </w:r>
      <w:r>
        <w:rPr>
          <w:sz w:val="18"/>
          <w:szCs w:val="18"/>
          <w:lang w:val="lv-LV"/>
        </w:rPr>
        <w:t>Piemēram,</w:t>
      </w:r>
      <w:r>
        <w:rPr>
          <w:rFonts w:eastAsia="Times New Roman"/>
          <w:sz w:val="18"/>
          <w:szCs w:val="18"/>
          <w:lang w:val="lv-LV"/>
        </w:rPr>
        <w:t xml:space="preserve"> </w:t>
      </w:r>
      <w:r>
        <w:rPr>
          <w:sz w:val="18"/>
          <w:szCs w:val="18"/>
          <w:lang w:val="lv-LV"/>
        </w:rPr>
        <w:t>KL</w:t>
      </w:r>
      <w:r>
        <w:rPr>
          <w:rFonts w:eastAsia="Times New Roman"/>
          <w:sz w:val="18"/>
          <w:szCs w:val="18"/>
          <w:lang w:val="lv-LV"/>
        </w:rPr>
        <w:t xml:space="preserve"> </w:t>
      </w:r>
      <w:r>
        <w:rPr>
          <w:sz w:val="18"/>
          <w:szCs w:val="18"/>
          <w:lang w:val="lv-LV"/>
        </w:rPr>
        <w:t>293.pants</w:t>
      </w:r>
      <w:r>
        <w:rPr>
          <w:rFonts w:eastAsia="Times New Roman"/>
          <w:sz w:val="18"/>
          <w:szCs w:val="18"/>
          <w:lang w:val="lv-LV"/>
        </w:rPr>
        <w:t xml:space="preserve"> </w:t>
      </w:r>
      <w:r>
        <w:rPr>
          <w:sz w:val="18"/>
          <w:szCs w:val="18"/>
          <w:lang w:val="lv-LV"/>
        </w:rPr>
        <w:t>paredz</w:t>
      </w:r>
      <w:r>
        <w:rPr>
          <w:rFonts w:eastAsia="Times New Roman"/>
          <w:sz w:val="18"/>
          <w:szCs w:val="18"/>
          <w:lang w:val="lv-LV"/>
        </w:rPr>
        <w:t xml:space="preserve"> </w:t>
      </w:r>
      <w:r>
        <w:rPr>
          <w:sz w:val="18"/>
          <w:szCs w:val="18"/>
          <w:lang w:val="lv-LV"/>
        </w:rPr>
        <w:t>atbildību</w:t>
      </w:r>
      <w:r>
        <w:rPr>
          <w:rFonts w:eastAsia="Times New Roman"/>
          <w:sz w:val="18"/>
          <w:szCs w:val="18"/>
          <w:lang w:val="lv-LV"/>
        </w:rPr>
        <w:t xml:space="preserve"> </w:t>
      </w:r>
      <w:r>
        <w:rPr>
          <w:sz w:val="18"/>
          <w:szCs w:val="18"/>
          <w:lang w:val="lv-LV"/>
        </w:rPr>
        <w:t>par</w:t>
      </w:r>
      <w:r>
        <w:rPr>
          <w:rFonts w:eastAsia="Times New Roman"/>
          <w:sz w:val="18"/>
          <w:szCs w:val="18"/>
          <w:lang w:val="lv-LV"/>
        </w:rPr>
        <w:t xml:space="preserve"> </w:t>
      </w:r>
      <w:r>
        <w:rPr>
          <w:sz w:val="18"/>
          <w:szCs w:val="18"/>
          <w:lang w:val="lv-LV"/>
        </w:rPr>
        <w:t>apzināti</w:t>
      </w:r>
      <w:r>
        <w:rPr>
          <w:rFonts w:eastAsia="Times New Roman"/>
          <w:sz w:val="18"/>
          <w:szCs w:val="18"/>
          <w:lang w:val="lv-LV"/>
        </w:rPr>
        <w:t xml:space="preserve"> </w:t>
      </w:r>
      <w:r>
        <w:rPr>
          <w:sz w:val="18"/>
          <w:szCs w:val="18"/>
          <w:lang w:val="lv-LV"/>
        </w:rPr>
        <w:t>nelikumīgu</w:t>
      </w:r>
      <w:r>
        <w:rPr>
          <w:rFonts w:eastAsia="Times New Roman"/>
          <w:sz w:val="18"/>
          <w:szCs w:val="18"/>
          <w:lang w:val="lv-LV"/>
        </w:rPr>
        <w:t xml:space="preserve"> </w:t>
      </w:r>
      <w:r>
        <w:rPr>
          <w:sz w:val="18"/>
          <w:szCs w:val="18"/>
          <w:lang w:val="lv-LV"/>
        </w:rPr>
        <w:t>aizturēšanu</w:t>
      </w:r>
      <w:r>
        <w:rPr>
          <w:rFonts w:eastAsia="Times New Roman"/>
          <w:sz w:val="18"/>
          <w:szCs w:val="18"/>
          <w:lang w:val="lv-LV"/>
        </w:rPr>
        <w:t xml:space="preserve"> </w:t>
      </w:r>
      <w:r>
        <w:rPr>
          <w:sz w:val="18"/>
          <w:szCs w:val="18"/>
          <w:lang w:val="lv-LV"/>
        </w:rPr>
        <w:t>vai</w:t>
      </w:r>
      <w:r>
        <w:rPr>
          <w:rFonts w:eastAsia="Times New Roman"/>
          <w:sz w:val="18"/>
          <w:szCs w:val="18"/>
          <w:lang w:val="lv-LV"/>
        </w:rPr>
        <w:t xml:space="preserve"> </w:t>
      </w:r>
      <w:r>
        <w:rPr>
          <w:sz w:val="18"/>
          <w:szCs w:val="18"/>
          <w:lang w:val="lv-LV"/>
        </w:rPr>
        <w:t>piespiedu</w:t>
      </w:r>
      <w:r>
        <w:rPr>
          <w:rFonts w:eastAsia="Times New Roman"/>
          <w:sz w:val="18"/>
          <w:szCs w:val="18"/>
          <w:lang w:val="lv-LV"/>
        </w:rPr>
        <w:t xml:space="preserve"> </w:t>
      </w:r>
      <w:r>
        <w:rPr>
          <w:sz w:val="18"/>
          <w:szCs w:val="18"/>
          <w:lang w:val="lv-LV"/>
        </w:rPr>
        <w:t>atvešanu,</w:t>
      </w:r>
      <w:r>
        <w:rPr>
          <w:rFonts w:eastAsia="Times New Roman"/>
          <w:sz w:val="18"/>
          <w:szCs w:val="18"/>
          <w:lang w:val="lv-LV"/>
        </w:rPr>
        <w:t xml:space="preserve"> </w:t>
      </w:r>
      <w:r>
        <w:rPr>
          <w:sz w:val="18"/>
          <w:szCs w:val="18"/>
          <w:lang w:val="lv-LV"/>
        </w:rPr>
        <w:t>ja</w:t>
      </w:r>
      <w:r>
        <w:rPr>
          <w:rFonts w:eastAsia="Times New Roman"/>
          <w:sz w:val="18"/>
          <w:szCs w:val="18"/>
          <w:lang w:val="lv-LV"/>
        </w:rPr>
        <w:t xml:space="preserve"> </w:t>
      </w:r>
      <w:r>
        <w:rPr>
          <w:sz w:val="18"/>
          <w:szCs w:val="18"/>
          <w:lang w:val="lv-LV"/>
        </w:rPr>
        <w:t>tā</w:t>
      </w:r>
      <w:r>
        <w:rPr>
          <w:rFonts w:eastAsia="Times New Roman"/>
          <w:sz w:val="18"/>
          <w:szCs w:val="18"/>
          <w:lang w:val="lv-LV"/>
        </w:rPr>
        <w:t xml:space="preserve"> </w:t>
      </w:r>
      <w:r>
        <w:rPr>
          <w:sz w:val="18"/>
          <w:szCs w:val="18"/>
          <w:lang w:val="lv-LV"/>
        </w:rPr>
        <w:t>izdarīta</w:t>
      </w:r>
      <w:r>
        <w:rPr>
          <w:rFonts w:eastAsia="Times New Roman"/>
          <w:sz w:val="18"/>
          <w:szCs w:val="18"/>
          <w:lang w:val="lv-LV"/>
        </w:rPr>
        <w:t xml:space="preserve"> </w:t>
      </w:r>
      <w:r>
        <w:rPr>
          <w:sz w:val="18"/>
          <w:szCs w:val="18"/>
          <w:lang w:val="lv-LV"/>
        </w:rPr>
        <w:t>aiz</w:t>
      </w:r>
      <w:r>
        <w:rPr>
          <w:rFonts w:eastAsia="Times New Roman"/>
          <w:sz w:val="18"/>
          <w:szCs w:val="18"/>
          <w:lang w:val="lv-LV"/>
        </w:rPr>
        <w:t xml:space="preserve"> </w:t>
      </w:r>
      <w:r>
        <w:rPr>
          <w:sz w:val="18"/>
          <w:szCs w:val="18"/>
          <w:lang w:val="lv-LV"/>
        </w:rPr>
        <w:t>atriebības,</w:t>
      </w:r>
      <w:r>
        <w:rPr>
          <w:rFonts w:eastAsia="Times New Roman"/>
          <w:sz w:val="18"/>
          <w:szCs w:val="18"/>
          <w:lang w:val="lv-LV"/>
        </w:rPr>
        <w:t xml:space="preserve"> </w:t>
      </w:r>
      <w:r>
        <w:rPr>
          <w:sz w:val="18"/>
          <w:szCs w:val="18"/>
          <w:lang w:val="lv-LV"/>
        </w:rPr>
        <w:t>vai</w:t>
      </w:r>
      <w:r>
        <w:rPr>
          <w:rFonts w:eastAsia="Times New Roman"/>
          <w:sz w:val="18"/>
          <w:szCs w:val="18"/>
          <w:lang w:val="lv-LV"/>
        </w:rPr>
        <w:t xml:space="preserve"> </w:t>
      </w:r>
      <w:r>
        <w:rPr>
          <w:sz w:val="18"/>
          <w:szCs w:val="18"/>
          <w:lang w:val="lv-LV"/>
        </w:rPr>
        <w:t>citas</w:t>
      </w:r>
      <w:r>
        <w:rPr>
          <w:rFonts w:eastAsia="Times New Roman"/>
          <w:sz w:val="18"/>
          <w:szCs w:val="18"/>
          <w:lang w:val="lv-LV"/>
        </w:rPr>
        <w:t xml:space="preserve"> </w:t>
      </w:r>
      <w:r>
        <w:rPr>
          <w:sz w:val="18"/>
          <w:szCs w:val="18"/>
          <w:lang w:val="lv-LV"/>
        </w:rPr>
        <w:t>personiskas</w:t>
      </w:r>
      <w:r>
        <w:rPr>
          <w:rFonts w:eastAsia="Times New Roman"/>
          <w:sz w:val="18"/>
          <w:szCs w:val="18"/>
          <w:lang w:val="lv-LV"/>
        </w:rPr>
        <w:t xml:space="preserve"> </w:t>
      </w:r>
      <w:r>
        <w:rPr>
          <w:sz w:val="18"/>
          <w:szCs w:val="18"/>
          <w:lang w:val="lv-LV"/>
        </w:rPr>
        <w:t>intereses</w:t>
      </w:r>
      <w:r>
        <w:rPr>
          <w:rFonts w:eastAsia="Times New Roman"/>
          <w:sz w:val="18"/>
          <w:szCs w:val="18"/>
          <w:lang w:val="lv-LV"/>
        </w:rPr>
        <w:t xml:space="preserve"> </w:t>
      </w:r>
      <w:r>
        <w:rPr>
          <w:sz w:val="18"/>
          <w:szCs w:val="18"/>
          <w:lang w:val="lv-LV"/>
        </w:rPr>
        <w:t>dēļ.</w:t>
      </w:r>
    </w:p>
  </w:footnote>
  <w:footnote w:id="37">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Krimināllietu</w:t>
      </w:r>
      <w:r>
        <w:rPr>
          <w:rFonts w:eastAsia="Times New Roman"/>
          <w:sz w:val="18"/>
          <w:szCs w:val="18"/>
          <w:lang w:val="lv-LV"/>
        </w:rPr>
        <w:t xml:space="preserve"> </w:t>
      </w:r>
      <w:r>
        <w:rPr>
          <w:sz w:val="18"/>
          <w:szCs w:val="18"/>
          <w:lang w:val="lv-LV"/>
        </w:rPr>
        <w:t>departamenta</w:t>
      </w:r>
      <w:r>
        <w:rPr>
          <w:rFonts w:eastAsia="Times New Roman"/>
          <w:sz w:val="18"/>
          <w:szCs w:val="18"/>
          <w:lang w:val="lv-LV"/>
        </w:rPr>
        <w:t xml:space="preserve"> </w:t>
      </w:r>
      <w:r>
        <w:rPr>
          <w:sz w:val="18"/>
          <w:szCs w:val="18"/>
          <w:lang w:val="lv-LV"/>
        </w:rPr>
        <w:t>2009.gada</w:t>
      </w:r>
      <w:r>
        <w:rPr>
          <w:rFonts w:eastAsia="Times New Roman"/>
          <w:sz w:val="18"/>
          <w:szCs w:val="18"/>
          <w:lang w:val="lv-LV"/>
        </w:rPr>
        <w:t xml:space="preserve"> </w:t>
      </w:r>
      <w:r>
        <w:rPr>
          <w:sz w:val="18"/>
          <w:szCs w:val="18"/>
          <w:lang w:val="lv-LV"/>
        </w:rPr>
        <w:t>5.marta</w:t>
      </w:r>
      <w:r>
        <w:rPr>
          <w:rFonts w:eastAsia="Times New Roman"/>
          <w:sz w:val="18"/>
          <w:szCs w:val="18"/>
          <w:lang w:val="lv-LV"/>
        </w:rPr>
        <w:t xml:space="preserve"> </w:t>
      </w:r>
      <w:r>
        <w:rPr>
          <w:sz w:val="18"/>
          <w:szCs w:val="18"/>
          <w:lang w:val="lv-LV"/>
        </w:rPr>
        <w:t>lēmums</w:t>
      </w:r>
      <w:r>
        <w:rPr>
          <w:rFonts w:eastAsia="Times New Roman"/>
          <w:sz w:val="18"/>
          <w:szCs w:val="18"/>
          <w:lang w:val="lv-LV"/>
        </w:rPr>
        <w:t xml:space="preserve"> </w:t>
      </w:r>
      <w:proofErr w:type="spellStart"/>
      <w:r>
        <w:rPr>
          <w:sz w:val="18"/>
          <w:szCs w:val="18"/>
          <w:lang w:val="lv-LV"/>
        </w:rPr>
        <w:t>Nr.SKK-121</w:t>
      </w:r>
      <w:proofErr w:type="spellEnd"/>
      <w:r>
        <w:rPr>
          <w:sz w:val="18"/>
          <w:szCs w:val="18"/>
          <w:lang w:val="lv-LV"/>
        </w:rPr>
        <w:t>/2009.</w:t>
      </w:r>
      <w:r>
        <w:rPr>
          <w:rFonts w:eastAsia="Times New Roman"/>
          <w:sz w:val="18"/>
          <w:szCs w:val="18"/>
          <w:lang w:val="lv-LV"/>
        </w:rPr>
        <w:t xml:space="preserve"> </w:t>
      </w:r>
      <w:r>
        <w:rPr>
          <w:sz w:val="18"/>
          <w:szCs w:val="18"/>
          <w:lang w:val="lv-LV"/>
        </w:rPr>
        <w:t>http://at.gov.lv/files/archive/department2/2009/skk-121-09_e.doc</w:t>
      </w:r>
    </w:p>
  </w:footnote>
  <w:footnote w:id="38">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2003.gada</w:t>
      </w:r>
      <w:r>
        <w:rPr>
          <w:rFonts w:eastAsia="Times New Roman"/>
          <w:sz w:val="18"/>
          <w:szCs w:val="18"/>
          <w:lang w:val="lv-LV"/>
        </w:rPr>
        <w:t xml:space="preserve"> </w:t>
      </w:r>
      <w:r>
        <w:rPr>
          <w:sz w:val="18"/>
          <w:szCs w:val="18"/>
          <w:lang w:val="lv-LV"/>
        </w:rPr>
        <w:t>21.oktobra</w:t>
      </w:r>
      <w:r>
        <w:rPr>
          <w:rFonts w:eastAsia="Times New Roman"/>
          <w:sz w:val="18"/>
          <w:szCs w:val="18"/>
          <w:lang w:val="lv-LV"/>
        </w:rPr>
        <w:t xml:space="preserve"> </w:t>
      </w:r>
      <w:r>
        <w:rPr>
          <w:sz w:val="18"/>
          <w:szCs w:val="18"/>
          <w:lang w:val="lv-LV"/>
        </w:rPr>
        <w:t>lēmums</w:t>
      </w:r>
      <w:r>
        <w:rPr>
          <w:rFonts w:eastAsia="Times New Roman"/>
          <w:sz w:val="18"/>
          <w:szCs w:val="18"/>
          <w:lang w:val="lv-LV"/>
        </w:rPr>
        <w:t xml:space="preserve"> </w:t>
      </w:r>
      <w:proofErr w:type="spellStart"/>
      <w:r>
        <w:rPr>
          <w:sz w:val="18"/>
          <w:szCs w:val="18"/>
          <w:lang w:val="lv-LV"/>
        </w:rPr>
        <w:t>Nr.SKK-574.</w:t>
      </w:r>
      <w:proofErr w:type="spellEnd"/>
      <w:r>
        <w:rPr>
          <w:rFonts w:eastAsia="Times New Roman"/>
          <w:sz w:val="18"/>
          <w:szCs w:val="18"/>
          <w:lang w:val="lv-LV"/>
        </w:rPr>
        <w:t xml:space="preserve"> </w:t>
      </w:r>
      <w:r>
        <w:rPr>
          <w:sz w:val="18"/>
          <w:szCs w:val="18"/>
          <w:lang w:val="lv-LV"/>
        </w:rPr>
        <w:t>LR</w:t>
      </w:r>
      <w:r>
        <w:rPr>
          <w:rFonts w:eastAsia="Times New Roman"/>
          <w:sz w:val="18"/>
          <w:szCs w:val="18"/>
          <w:lang w:val="lv-LV"/>
        </w:rPr>
        <w:t xml:space="preserve"> </w:t>
      </w:r>
      <w:r>
        <w:rPr>
          <w:sz w:val="18"/>
          <w:szCs w:val="18"/>
          <w:lang w:val="lv-LV"/>
        </w:rPr>
        <w:t>AT</w:t>
      </w:r>
      <w:r>
        <w:rPr>
          <w:rFonts w:eastAsia="Times New Roman"/>
          <w:sz w:val="18"/>
          <w:szCs w:val="18"/>
          <w:lang w:val="lv-LV"/>
        </w:rPr>
        <w:t xml:space="preserve"> </w:t>
      </w:r>
      <w:r>
        <w:rPr>
          <w:sz w:val="18"/>
          <w:szCs w:val="18"/>
          <w:lang w:val="lv-LV"/>
        </w:rPr>
        <w:t>Augstākās</w:t>
      </w:r>
      <w:r>
        <w:rPr>
          <w:rFonts w:eastAsia="Times New Roman"/>
          <w:sz w:val="18"/>
          <w:szCs w:val="18"/>
          <w:lang w:val="lv-LV"/>
        </w:rPr>
        <w:t xml:space="preserve"> </w:t>
      </w:r>
      <w:r>
        <w:rPr>
          <w:sz w:val="18"/>
          <w:szCs w:val="18"/>
          <w:lang w:val="lv-LV"/>
        </w:rPr>
        <w:t>tiesas</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Krimināllietu</w:t>
      </w:r>
      <w:r>
        <w:rPr>
          <w:rFonts w:eastAsia="Times New Roman"/>
          <w:sz w:val="18"/>
          <w:szCs w:val="18"/>
          <w:lang w:val="lv-LV"/>
        </w:rPr>
        <w:t xml:space="preserve"> </w:t>
      </w:r>
      <w:r>
        <w:rPr>
          <w:sz w:val="18"/>
          <w:szCs w:val="18"/>
          <w:lang w:val="lv-LV"/>
        </w:rPr>
        <w:t>departamenta</w:t>
      </w:r>
      <w:r>
        <w:rPr>
          <w:rFonts w:eastAsia="Times New Roman"/>
          <w:sz w:val="18"/>
          <w:szCs w:val="18"/>
          <w:lang w:val="lv-LV"/>
        </w:rPr>
        <w:t xml:space="preserve"> </w:t>
      </w:r>
      <w:r>
        <w:rPr>
          <w:sz w:val="18"/>
          <w:szCs w:val="18"/>
          <w:lang w:val="lv-LV"/>
        </w:rPr>
        <w:t>lēmumi</w:t>
      </w:r>
      <w:r>
        <w:rPr>
          <w:rFonts w:eastAsia="Times New Roman"/>
          <w:sz w:val="18"/>
          <w:szCs w:val="18"/>
          <w:lang w:val="lv-LV"/>
        </w:rPr>
        <w:t xml:space="preserve"> </w:t>
      </w:r>
      <w:r>
        <w:rPr>
          <w:sz w:val="18"/>
          <w:szCs w:val="18"/>
          <w:lang w:val="lv-LV"/>
        </w:rPr>
        <w:t>2003.</w:t>
      </w:r>
      <w:r>
        <w:rPr>
          <w:rFonts w:eastAsia="Times New Roman"/>
          <w:sz w:val="18"/>
          <w:szCs w:val="18"/>
          <w:lang w:val="lv-LV"/>
        </w:rPr>
        <w:t xml:space="preserve"> </w:t>
      </w:r>
      <w:r>
        <w:rPr>
          <w:sz w:val="18"/>
          <w:szCs w:val="18"/>
          <w:lang w:val="lv-LV"/>
        </w:rPr>
        <w:t>Rīga:</w:t>
      </w:r>
      <w:r>
        <w:rPr>
          <w:rFonts w:eastAsia="Times New Roman"/>
          <w:sz w:val="18"/>
          <w:szCs w:val="18"/>
          <w:lang w:val="lv-LV"/>
        </w:rPr>
        <w:t xml:space="preserve"> </w:t>
      </w:r>
      <w:r>
        <w:rPr>
          <w:sz w:val="18"/>
          <w:szCs w:val="18"/>
          <w:lang w:val="lv-LV"/>
        </w:rPr>
        <w:t>Latvijas</w:t>
      </w:r>
      <w:r>
        <w:rPr>
          <w:rFonts w:eastAsia="Times New Roman"/>
          <w:sz w:val="18"/>
          <w:szCs w:val="18"/>
          <w:lang w:val="lv-LV"/>
        </w:rPr>
        <w:t xml:space="preserve"> </w:t>
      </w:r>
      <w:r>
        <w:rPr>
          <w:sz w:val="18"/>
          <w:szCs w:val="18"/>
          <w:lang w:val="lv-LV"/>
        </w:rPr>
        <w:t>Tiesnešu</w:t>
      </w:r>
      <w:r>
        <w:rPr>
          <w:rFonts w:eastAsia="Times New Roman"/>
          <w:sz w:val="18"/>
          <w:szCs w:val="18"/>
          <w:lang w:val="lv-LV"/>
        </w:rPr>
        <w:t xml:space="preserve"> </w:t>
      </w:r>
      <w:r>
        <w:rPr>
          <w:sz w:val="18"/>
          <w:szCs w:val="18"/>
          <w:lang w:val="lv-LV"/>
        </w:rPr>
        <w:t>mācību</w:t>
      </w:r>
      <w:r>
        <w:rPr>
          <w:rFonts w:eastAsia="Times New Roman"/>
          <w:sz w:val="18"/>
          <w:szCs w:val="18"/>
          <w:lang w:val="lv-LV"/>
        </w:rPr>
        <w:t xml:space="preserve"> </w:t>
      </w:r>
      <w:r>
        <w:rPr>
          <w:sz w:val="18"/>
          <w:szCs w:val="18"/>
          <w:lang w:val="lv-LV"/>
        </w:rPr>
        <w:t>centrs,</w:t>
      </w:r>
      <w:r>
        <w:rPr>
          <w:rFonts w:eastAsia="Times New Roman"/>
          <w:sz w:val="18"/>
          <w:szCs w:val="18"/>
          <w:lang w:val="lv-LV"/>
        </w:rPr>
        <w:t xml:space="preserve"> </w:t>
      </w:r>
      <w:r>
        <w:rPr>
          <w:sz w:val="18"/>
          <w:szCs w:val="18"/>
          <w:lang w:val="lv-LV"/>
        </w:rPr>
        <w:t>2004,</w:t>
      </w:r>
      <w:r>
        <w:rPr>
          <w:rFonts w:eastAsia="Times New Roman"/>
          <w:sz w:val="18"/>
          <w:szCs w:val="18"/>
          <w:lang w:val="lv-LV"/>
        </w:rPr>
        <w:t xml:space="preserve"> </w:t>
      </w:r>
      <w:r>
        <w:rPr>
          <w:sz w:val="18"/>
          <w:szCs w:val="18"/>
          <w:lang w:val="lv-LV"/>
        </w:rPr>
        <w:t>222.-223.lpp.</w:t>
      </w:r>
    </w:p>
  </w:footnote>
  <w:footnote w:id="39">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2005.gada</w:t>
      </w:r>
      <w:r>
        <w:rPr>
          <w:rFonts w:eastAsia="Times New Roman"/>
          <w:sz w:val="18"/>
          <w:szCs w:val="18"/>
          <w:lang w:val="lv-LV"/>
        </w:rPr>
        <w:t xml:space="preserve"> </w:t>
      </w:r>
      <w:r>
        <w:rPr>
          <w:sz w:val="18"/>
          <w:szCs w:val="18"/>
          <w:lang w:val="lv-LV"/>
        </w:rPr>
        <w:t>5.septembra</w:t>
      </w:r>
      <w:r>
        <w:rPr>
          <w:rFonts w:eastAsia="Times New Roman"/>
          <w:sz w:val="18"/>
          <w:szCs w:val="18"/>
          <w:lang w:val="lv-LV"/>
        </w:rPr>
        <w:t xml:space="preserve"> </w:t>
      </w:r>
      <w:r>
        <w:rPr>
          <w:sz w:val="18"/>
          <w:szCs w:val="18"/>
          <w:lang w:val="lv-LV"/>
        </w:rPr>
        <w:t>lēmums</w:t>
      </w:r>
      <w:r>
        <w:rPr>
          <w:rFonts w:eastAsia="Times New Roman"/>
          <w:sz w:val="18"/>
          <w:szCs w:val="18"/>
          <w:lang w:val="lv-LV"/>
        </w:rPr>
        <w:t xml:space="preserve"> </w:t>
      </w:r>
      <w:proofErr w:type="spellStart"/>
      <w:r>
        <w:rPr>
          <w:sz w:val="18"/>
          <w:szCs w:val="18"/>
          <w:lang w:val="lv-LV"/>
        </w:rPr>
        <w:t>Nr.SKK-J-488.</w:t>
      </w:r>
      <w:proofErr w:type="spellEnd"/>
      <w:r>
        <w:rPr>
          <w:rFonts w:eastAsia="Times New Roman"/>
          <w:sz w:val="18"/>
          <w:szCs w:val="18"/>
          <w:lang w:val="lv-LV"/>
        </w:rPr>
        <w:t xml:space="preserve"> </w:t>
      </w:r>
      <w:r>
        <w:rPr>
          <w:sz w:val="18"/>
          <w:szCs w:val="18"/>
          <w:lang w:val="lv-LV"/>
        </w:rPr>
        <w:t>LR</w:t>
      </w:r>
      <w:r>
        <w:rPr>
          <w:rFonts w:eastAsia="Times New Roman"/>
          <w:sz w:val="18"/>
          <w:szCs w:val="18"/>
          <w:lang w:val="lv-LV"/>
        </w:rPr>
        <w:t xml:space="preserve"> </w:t>
      </w:r>
      <w:r>
        <w:rPr>
          <w:sz w:val="18"/>
          <w:szCs w:val="18"/>
          <w:lang w:val="lv-LV"/>
        </w:rPr>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Krimināllietu</w:t>
      </w:r>
      <w:r>
        <w:rPr>
          <w:rFonts w:eastAsia="Times New Roman"/>
          <w:sz w:val="18"/>
          <w:szCs w:val="18"/>
          <w:lang w:val="lv-LV"/>
        </w:rPr>
        <w:t xml:space="preserve"> </w:t>
      </w:r>
      <w:r>
        <w:rPr>
          <w:sz w:val="18"/>
          <w:szCs w:val="18"/>
          <w:lang w:val="lv-LV"/>
        </w:rPr>
        <w:t>departamenta</w:t>
      </w:r>
      <w:r>
        <w:rPr>
          <w:rFonts w:eastAsia="Times New Roman"/>
          <w:sz w:val="18"/>
          <w:szCs w:val="18"/>
          <w:lang w:val="lv-LV"/>
        </w:rPr>
        <w:t xml:space="preserve"> </w:t>
      </w:r>
      <w:r>
        <w:rPr>
          <w:sz w:val="18"/>
          <w:szCs w:val="18"/>
          <w:lang w:val="lv-LV"/>
        </w:rPr>
        <w:t>lēmumi</w:t>
      </w:r>
      <w:r>
        <w:rPr>
          <w:rFonts w:eastAsia="Times New Roman"/>
          <w:sz w:val="18"/>
          <w:szCs w:val="18"/>
          <w:lang w:val="lv-LV"/>
        </w:rPr>
        <w:t xml:space="preserve"> </w:t>
      </w:r>
      <w:r>
        <w:rPr>
          <w:sz w:val="18"/>
          <w:szCs w:val="18"/>
          <w:lang w:val="lv-LV"/>
        </w:rPr>
        <w:t>2005.</w:t>
      </w:r>
      <w:r>
        <w:rPr>
          <w:rFonts w:eastAsia="Times New Roman"/>
          <w:sz w:val="18"/>
          <w:szCs w:val="18"/>
          <w:lang w:val="lv-LV"/>
        </w:rPr>
        <w:t xml:space="preserve"> </w:t>
      </w:r>
      <w:r>
        <w:rPr>
          <w:sz w:val="18"/>
          <w:szCs w:val="18"/>
          <w:lang w:val="lv-LV"/>
        </w:rPr>
        <w:t>Rīga:</w:t>
      </w:r>
      <w:r>
        <w:rPr>
          <w:rFonts w:eastAsia="Times New Roman"/>
          <w:sz w:val="18"/>
          <w:szCs w:val="18"/>
          <w:lang w:val="lv-LV"/>
        </w:rPr>
        <w:t xml:space="preserve"> </w:t>
      </w:r>
      <w:r>
        <w:rPr>
          <w:sz w:val="18"/>
          <w:szCs w:val="18"/>
          <w:lang w:val="lv-LV"/>
        </w:rPr>
        <w:t>Latvijas</w:t>
      </w:r>
      <w:r>
        <w:rPr>
          <w:rFonts w:eastAsia="Times New Roman"/>
          <w:sz w:val="18"/>
          <w:szCs w:val="18"/>
          <w:lang w:val="lv-LV"/>
        </w:rPr>
        <w:t xml:space="preserve"> </w:t>
      </w:r>
      <w:r>
        <w:rPr>
          <w:sz w:val="18"/>
          <w:szCs w:val="18"/>
          <w:lang w:val="lv-LV"/>
        </w:rPr>
        <w:t>Tiesnešu</w:t>
      </w:r>
      <w:r>
        <w:rPr>
          <w:rFonts w:eastAsia="Times New Roman"/>
          <w:sz w:val="18"/>
          <w:szCs w:val="18"/>
          <w:lang w:val="lv-LV"/>
        </w:rPr>
        <w:t xml:space="preserve"> </w:t>
      </w:r>
      <w:r>
        <w:rPr>
          <w:sz w:val="18"/>
          <w:szCs w:val="18"/>
          <w:lang w:val="lv-LV"/>
        </w:rPr>
        <w:t>mācību</w:t>
      </w:r>
      <w:r>
        <w:rPr>
          <w:rFonts w:eastAsia="Times New Roman"/>
          <w:sz w:val="18"/>
          <w:szCs w:val="18"/>
          <w:lang w:val="lv-LV"/>
        </w:rPr>
        <w:t xml:space="preserve"> </w:t>
      </w:r>
      <w:r>
        <w:rPr>
          <w:sz w:val="18"/>
          <w:szCs w:val="18"/>
          <w:lang w:val="lv-LV"/>
        </w:rPr>
        <w:t>centrs,</w:t>
      </w:r>
      <w:r>
        <w:rPr>
          <w:rFonts w:eastAsia="Times New Roman"/>
          <w:sz w:val="18"/>
          <w:szCs w:val="18"/>
          <w:lang w:val="lv-LV"/>
        </w:rPr>
        <w:t xml:space="preserve"> </w:t>
      </w:r>
      <w:r>
        <w:rPr>
          <w:sz w:val="18"/>
          <w:szCs w:val="18"/>
          <w:lang w:val="lv-LV"/>
        </w:rPr>
        <w:t>2006,</w:t>
      </w:r>
      <w:r>
        <w:rPr>
          <w:rFonts w:eastAsia="Times New Roman"/>
          <w:sz w:val="18"/>
          <w:szCs w:val="18"/>
          <w:lang w:val="lv-LV"/>
        </w:rPr>
        <w:t xml:space="preserve"> </w:t>
      </w:r>
      <w:r>
        <w:rPr>
          <w:sz w:val="18"/>
          <w:szCs w:val="18"/>
          <w:lang w:val="lv-LV"/>
        </w:rPr>
        <w:t>137.-138.lpp.</w:t>
      </w:r>
    </w:p>
  </w:footnote>
  <w:footnote w:id="40">
    <w:p w:rsidR="00620F50" w:rsidRDefault="00620F50" w:rsidP="00620F50">
      <w:pPr>
        <w:jc w:val="both"/>
        <w:rPr>
          <w:sz w:val="18"/>
          <w:szCs w:val="18"/>
          <w:lang w:val="de-DE"/>
        </w:rPr>
      </w:pPr>
      <w:r>
        <w:rPr>
          <w:rStyle w:val="FootnoteCharacters"/>
        </w:rPr>
        <w:footnoteRef/>
      </w:r>
      <w:r>
        <w:rPr>
          <w:rFonts w:eastAsia="Times New Roman"/>
          <w:sz w:val="18"/>
          <w:szCs w:val="18"/>
        </w:rPr>
        <w:tab/>
        <w:t xml:space="preserve"> </w:t>
      </w:r>
      <w:r>
        <w:rPr>
          <w:sz w:val="18"/>
          <w:szCs w:val="18"/>
        </w:rPr>
        <w:t>Šveices</w:t>
      </w:r>
      <w:r>
        <w:rPr>
          <w:rFonts w:eastAsia="Times New Roman"/>
          <w:sz w:val="18"/>
          <w:szCs w:val="18"/>
        </w:rPr>
        <w:t xml:space="preserve"> </w:t>
      </w:r>
      <w:r>
        <w:rPr>
          <w:sz w:val="18"/>
          <w:szCs w:val="18"/>
        </w:rPr>
        <w:t>Federālās</w:t>
      </w:r>
      <w:r>
        <w:rPr>
          <w:rFonts w:eastAsia="Times New Roman"/>
          <w:sz w:val="18"/>
          <w:szCs w:val="18"/>
        </w:rPr>
        <w:t xml:space="preserve"> </w:t>
      </w:r>
      <w:r>
        <w:rPr>
          <w:sz w:val="18"/>
          <w:szCs w:val="18"/>
        </w:rPr>
        <w:t>Augstākās</w:t>
      </w:r>
      <w:r>
        <w:rPr>
          <w:rFonts w:eastAsia="Times New Roman"/>
          <w:sz w:val="18"/>
          <w:szCs w:val="18"/>
        </w:rPr>
        <w:t xml:space="preserve"> </w:t>
      </w:r>
      <w:r>
        <w:rPr>
          <w:sz w:val="18"/>
          <w:szCs w:val="18"/>
        </w:rPr>
        <w:t>tiesas</w:t>
      </w:r>
      <w:r>
        <w:rPr>
          <w:rFonts w:eastAsia="Times New Roman"/>
          <w:sz w:val="18"/>
          <w:szCs w:val="18"/>
        </w:rPr>
        <w:t xml:space="preserve"> </w:t>
      </w:r>
      <w:r>
        <w:rPr>
          <w:sz w:val="18"/>
          <w:szCs w:val="18"/>
        </w:rPr>
        <w:t>lieta:</w:t>
      </w:r>
      <w:r>
        <w:rPr>
          <w:rFonts w:eastAsia="Times New Roman"/>
          <w:sz w:val="18"/>
          <w:szCs w:val="18"/>
        </w:rPr>
        <w:t xml:space="preserve"> </w:t>
      </w:r>
      <w:proofErr w:type="spellStart"/>
      <w:r>
        <w:rPr>
          <w:sz w:val="18"/>
          <w:szCs w:val="18"/>
        </w:rPr>
        <w:t>Urteil</w:t>
      </w:r>
      <w:proofErr w:type="spellEnd"/>
      <w:r>
        <w:rPr>
          <w:rFonts w:eastAsia="Times New Roman"/>
          <w:sz w:val="18"/>
          <w:szCs w:val="18"/>
        </w:rPr>
        <w:t xml:space="preserve"> </w:t>
      </w:r>
      <w:proofErr w:type="spellStart"/>
      <w:r>
        <w:rPr>
          <w:sz w:val="18"/>
          <w:szCs w:val="18"/>
        </w:rPr>
        <w:t>vom</w:t>
      </w:r>
      <w:proofErr w:type="spellEnd"/>
      <w:r>
        <w:rPr>
          <w:rFonts w:eastAsia="Times New Roman"/>
          <w:sz w:val="18"/>
          <w:szCs w:val="18"/>
        </w:rPr>
        <w:t xml:space="preserve"> </w:t>
      </w:r>
      <w:r>
        <w:rPr>
          <w:sz w:val="18"/>
          <w:szCs w:val="18"/>
        </w:rPr>
        <w:t>09.05.2008,</w:t>
      </w:r>
      <w:r>
        <w:rPr>
          <w:rFonts w:eastAsia="Times New Roman"/>
          <w:sz w:val="18"/>
          <w:szCs w:val="18"/>
        </w:rPr>
        <w:t xml:space="preserve"> </w:t>
      </w:r>
      <w:r>
        <w:rPr>
          <w:sz w:val="18"/>
          <w:szCs w:val="18"/>
        </w:rPr>
        <w:t>6B_54/2008/</w:t>
      </w:r>
      <w:proofErr w:type="spellStart"/>
      <w:r>
        <w:rPr>
          <w:sz w:val="18"/>
          <w:szCs w:val="18"/>
        </w:rPr>
        <w:t>hum</w:t>
      </w:r>
      <w:proofErr w:type="spellEnd"/>
      <w:r>
        <w:rPr>
          <w:sz w:val="18"/>
          <w:szCs w:val="18"/>
        </w:rPr>
        <w:t>.</w:t>
      </w:r>
      <w:r>
        <w:rPr>
          <w:rFonts w:eastAsia="Times New Roman"/>
          <w:sz w:val="18"/>
          <w:szCs w:val="18"/>
        </w:rPr>
        <w:t xml:space="preserve"> </w:t>
      </w:r>
      <w:r>
        <w:fldChar w:fldCharType="begin"/>
      </w:r>
      <w:r>
        <w:instrText xml:space="preserve"> HYPERLINK "http://jumpcgi.bger.ch/cgi-bin/JumpCGI?id=09.05.2008_6B_54/2008" </w:instrText>
      </w:r>
      <w:r>
        <w:fldChar w:fldCharType="separate"/>
      </w:r>
      <w:r>
        <w:rPr>
          <w:rStyle w:val="Hipersaite"/>
        </w:rPr>
        <w:t>http://jumpcgi.bger.ch/cgi-bin/JumpCGI?id=09.05.2008_6B_54/2008</w:t>
      </w:r>
      <w:r>
        <w:fldChar w:fldCharType="end"/>
      </w:r>
    </w:p>
    <w:p w:rsidR="00620F50" w:rsidRDefault="00620F50" w:rsidP="00620F50">
      <w:pPr>
        <w:pStyle w:val="Vresteksts"/>
        <w:jc w:val="both"/>
        <w:rPr>
          <w:sz w:val="18"/>
          <w:szCs w:val="18"/>
          <w:lang w:val="de-DE"/>
        </w:rPr>
      </w:pPr>
    </w:p>
  </w:footnote>
  <w:footnote w:id="41">
    <w:p w:rsidR="00620F50" w:rsidRDefault="00620F50" w:rsidP="00620F50">
      <w:pPr>
        <w:pStyle w:val="gericht"/>
        <w:jc w:val="both"/>
        <w:rPr>
          <w:b w:val="0"/>
          <w:sz w:val="18"/>
          <w:szCs w:val="18"/>
        </w:rPr>
      </w:pPr>
      <w:r>
        <w:rPr>
          <w:rStyle w:val="FootnoteCharacters"/>
        </w:rPr>
        <w:footnoteRef/>
      </w:r>
      <w:r>
        <w:rPr>
          <w:b w:val="0"/>
          <w:sz w:val="18"/>
          <w:szCs w:val="18"/>
        </w:rPr>
        <w:tab/>
        <w:t xml:space="preserve"> </w:t>
      </w:r>
      <w:r>
        <w:rPr>
          <w:b w:val="0"/>
          <w:sz w:val="18"/>
          <w:szCs w:val="18"/>
        </w:rPr>
        <w:t xml:space="preserve">Vācijas Federālās Augstākās tiesas lieta:, </w:t>
      </w:r>
      <w:proofErr w:type="spellStart"/>
      <w:r>
        <w:rPr>
          <w:b w:val="0"/>
          <w:sz w:val="18"/>
          <w:szCs w:val="18"/>
        </w:rPr>
        <w:t>Urteil</w:t>
      </w:r>
      <w:proofErr w:type="spellEnd"/>
      <w:r>
        <w:rPr>
          <w:b w:val="0"/>
          <w:sz w:val="18"/>
          <w:szCs w:val="18"/>
        </w:rPr>
        <w:t xml:space="preserve"> </w:t>
      </w:r>
      <w:proofErr w:type="spellStart"/>
      <w:r>
        <w:rPr>
          <w:b w:val="0"/>
          <w:sz w:val="18"/>
          <w:szCs w:val="18"/>
        </w:rPr>
        <w:t>vom</w:t>
      </w:r>
      <w:proofErr w:type="spellEnd"/>
      <w:r>
        <w:rPr>
          <w:b w:val="0"/>
          <w:sz w:val="18"/>
          <w:szCs w:val="18"/>
        </w:rPr>
        <w:t xml:space="preserve"> 16.12.1997, 1 </w:t>
      </w:r>
      <w:proofErr w:type="spellStart"/>
      <w:r>
        <w:rPr>
          <w:b w:val="0"/>
          <w:sz w:val="18"/>
          <w:szCs w:val="18"/>
        </w:rPr>
        <w:t>StR</w:t>
      </w:r>
      <w:proofErr w:type="spellEnd"/>
      <w:r>
        <w:rPr>
          <w:b w:val="0"/>
          <w:sz w:val="18"/>
          <w:szCs w:val="18"/>
        </w:rPr>
        <w:t xml:space="preserve"> 456/97.</w:t>
      </w:r>
    </w:p>
    <w:p w:rsidR="00620F50" w:rsidRDefault="00620F50" w:rsidP="00620F50">
      <w:pPr>
        <w:jc w:val="both"/>
        <w:rPr>
          <w:sz w:val="18"/>
          <w:szCs w:val="18"/>
        </w:rPr>
      </w:pPr>
      <w:hyperlink r:id="rId8" w:history="1">
        <w:r>
          <w:rPr>
            <w:rStyle w:val="Hipersaite"/>
          </w:rPr>
          <w:tab/>
          <w:t>http://www.ejura-examensexpress.de/online-kurs/entsch_show_neu.php?Alp=1&amp;Seite=3&amp;Sort=2&amp;Anz=58&amp;sid=8267ab8241982375b06a5d83244a59b6&amp;F_4=242+STGB&amp;dok_id=3229&amp;Pos=39</w:t>
        </w:r>
      </w:hyperlink>
    </w:p>
    <w:p w:rsidR="00620F50" w:rsidRDefault="00620F50" w:rsidP="00620F50">
      <w:pPr>
        <w:pStyle w:val="Vresteksts"/>
        <w:jc w:val="both"/>
        <w:rPr>
          <w:sz w:val="18"/>
          <w:szCs w:val="18"/>
          <w:lang w:val="lv-LV"/>
        </w:rPr>
      </w:pPr>
    </w:p>
  </w:footnote>
  <w:footnote w:id="42">
    <w:p w:rsidR="00620F50" w:rsidRDefault="00620F50" w:rsidP="00620F50">
      <w:pPr>
        <w:jc w:val="both"/>
        <w:rPr>
          <w:sz w:val="18"/>
          <w:szCs w:val="18"/>
          <w:lang w:val="de-DE"/>
        </w:rPr>
      </w:pPr>
      <w:r>
        <w:rPr>
          <w:rStyle w:val="FootnoteCharacters"/>
        </w:rPr>
        <w:footnoteRef/>
      </w:r>
      <w:r>
        <w:rPr>
          <w:rFonts w:eastAsia="Times New Roman"/>
          <w:sz w:val="18"/>
          <w:szCs w:val="18"/>
        </w:rPr>
        <w:tab/>
        <w:t xml:space="preserve"> </w:t>
      </w:r>
      <w:r>
        <w:rPr>
          <w:sz w:val="18"/>
          <w:szCs w:val="18"/>
        </w:rPr>
        <w:t>Šveices</w:t>
      </w:r>
      <w:r>
        <w:rPr>
          <w:rFonts w:eastAsia="Times New Roman"/>
          <w:sz w:val="18"/>
          <w:szCs w:val="18"/>
        </w:rPr>
        <w:t xml:space="preserve"> </w:t>
      </w:r>
      <w:r>
        <w:rPr>
          <w:sz w:val="18"/>
          <w:szCs w:val="18"/>
        </w:rPr>
        <w:t>Federālās</w:t>
      </w:r>
      <w:r>
        <w:rPr>
          <w:rFonts w:eastAsia="Times New Roman"/>
          <w:sz w:val="18"/>
          <w:szCs w:val="18"/>
        </w:rPr>
        <w:t xml:space="preserve"> </w:t>
      </w:r>
      <w:r>
        <w:rPr>
          <w:sz w:val="18"/>
          <w:szCs w:val="18"/>
        </w:rPr>
        <w:t>Augstākās</w:t>
      </w:r>
      <w:r>
        <w:rPr>
          <w:rFonts w:eastAsia="Times New Roman"/>
          <w:sz w:val="18"/>
          <w:szCs w:val="18"/>
        </w:rPr>
        <w:t xml:space="preserve"> </w:t>
      </w:r>
      <w:r>
        <w:rPr>
          <w:sz w:val="18"/>
          <w:szCs w:val="18"/>
        </w:rPr>
        <w:t>tiesas</w:t>
      </w:r>
      <w:r>
        <w:rPr>
          <w:rFonts w:eastAsia="Times New Roman"/>
          <w:sz w:val="18"/>
          <w:szCs w:val="18"/>
        </w:rPr>
        <w:t xml:space="preserve"> </w:t>
      </w:r>
      <w:r>
        <w:rPr>
          <w:sz w:val="18"/>
          <w:szCs w:val="18"/>
        </w:rPr>
        <w:t>lieta:</w:t>
      </w:r>
      <w:r>
        <w:rPr>
          <w:rFonts w:eastAsia="Times New Roman"/>
          <w:sz w:val="18"/>
          <w:szCs w:val="18"/>
        </w:rPr>
        <w:t xml:space="preserve"> </w:t>
      </w:r>
      <w:proofErr w:type="spellStart"/>
      <w:r>
        <w:rPr>
          <w:sz w:val="18"/>
          <w:szCs w:val="18"/>
        </w:rPr>
        <w:t>Urteil</w:t>
      </w:r>
      <w:proofErr w:type="spellEnd"/>
      <w:r>
        <w:rPr>
          <w:rFonts w:eastAsia="Times New Roman"/>
          <w:sz w:val="18"/>
          <w:szCs w:val="18"/>
        </w:rPr>
        <w:t xml:space="preserve">  </w:t>
      </w:r>
      <w:proofErr w:type="spellStart"/>
      <w:r>
        <w:rPr>
          <w:sz w:val="18"/>
          <w:szCs w:val="18"/>
        </w:rPr>
        <w:t>vom</w:t>
      </w:r>
      <w:proofErr w:type="spellEnd"/>
      <w:r>
        <w:rPr>
          <w:rFonts w:eastAsia="Times New Roman"/>
          <w:sz w:val="18"/>
          <w:szCs w:val="18"/>
        </w:rPr>
        <w:t xml:space="preserve"> </w:t>
      </w:r>
      <w:r>
        <w:rPr>
          <w:sz w:val="18"/>
          <w:szCs w:val="18"/>
        </w:rPr>
        <w:t>8.</w:t>
      </w:r>
      <w:r>
        <w:rPr>
          <w:rFonts w:eastAsia="Times New Roman"/>
          <w:sz w:val="18"/>
          <w:szCs w:val="18"/>
        </w:rPr>
        <w:t xml:space="preserve"> </w:t>
      </w:r>
      <w:r>
        <w:rPr>
          <w:sz w:val="18"/>
          <w:szCs w:val="18"/>
          <w:lang w:val="de-DE"/>
        </w:rPr>
        <w:t>Juli</w:t>
      </w:r>
      <w:r>
        <w:rPr>
          <w:rFonts w:eastAsia="Times New Roman"/>
          <w:sz w:val="18"/>
          <w:szCs w:val="18"/>
          <w:lang w:val="de-DE"/>
        </w:rPr>
        <w:t xml:space="preserve"> </w:t>
      </w:r>
      <w:r>
        <w:rPr>
          <w:sz w:val="18"/>
          <w:szCs w:val="18"/>
          <w:lang w:val="de-DE"/>
        </w:rPr>
        <w:t>1954,</w:t>
      </w:r>
      <w:r>
        <w:rPr>
          <w:rFonts w:eastAsia="Times New Roman"/>
          <w:sz w:val="18"/>
          <w:szCs w:val="18"/>
          <w:lang w:val="de-DE"/>
        </w:rPr>
        <w:t xml:space="preserve"> </w:t>
      </w:r>
      <w:r>
        <w:rPr>
          <w:sz w:val="18"/>
          <w:szCs w:val="18"/>
          <w:lang w:val="de-DE"/>
        </w:rPr>
        <w:t>BGE</w:t>
      </w:r>
      <w:r>
        <w:rPr>
          <w:rFonts w:eastAsia="Times New Roman"/>
          <w:sz w:val="18"/>
          <w:szCs w:val="18"/>
          <w:lang w:val="de-DE"/>
        </w:rPr>
        <w:t xml:space="preserve"> </w:t>
      </w:r>
      <w:r>
        <w:rPr>
          <w:sz w:val="18"/>
          <w:szCs w:val="18"/>
          <w:lang w:val="de-DE"/>
        </w:rPr>
        <w:t>80</w:t>
      </w:r>
      <w:r>
        <w:rPr>
          <w:rFonts w:eastAsia="Times New Roman"/>
          <w:sz w:val="18"/>
          <w:szCs w:val="18"/>
          <w:lang w:val="de-DE"/>
        </w:rPr>
        <w:t xml:space="preserve"> </w:t>
      </w:r>
      <w:r>
        <w:rPr>
          <w:sz w:val="18"/>
          <w:szCs w:val="18"/>
          <w:lang w:val="de-DE"/>
        </w:rPr>
        <w:t>IV</w:t>
      </w:r>
      <w:r>
        <w:rPr>
          <w:rFonts w:eastAsia="Times New Roman"/>
          <w:sz w:val="18"/>
          <w:szCs w:val="18"/>
          <w:lang w:val="de-DE"/>
        </w:rPr>
        <w:t xml:space="preserve"> </w:t>
      </w:r>
      <w:r>
        <w:rPr>
          <w:sz w:val="18"/>
          <w:szCs w:val="18"/>
          <w:lang w:val="de-DE"/>
        </w:rPr>
        <w:t>117.</w:t>
      </w:r>
      <w:r>
        <w:rPr>
          <w:rFonts w:eastAsia="Times New Roman"/>
          <w:sz w:val="18"/>
          <w:szCs w:val="18"/>
          <w:lang w:val="de-DE"/>
        </w:rPr>
        <w:t xml:space="preserve">  </w:t>
      </w:r>
      <w:r>
        <w:rPr>
          <w:sz w:val="18"/>
          <w:szCs w:val="18"/>
          <w:lang w:val="de-DE"/>
        </w:rPr>
        <w:t>http://relevancy.bger.ch/cgi-bin/JumpCGI?id=BGE-80-IV-117&amp;lang=de&amp;zoom=OUT&amp;system=clir</w:t>
      </w:r>
    </w:p>
    <w:p w:rsidR="00620F50" w:rsidRDefault="00620F50" w:rsidP="00620F50">
      <w:pPr>
        <w:pStyle w:val="Vresteksts"/>
        <w:jc w:val="both"/>
        <w:rPr>
          <w:sz w:val="18"/>
          <w:szCs w:val="18"/>
          <w:lang w:val="de-DE"/>
        </w:rPr>
      </w:pPr>
    </w:p>
  </w:footnote>
  <w:footnote w:id="43">
    <w:p w:rsidR="00620F50" w:rsidRDefault="00620F50" w:rsidP="00620F50">
      <w:pPr>
        <w:jc w:val="both"/>
        <w:rPr>
          <w:sz w:val="18"/>
          <w:szCs w:val="18"/>
        </w:rPr>
      </w:pPr>
      <w:r>
        <w:rPr>
          <w:rStyle w:val="FootnoteCharacters"/>
        </w:rPr>
        <w:footnoteRef/>
      </w:r>
      <w:r>
        <w:rPr>
          <w:rFonts w:eastAsia="Times New Roman"/>
          <w:sz w:val="18"/>
          <w:szCs w:val="18"/>
        </w:rPr>
        <w:tab/>
        <w:t xml:space="preserve"> </w:t>
      </w:r>
      <w:r>
        <w:rPr>
          <w:sz w:val="18"/>
          <w:szCs w:val="18"/>
        </w:rPr>
        <w:t>Turpat.</w:t>
      </w:r>
    </w:p>
    <w:p w:rsidR="00620F50" w:rsidRDefault="00620F50" w:rsidP="00620F50">
      <w:pPr>
        <w:pStyle w:val="Vresteksts"/>
        <w:jc w:val="both"/>
        <w:rPr>
          <w:sz w:val="18"/>
          <w:szCs w:val="18"/>
          <w:lang w:val="de-DE"/>
        </w:rPr>
      </w:pPr>
    </w:p>
  </w:footnote>
  <w:footnote w:id="44">
    <w:p w:rsidR="00620F50" w:rsidRPr="00620F50" w:rsidRDefault="00620F50" w:rsidP="00620F50">
      <w:pPr>
        <w:jc w:val="both"/>
        <w:rPr>
          <w:sz w:val="18"/>
          <w:szCs w:val="18"/>
        </w:rPr>
      </w:pPr>
      <w:r>
        <w:rPr>
          <w:rStyle w:val="FootnoteCharacters"/>
        </w:rPr>
        <w:footnoteRef/>
      </w:r>
      <w:r>
        <w:rPr>
          <w:rFonts w:eastAsia="Times New Roman"/>
          <w:sz w:val="18"/>
          <w:szCs w:val="18"/>
          <w:lang w:val="de-DE"/>
        </w:rPr>
        <w:tab/>
        <w:t xml:space="preserve"> </w:t>
      </w:r>
      <w:proofErr w:type="spellStart"/>
      <w:r>
        <w:rPr>
          <w:sz w:val="18"/>
          <w:szCs w:val="18"/>
          <w:lang w:val="de-DE"/>
        </w:rPr>
        <w:t>Vācijas</w:t>
      </w:r>
      <w:proofErr w:type="spellEnd"/>
      <w:r>
        <w:rPr>
          <w:rFonts w:eastAsia="Times New Roman"/>
          <w:sz w:val="18"/>
          <w:szCs w:val="18"/>
          <w:lang w:val="de-DE"/>
        </w:rPr>
        <w:t xml:space="preserve"> </w:t>
      </w:r>
      <w:proofErr w:type="spellStart"/>
      <w:r>
        <w:rPr>
          <w:sz w:val="18"/>
          <w:szCs w:val="18"/>
          <w:lang w:val="de-DE"/>
        </w:rPr>
        <w:t>Federālās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lieta</w:t>
      </w:r>
      <w:proofErr w:type="spellEnd"/>
      <w:r>
        <w:rPr>
          <w:sz w:val="18"/>
          <w:szCs w:val="18"/>
          <w:lang w:val="de-DE"/>
        </w:rPr>
        <w:t>:</w:t>
      </w:r>
      <w:r>
        <w:rPr>
          <w:rFonts w:eastAsia="Times New Roman"/>
          <w:sz w:val="18"/>
          <w:szCs w:val="18"/>
          <w:lang w:val="de-DE"/>
        </w:rPr>
        <w:t xml:space="preserve"> </w:t>
      </w:r>
      <w:r>
        <w:rPr>
          <w:sz w:val="18"/>
          <w:szCs w:val="18"/>
          <w:lang w:val="de-DE"/>
        </w:rPr>
        <w:t>Beschluss</w:t>
      </w:r>
      <w:r>
        <w:rPr>
          <w:rFonts w:eastAsia="Times New Roman"/>
          <w:sz w:val="18"/>
          <w:szCs w:val="18"/>
          <w:lang w:val="de-DE"/>
        </w:rPr>
        <w:t xml:space="preserve"> </w:t>
      </w:r>
      <w:r>
        <w:rPr>
          <w:sz w:val="18"/>
          <w:szCs w:val="18"/>
          <w:lang w:val="de-DE"/>
        </w:rPr>
        <w:t>vom</w:t>
      </w:r>
      <w:r>
        <w:rPr>
          <w:rFonts w:eastAsia="Times New Roman"/>
          <w:sz w:val="18"/>
          <w:szCs w:val="18"/>
          <w:lang w:val="de-DE"/>
        </w:rPr>
        <w:t xml:space="preserve"> </w:t>
      </w:r>
      <w:r>
        <w:rPr>
          <w:sz w:val="18"/>
          <w:szCs w:val="18"/>
          <w:lang w:val="de-DE"/>
        </w:rPr>
        <w:t>23.02.1961,</w:t>
      </w:r>
      <w:r>
        <w:rPr>
          <w:rFonts w:eastAsia="Times New Roman"/>
          <w:sz w:val="18"/>
          <w:szCs w:val="18"/>
          <w:lang w:val="de-DE"/>
        </w:rPr>
        <w:t xml:space="preserve"> </w:t>
      </w:r>
      <w:r>
        <w:rPr>
          <w:sz w:val="18"/>
          <w:szCs w:val="18"/>
          <w:lang w:val="de-DE"/>
        </w:rPr>
        <w:t>4</w:t>
      </w:r>
      <w:r>
        <w:rPr>
          <w:rFonts w:eastAsia="Times New Roman"/>
          <w:sz w:val="18"/>
          <w:szCs w:val="18"/>
          <w:lang w:val="de-DE"/>
        </w:rPr>
        <w:t xml:space="preserve"> </w:t>
      </w:r>
      <w:proofErr w:type="spellStart"/>
      <w:r>
        <w:rPr>
          <w:sz w:val="18"/>
          <w:szCs w:val="18"/>
          <w:lang w:val="de-DE"/>
        </w:rPr>
        <w:t>StR</w:t>
      </w:r>
      <w:proofErr w:type="spellEnd"/>
      <w:r>
        <w:rPr>
          <w:rFonts w:eastAsia="Times New Roman"/>
          <w:sz w:val="18"/>
          <w:szCs w:val="18"/>
          <w:lang w:val="de-DE"/>
        </w:rPr>
        <w:t xml:space="preserve"> </w:t>
      </w:r>
      <w:r>
        <w:rPr>
          <w:sz w:val="18"/>
          <w:szCs w:val="18"/>
          <w:lang w:val="de-DE"/>
        </w:rPr>
        <w:t>7/61.</w:t>
      </w:r>
      <w:r>
        <w:rPr>
          <w:rFonts w:eastAsia="Times New Roman"/>
          <w:sz w:val="18"/>
          <w:szCs w:val="18"/>
          <w:lang w:val="de-DE"/>
        </w:rPr>
        <w:t xml:space="preserve"> </w:t>
      </w:r>
      <w:hyperlink r:id="rId9" w:history="1">
        <w:r>
          <w:rPr>
            <w:rStyle w:val="Hipersaite"/>
          </w:rPr>
          <w:t>http://www.ejura-examensexpress.de/online-kurs/entsch_show_neu.php?Alp=1&amp;Seite=7&amp;Sort=2&amp;Anz=164&amp;sid=0f6a6be295d523f2bd314c3720f2415e&amp;F_1=1950&amp;F_6=2&amp;F_8=01%2F01%2F1975&amp;dok_id=3630&amp;Pos=78</w:t>
        </w:r>
      </w:hyperlink>
    </w:p>
    <w:p w:rsidR="00620F50" w:rsidRPr="00620F50" w:rsidRDefault="00620F50" w:rsidP="00620F50">
      <w:pPr>
        <w:pStyle w:val="Vresteksts"/>
        <w:jc w:val="both"/>
        <w:rPr>
          <w:sz w:val="18"/>
          <w:szCs w:val="18"/>
          <w:lang w:val="lv-LV"/>
        </w:rPr>
      </w:pPr>
    </w:p>
  </w:footnote>
  <w:footnote w:id="45">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AT </w:t>
      </w:r>
      <w:r>
        <w:rPr>
          <w:sz w:val="18"/>
          <w:szCs w:val="18"/>
          <w:lang w:val="lv-LV"/>
        </w:rPr>
        <w:t>Senāta</w:t>
      </w:r>
      <w:r>
        <w:rPr>
          <w:rFonts w:eastAsia="Times New Roman"/>
          <w:sz w:val="18"/>
          <w:szCs w:val="18"/>
          <w:lang w:val="lv-LV"/>
        </w:rPr>
        <w:t xml:space="preserve"> </w:t>
      </w:r>
      <w:r>
        <w:rPr>
          <w:sz w:val="18"/>
          <w:szCs w:val="18"/>
          <w:lang w:val="lv-LV"/>
        </w:rPr>
        <w:t>2007.gada</w:t>
      </w:r>
      <w:r>
        <w:rPr>
          <w:rFonts w:eastAsia="Times New Roman"/>
          <w:sz w:val="18"/>
          <w:szCs w:val="18"/>
          <w:lang w:val="lv-LV"/>
        </w:rPr>
        <w:t xml:space="preserve"> </w:t>
      </w:r>
      <w:r>
        <w:rPr>
          <w:sz w:val="18"/>
          <w:szCs w:val="18"/>
          <w:lang w:val="lv-LV"/>
        </w:rPr>
        <w:t>25.septembra</w:t>
      </w:r>
      <w:r>
        <w:rPr>
          <w:rFonts w:eastAsia="Times New Roman"/>
          <w:sz w:val="18"/>
          <w:szCs w:val="18"/>
          <w:lang w:val="lv-LV"/>
        </w:rPr>
        <w:t xml:space="preserve"> </w:t>
      </w:r>
      <w:r>
        <w:rPr>
          <w:sz w:val="18"/>
          <w:szCs w:val="18"/>
          <w:lang w:val="lv-LV"/>
        </w:rPr>
        <w:t>lēmums</w:t>
      </w:r>
      <w:r>
        <w:rPr>
          <w:rFonts w:eastAsia="Times New Roman"/>
          <w:sz w:val="18"/>
          <w:szCs w:val="18"/>
          <w:lang w:val="lv-LV"/>
        </w:rPr>
        <w:t xml:space="preserve"> </w:t>
      </w:r>
      <w:r>
        <w:rPr>
          <w:sz w:val="18"/>
          <w:szCs w:val="18"/>
          <w:lang w:val="lv-LV"/>
        </w:rPr>
        <w:t>Nr.SKK481/2007.</w:t>
      </w:r>
      <w:r>
        <w:rPr>
          <w:rFonts w:eastAsia="Times New Roman"/>
          <w:sz w:val="18"/>
          <w:szCs w:val="18"/>
          <w:lang w:val="lv-LV"/>
        </w:rPr>
        <w:t xml:space="preserve"> </w:t>
      </w:r>
      <w:r>
        <w:rPr>
          <w:sz w:val="18"/>
          <w:szCs w:val="18"/>
          <w:lang w:val="lv-LV"/>
        </w:rPr>
        <w:t>http://www.at.gov.lv/files/archive/department2/2007/kd2509071.doc</w:t>
      </w:r>
    </w:p>
  </w:footnote>
  <w:footnote w:id="46">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http://www.tezaurs.lv/sv/</w:t>
      </w:r>
    </w:p>
  </w:footnote>
  <w:footnote w:id="47">
    <w:p w:rsidR="00620F50" w:rsidRDefault="00620F50" w:rsidP="00620F50">
      <w:pPr>
        <w:pStyle w:val="Vresteksts"/>
        <w:jc w:val="both"/>
      </w:pPr>
      <w:r>
        <w:rPr>
          <w:rStyle w:val="FootnoteCharacters"/>
        </w:rPr>
        <w:footnoteRef/>
      </w:r>
      <w:r>
        <w:rPr>
          <w:rFonts w:eastAsia="Times New Roman"/>
          <w:sz w:val="18"/>
          <w:szCs w:val="18"/>
          <w:lang w:val="de-DE"/>
        </w:rPr>
        <w:tab/>
        <w:t xml:space="preserve"> </w:t>
      </w:r>
      <w:proofErr w:type="spellStart"/>
      <w:r>
        <w:rPr>
          <w:sz w:val="18"/>
          <w:szCs w:val="18"/>
          <w:lang w:val="de-DE"/>
        </w:rPr>
        <w:t>Austrijas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lieta</w:t>
      </w:r>
      <w:proofErr w:type="spellEnd"/>
      <w:r>
        <w:rPr>
          <w:sz w:val="18"/>
          <w:szCs w:val="18"/>
          <w:lang w:val="de-DE"/>
        </w:rPr>
        <w:t>:</w:t>
      </w:r>
      <w:r>
        <w:rPr>
          <w:rStyle w:val="Izteiksmgs"/>
          <w:rFonts w:eastAsia="Times New Roman"/>
          <w:sz w:val="18"/>
          <w:szCs w:val="18"/>
          <w:lang w:val="de-DE"/>
        </w:rPr>
        <w:t xml:space="preserve"> </w:t>
      </w:r>
      <w:r>
        <w:rPr>
          <w:sz w:val="18"/>
          <w:szCs w:val="18"/>
          <w:lang w:val="de-DE"/>
        </w:rPr>
        <w:t>Geschäftszahl</w:t>
      </w:r>
      <w:r>
        <w:rPr>
          <w:rFonts w:eastAsia="Times New Roman"/>
          <w:sz w:val="18"/>
          <w:szCs w:val="18"/>
          <w:lang w:val="de-DE"/>
        </w:rPr>
        <w:t xml:space="preserve"> </w:t>
      </w:r>
      <w:r>
        <w:rPr>
          <w:sz w:val="18"/>
          <w:szCs w:val="18"/>
          <w:lang w:val="de-DE"/>
        </w:rPr>
        <w:t>11Os17/85,</w:t>
      </w:r>
      <w:r>
        <w:rPr>
          <w:rFonts w:eastAsia="Times New Roman"/>
          <w:sz w:val="18"/>
          <w:szCs w:val="18"/>
          <w:lang w:val="de-DE"/>
        </w:rPr>
        <w:t xml:space="preserve"> </w:t>
      </w:r>
      <w:r>
        <w:rPr>
          <w:sz w:val="18"/>
          <w:szCs w:val="18"/>
          <w:lang w:val="de-DE"/>
        </w:rPr>
        <w:t>Entscheidung</w:t>
      </w:r>
      <w:r>
        <w:rPr>
          <w:rFonts w:eastAsia="Times New Roman"/>
          <w:sz w:val="18"/>
          <w:szCs w:val="18"/>
          <w:lang w:val="de-DE"/>
        </w:rPr>
        <w:t xml:space="preserve"> </w:t>
      </w:r>
      <w:r>
        <w:rPr>
          <w:sz w:val="18"/>
          <w:szCs w:val="18"/>
          <w:lang w:val="de-DE"/>
        </w:rPr>
        <w:t>vom</w:t>
      </w:r>
      <w:r>
        <w:rPr>
          <w:rFonts w:eastAsia="Times New Roman"/>
          <w:sz w:val="18"/>
          <w:szCs w:val="18"/>
          <w:lang w:val="de-DE"/>
        </w:rPr>
        <w:t xml:space="preserve"> </w:t>
      </w:r>
      <w:r>
        <w:rPr>
          <w:sz w:val="18"/>
          <w:szCs w:val="18"/>
          <w:lang w:val="de-DE"/>
        </w:rPr>
        <w:t>21.5.1985.</w:t>
      </w:r>
      <w:r>
        <w:rPr>
          <w:rFonts w:eastAsia="Times New Roman"/>
          <w:sz w:val="18"/>
          <w:szCs w:val="18"/>
          <w:lang w:val="de-DE"/>
        </w:rPr>
        <w:t xml:space="preserve"> </w:t>
      </w:r>
      <w:hyperlink r:id="rId10" w:history="1">
        <w:r>
          <w:rPr>
            <w:rStyle w:val="Hipersaite"/>
          </w:rPr>
          <w:t>http://www.ris.bka.gv.at/Dokument.wxe?Abfrage=Justiz&amp;Dokumentnummer=JJT_19850521_OGH0002_0110OS00017_8500000_000</w:t>
        </w:r>
      </w:hyperlink>
    </w:p>
  </w:footnote>
  <w:footnote w:id="48">
    <w:p w:rsidR="00620F50" w:rsidRDefault="00620F50" w:rsidP="00620F50">
      <w:pPr>
        <w:jc w:val="both"/>
        <w:rPr>
          <w:sz w:val="18"/>
          <w:szCs w:val="18"/>
        </w:rPr>
      </w:pPr>
      <w:r>
        <w:rPr>
          <w:rStyle w:val="FootnoteCharacters"/>
        </w:rPr>
        <w:footnoteRef/>
      </w:r>
      <w:r>
        <w:rPr>
          <w:rFonts w:eastAsia="Times New Roman"/>
          <w:sz w:val="18"/>
          <w:szCs w:val="18"/>
        </w:rPr>
        <w:tab/>
        <w:t xml:space="preserve"> </w:t>
      </w:r>
      <w:r>
        <w:rPr>
          <w:rFonts w:eastAsia="Times New Roman"/>
          <w:sz w:val="18"/>
          <w:szCs w:val="18"/>
        </w:rPr>
        <w:t xml:space="preserve">AT </w:t>
      </w:r>
      <w:r>
        <w:rPr>
          <w:sz w:val="18"/>
          <w:szCs w:val="18"/>
        </w:rPr>
        <w:t>Senāta</w:t>
      </w:r>
      <w:r>
        <w:rPr>
          <w:rFonts w:eastAsia="Times New Roman"/>
          <w:sz w:val="18"/>
          <w:szCs w:val="18"/>
        </w:rPr>
        <w:t xml:space="preserve"> </w:t>
      </w:r>
      <w:r>
        <w:rPr>
          <w:sz w:val="18"/>
          <w:szCs w:val="18"/>
        </w:rPr>
        <w:t>2000.gada</w:t>
      </w:r>
      <w:r>
        <w:rPr>
          <w:rFonts w:eastAsia="Times New Roman"/>
          <w:sz w:val="18"/>
          <w:szCs w:val="18"/>
        </w:rPr>
        <w:t xml:space="preserve"> </w:t>
      </w:r>
      <w:r>
        <w:rPr>
          <w:sz w:val="18"/>
          <w:szCs w:val="18"/>
        </w:rPr>
        <w:t>18.aprīļa</w:t>
      </w:r>
      <w:r>
        <w:rPr>
          <w:rFonts w:eastAsia="Times New Roman"/>
          <w:sz w:val="18"/>
          <w:szCs w:val="18"/>
        </w:rPr>
        <w:t xml:space="preserve"> </w:t>
      </w:r>
      <w:r>
        <w:rPr>
          <w:sz w:val="18"/>
          <w:szCs w:val="18"/>
        </w:rPr>
        <w:t>lēmums</w:t>
      </w:r>
      <w:r>
        <w:rPr>
          <w:rFonts w:eastAsia="Times New Roman"/>
          <w:sz w:val="18"/>
          <w:szCs w:val="18"/>
        </w:rPr>
        <w:t xml:space="preserve"> </w:t>
      </w:r>
      <w:proofErr w:type="spellStart"/>
      <w:r>
        <w:rPr>
          <w:sz w:val="18"/>
          <w:szCs w:val="18"/>
        </w:rPr>
        <w:t>Nr.SKK-49.</w:t>
      </w:r>
      <w:proofErr w:type="spellEnd"/>
      <w:r>
        <w:rPr>
          <w:rFonts w:eastAsia="Times New Roman"/>
          <w:sz w:val="18"/>
          <w:szCs w:val="18"/>
        </w:rPr>
        <w:t xml:space="preserve"> </w:t>
      </w:r>
      <w:r>
        <w:rPr>
          <w:sz w:val="18"/>
          <w:szCs w:val="18"/>
        </w:rPr>
        <w:t>LR</w:t>
      </w:r>
      <w:r>
        <w:rPr>
          <w:rFonts w:eastAsia="Times New Roman"/>
          <w:sz w:val="18"/>
          <w:szCs w:val="18"/>
        </w:rPr>
        <w:t xml:space="preserve"> </w:t>
      </w:r>
      <w:r>
        <w:rPr>
          <w:sz w:val="18"/>
          <w:szCs w:val="18"/>
        </w:rPr>
        <w:t>AT</w:t>
      </w:r>
      <w:r>
        <w:rPr>
          <w:rFonts w:eastAsia="Times New Roman"/>
          <w:sz w:val="18"/>
          <w:szCs w:val="18"/>
        </w:rPr>
        <w:t xml:space="preserve"> </w:t>
      </w:r>
      <w:r>
        <w:rPr>
          <w:sz w:val="18"/>
          <w:szCs w:val="18"/>
        </w:rPr>
        <w:t>Senāta</w:t>
      </w:r>
      <w:r>
        <w:rPr>
          <w:rFonts w:eastAsia="Times New Roman"/>
          <w:sz w:val="18"/>
          <w:szCs w:val="18"/>
        </w:rPr>
        <w:t xml:space="preserve"> </w:t>
      </w:r>
      <w:r>
        <w:rPr>
          <w:sz w:val="18"/>
          <w:szCs w:val="18"/>
        </w:rPr>
        <w:t>Krimināllietu</w:t>
      </w:r>
      <w:r>
        <w:rPr>
          <w:rFonts w:eastAsia="Times New Roman"/>
          <w:sz w:val="18"/>
          <w:szCs w:val="18"/>
        </w:rPr>
        <w:t xml:space="preserve"> </w:t>
      </w:r>
      <w:r>
        <w:rPr>
          <w:sz w:val="18"/>
          <w:szCs w:val="18"/>
        </w:rPr>
        <w:t>departamenta</w:t>
      </w:r>
      <w:r>
        <w:rPr>
          <w:rFonts w:eastAsia="Times New Roman"/>
          <w:sz w:val="18"/>
          <w:szCs w:val="18"/>
        </w:rPr>
        <w:t xml:space="preserve"> </w:t>
      </w:r>
      <w:r>
        <w:rPr>
          <w:sz w:val="18"/>
          <w:szCs w:val="18"/>
        </w:rPr>
        <w:t>lēmumi</w:t>
      </w:r>
      <w:r>
        <w:rPr>
          <w:rFonts w:eastAsia="Times New Roman"/>
          <w:sz w:val="18"/>
          <w:szCs w:val="18"/>
        </w:rPr>
        <w:t xml:space="preserve"> </w:t>
      </w:r>
      <w:r>
        <w:rPr>
          <w:sz w:val="18"/>
          <w:szCs w:val="18"/>
        </w:rPr>
        <w:t>2000.Rīga:</w:t>
      </w:r>
      <w:r>
        <w:rPr>
          <w:rFonts w:eastAsia="Times New Roman"/>
          <w:sz w:val="18"/>
          <w:szCs w:val="18"/>
        </w:rPr>
        <w:t xml:space="preserve"> </w:t>
      </w:r>
      <w:r>
        <w:rPr>
          <w:sz w:val="18"/>
          <w:szCs w:val="18"/>
        </w:rPr>
        <w:t>Latvijas</w:t>
      </w:r>
      <w:r>
        <w:rPr>
          <w:rFonts w:eastAsia="Times New Roman"/>
          <w:sz w:val="18"/>
          <w:szCs w:val="18"/>
        </w:rPr>
        <w:t xml:space="preserve"> </w:t>
      </w:r>
      <w:r>
        <w:rPr>
          <w:sz w:val="18"/>
          <w:szCs w:val="18"/>
        </w:rPr>
        <w:t>tiesnešu</w:t>
      </w:r>
      <w:r>
        <w:rPr>
          <w:rFonts w:eastAsia="Times New Roman"/>
          <w:sz w:val="18"/>
          <w:szCs w:val="18"/>
        </w:rPr>
        <w:t xml:space="preserve"> </w:t>
      </w:r>
      <w:r>
        <w:rPr>
          <w:sz w:val="18"/>
          <w:szCs w:val="18"/>
        </w:rPr>
        <w:t>mācību</w:t>
      </w:r>
      <w:r>
        <w:rPr>
          <w:rFonts w:eastAsia="Times New Roman"/>
          <w:sz w:val="18"/>
          <w:szCs w:val="18"/>
        </w:rPr>
        <w:t xml:space="preserve"> </w:t>
      </w:r>
      <w:r>
        <w:rPr>
          <w:sz w:val="18"/>
          <w:szCs w:val="18"/>
        </w:rPr>
        <w:t>centrs,</w:t>
      </w:r>
      <w:r>
        <w:rPr>
          <w:rFonts w:eastAsia="Times New Roman"/>
          <w:sz w:val="18"/>
          <w:szCs w:val="18"/>
        </w:rPr>
        <w:t xml:space="preserve"> </w:t>
      </w:r>
      <w:r>
        <w:rPr>
          <w:sz w:val="18"/>
          <w:szCs w:val="18"/>
        </w:rPr>
        <w:t>2001,</w:t>
      </w:r>
      <w:r>
        <w:rPr>
          <w:rFonts w:eastAsia="Times New Roman"/>
          <w:sz w:val="18"/>
          <w:szCs w:val="18"/>
        </w:rPr>
        <w:t xml:space="preserve"> </w:t>
      </w:r>
      <w:r>
        <w:rPr>
          <w:sz w:val="18"/>
          <w:szCs w:val="18"/>
        </w:rPr>
        <w:t>159.-159.lpp.</w:t>
      </w:r>
    </w:p>
    <w:p w:rsidR="00620F50" w:rsidRDefault="00620F50" w:rsidP="00620F50">
      <w:pPr>
        <w:pStyle w:val="Vresteksts"/>
        <w:jc w:val="both"/>
        <w:rPr>
          <w:sz w:val="18"/>
          <w:szCs w:val="18"/>
        </w:rPr>
      </w:pPr>
    </w:p>
  </w:footnote>
  <w:footnote w:id="49">
    <w:p w:rsidR="00620F50" w:rsidRDefault="00620F50" w:rsidP="00620F50">
      <w:pPr>
        <w:pStyle w:val="Vresteksts"/>
        <w:jc w:val="both"/>
        <w:rPr>
          <w:sz w:val="18"/>
          <w:szCs w:val="18"/>
        </w:rPr>
      </w:pPr>
      <w:r>
        <w:rPr>
          <w:rStyle w:val="FootnoteCharacters"/>
        </w:rPr>
        <w:footnoteRef/>
      </w:r>
      <w:r>
        <w:rPr>
          <w:rFonts w:eastAsia="Times New Roman"/>
          <w:sz w:val="18"/>
          <w:szCs w:val="18"/>
        </w:rPr>
        <w:tab/>
        <w:t xml:space="preserve"> AT </w:t>
      </w:r>
      <w:proofErr w:type="spellStart"/>
      <w:proofErr w:type="gramStart"/>
      <w:r>
        <w:rPr>
          <w:rFonts w:eastAsia="Times New Roman"/>
          <w:sz w:val="18"/>
          <w:szCs w:val="18"/>
        </w:rPr>
        <w:t>Senāta</w:t>
      </w:r>
      <w:proofErr w:type="spellEnd"/>
      <w:r>
        <w:rPr>
          <w:rFonts w:eastAsia="Times New Roman"/>
          <w:sz w:val="18"/>
          <w:szCs w:val="18"/>
        </w:rPr>
        <w:t xml:space="preserve">  </w:t>
      </w:r>
      <w:r>
        <w:rPr>
          <w:sz w:val="18"/>
          <w:szCs w:val="18"/>
        </w:rPr>
        <w:t>1998.gada</w:t>
      </w:r>
      <w:proofErr w:type="gramEnd"/>
      <w:r>
        <w:rPr>
          <w:rFonts w:eastAsia="Times New Roman"/>
          <w:sz w:val="18"/>
          <w:szCs w:val="18"/>
        </w:rPr>
        <w:t xml:space="preserve"> </w:t>
      </w:r>
      <w:r>
        <w:rPr>
          <w:sz w:val="18"/>
          <w:szCs w:val="18"/>
        </w:rPr>
        <w:t>2.jūnija</w:t>
      </w:r>
      <w:r>
        <w:rPr>
          <w:rFonts w:eastAsia="Times New Roman"/>
          <w:sz w:val="18"/>
          <w:szCs w:val="18"/>
        </w:rPr>
        <w:t xml:space="preserve"> </w:t>
      </w:r>
      <w:proofErr w:type="spellStart"/>
      <w:r>
        <w:rPr>
          <w:sz w:val="18"/>
          <w:szCs w:val="18"/>
        </w:rPr>
        <w:t>lēmums</w:t>
      </w:r>
      <w:proofErr w:type="spellEnd"/>
      <w:r>
        <w:rPr>
          <w:rFonts w:eastAsia="Times New Roman"/>
          <w:sz w:val="18"/>
          <w:szCs w:val="18"/>
        </w:rPr>
        <w:t xml:space="preserve"> </w:t>
      </w:r>
      <w:r>
        <w:rPr>
          <w:sz w:val="18"/>
          <w:szCs w:val="18"/>
        </w:rPr>
        <w:t>Nr.SKK-135.</w:t>
      </w:r>
      <w:r>
        <w:rPr>
          <w:rFonts w:eastAsia="Times New Roman"/>
          <w:sz w:val="18"/>
          <w:szCs w:val="18"/>
        </w:rPr>
        <w:t xml:space="preserve"> </w:t>
      </w:r>
      <w:proofErr w:type="gramStart"/>
      <w:r>
        <w:rPr>
          <w:sz w:val="18"/>
          <w:szCs w:val="18"/>
        </w:rPr>
        <w:t>LR</w:t>
      </w:r>
      <w:r>
        <w:rPr>
          <w:rFonts w:eastAsia="Times New Roman"/>
          <w:sz w:val="18"/>
          <w:szCs w:val="18"/>
        </w:rPr>
        <w:t xml:space="preserve"> </w:t>
      </w:r>
      <w:r>
        <w:rPr>
          <w:sz w:val="18"/>
          <w:szCs w:val="18"/>
        </w:rPr>
        <w:t>AT</w:t>
      </w:r>
      <w:r>
        <w:rPr>
          <w:rFonts w:eastAsia="Times New Roman"/>
          <w:sz w:val="18"/>
          <w:szCs w:val="18"/>
        </w:rPr>
        <w:t xml:space="preserve"> </w:t>
      </w:r>
      <w:proofErr w:type="spellStart"/>
      <w:r>
        <w:rPr>
          <w:sz w:val="18"/>
          <w:szCs w:val="18"/>
        </w:rPr>
        <w:t>Senāta</w:t>
      </w:r>
      <w:proofErr w:type="spellEnd"/>
      <w:r>
        <w:rPr>
          <w:rFonts w:eastAsia="Times New Roman"/>
          <w:sz w:val="18"/>
          <w:szCs w:val="18"/>
        </w:rPr>
        <w:t xml:space="preserve"> </w:t>
      </w:r>
      <w:proofErr w:type="spellStart"/>
      <w:r>
        <w:rPr>
          <w:sz w:val="18"/>
          <w:szCs w:val="18"/>
        </w:rPr>
        <w:t>krimināllietu</w:t>
      </w:r>
      <w:proofErr w:type="spellEnd"/>
      <w:r>
        <w:rPr>
          <w:rFonts w:eastAsia="Times New Roman"/>
          <w:sz w:val="18"/>
          <w:szCs w:val="18"/>
        </w:rPr>
        <w:t xml:space="preserve"> </w:t>
      </w:r>
      <w:proofErr w:type="spellStart"/>
      <w:r>
        <w:rPr>
          <w:sz w:val="18"/>
          <w:szCs w:val="18"/>
        </w:rPr>
        <w:t>departamenta</w:t>
      </w:r>
      <w:proofErr w:type="spellEnd"/>
      <w:r>
        <w:rPr>
          <w:rFonts w:eastAsia="Times New Roman"/>
          <w:sz w:val="18"/>
          <w:szCs w:val="18"/>
        </w:rPr>
        <w:t xml:space="preserve"> </w:t>
      </w:r>
      <w:proofErr w:type="spellStart"/>
      <w:r>
        <w:rPr>
          <w:sz w:val="18"/>
          <w:szCs w:val="18"/>
        </w:rPr>
        <w:t>lēmumi</w:t>
      </w:r>
      <w:proofErr w:type="spellEnd"/>
      <w:r>
        <w:rPr>
          <w:rFonts w:eastAsia="Times New Roman"/>
          <w:sz w:val="18"/>
          <w:szCs w:val="18"/>
        </w:rPr>
        <w:t xml:space="preserve"> </w:t>
      </w:r>
      <w:r>
        <w:rPr>
          <w:sz w:val="18"/>
          <w:szCs w:val="18"/>
        </w:rPr>
        <w:t>1998.</w:t>
      </w:r>
      <w:proofErr w:type="gramEnd"/>
      <w:r>
        <w:rPr>
          <w:rFonts w:eastAsia="Times New Roman"/>
          <w:sz w:val="18"/>
          <w:szCs w:val="18"/>
        </w:rPr>
        <w:t xml:space="preserve"> </w:t>
      </w:r>
      <w:proofErr w:type="spellStart"/>
      <w:r>
        <w:rPr>
          <w:sz w:val="18"/>
          <w:szCs w:val="18"/>
        </w:rPr>
        <w:t>Rīga</w:t>
      </w:r>
      <w:proofErr w:type="gramStart"/>
      <w:r>
        <w:rPr>
          <w:sz w:val="18"/>
          <w:szCs w:val="18"/>
        </w:rPr>
        <w:t>:Latvijas</w:t>
      </w:r>
      <w:proofErr w:type="spellEnd"/>
      <w:proofErr w:type="gramEnd"/>
      <w:r>
        <w:rPr>
          <w:rFonts w:eastAsia="Times New Roman"/>
          <w:sz w:val="18"/>
          <w:szCs w:val="18"/>
        </w:rPr>
        <w:t xml:space="preserve"> </w:t>
      </w:r>
      <w:proofErr w:type="spellStart"/>
      <w:r>
        <w:rPr>
          <w:sz w:val="18"/>
          <w:szCs w:val="18"/>
        </w:rPr>
        <w:t>Tiesnešu</w:t>
      </w:r>
      <w:proofErr w:type="spellEnd"/>
      <w:r>
        <w:rPr>
          <w:rFonts w:eastAsia="Times New Roman"/>
          <w:sz w:val="18"/>
          <w:szCs w:val="18"/>
        </w:rPr>
        <w:t xml:space="preserve"> </w:t>
      </w:r>
      <w:proofErr w:type="spellStart"/>
      <w:r>
        <w:rPr>
          <w:sz w:val="18"/>
          <w:szCs w:val="18"/>
        </w:rPr>
        <w:t>mācību</w:t>
      </w:r>
      <w:proofErr w:type="spellEnd"/>
      <w:r>
        <w:rPr>
          <w:rFonts w:eastAsia="Times New Roman"/>
          <w:sz w:val="18"/>
          <w:szCs w:val="18"/>
        </w:rPr>
        <w:t xml:space="preserve"> </w:t>
      </w:r>
      <w:proofErr w:type="spellStart"/>
      <w:r>
        <w:rPr>
          <w:sz w:val="18"/>
          <w:szCs w:val="18"/>
        </w:rPr>
        <w:t>centrs</w:t>
      </w:r>
      <w:proofErr w:type="spellEnd"/>
      <w:r>
        <w:rPr>
          <w:sz w:val="18"/>
          <w:szCs w:val="18"/>
        </w:rPr>
        <w:t>,</w:t>
      </w:r>
      <w:r>
        <w:rPr>
          <w:rFonts w:eastAsia="Times New Roman"/>
          <w:sz w:val="18"/>
          <w:szCs w:val="18"/>
        </w:rPr>
        <w:t xml:space="preserve"> </w:t>
      </w:r>
      <w:r>
        <w:rPr>
          <w:sz w:val="18"/>
          <w:szCs w:val="18"/>
        </w:rPr>
        <w:t>1999,</w:t>
      </w:r>
      <w:r>
        <w:rPr>
          <w:rFonts w:eastAsia="Times New Roman"/>
          <w:sz w:val="18"/>
          <w:szCs w:val="18"/>
        </w:rPr>
        <w:t xml:space="preserve"> </w:t>
      </w:r>
      <w:r>
        <w:rPr>
          <w:sz w:val="18"/>
          <w:szCs w:val="18"/>
        </w:rPr>
        <w:t>130.lpp.</w:t>
      </w:r>
    </w:p>
  </w:footnote>
  <w:footnote w:id="50">
    <w:p w:rsidR="00620F50" w:rsidRDefault="00620F50" w:rsidP="00620F50">
      <w:pPr>
        <w:pStyle w:val="Vresteksts"/>
        <w:jc w:val="both"/>
        <w:rPr>
          <w:sz w:val="18"/>
          <w:szCs w:val="18"/>
        </w:rPr>
      </w:pPr>
      <w:r>
        <w:rPr>
          <w:rStyle w:val="FootnoteCharacters"/>
        </w:rPr>
        <w:footnoteRef/>
      </w:r>
      <w:r>
        <w:rPr>
          <w:rFonts w:eastAsia="Times New Roman"/>
          <w:sz w:val="18"/>
          <w:szCs w:val="18"/>
        </w:rPr>
        <w:tab/>
        <w:t xml:space="preserve"> </w:t>
      </w:r>
      <w:proofErr w:type="gramStart"/>
      <w:r>
        <w:rPr>
          <w:rFonts w:eastAsia="Times New Roman"/>
          <w:sz w:val="18"/>
          <w:szCs w:val="18"/>
        </w:rPr>
        <w:t xml:space="preserve">AT </w:t>
      </w:r>
      <w:proofErr w:type="spellStart"/>
      <w:r>
        <w:rPr>
          <w:sz w:val="18"/>
          <w:szCs w:val="18"/>
        </w:rPr>
        <w:t>Senāta</w:t>
      </w:r>
      <w:proofErr w:type="spellEnd"/>
      <w:r>
        <w:rPr>
          <w:rFonts w:eastAsia="Times New Roman"/>
          <w:sz w:val="18"/>
          <w:szCs w:val="18"/>
        </w:rPr>
        <w:t xml:space="preserve"> </w:t>
      </w:r>
      <w:r>
        <w:rPr>
          <w:sz w:val="18"/>
          <w:szCs w:val="18"/>
        </w:rPr>
        <w:t>1998.gada</w:t>
      </w:r>
      <w:r>
        <w:rPr>
          <w:rFonts w:eastAsia="Times New Roman"/>
          <w:sz w:val="18"/>
          <w:szCs w:val="18"/>
        </w:rPr>
        <w:t xml:space="preserve"> </w:t>
      </w:r>
      <w:r>
        <w:rPr>
          <w:sz w:val="18"/>
          <w:szCs w:val="18"/>
        </w:rPr>
        <w:t>19.maija</w:t>
      </w:r>
      <w:r>
        <w:rPr>
          <w:rFonts w:eastAsia="Times New Roman"/>
          <w:sz w:val="18"/>
          <w:szCs w:val="18"/>
        </w:rPr>
        <w:t xml:space="preserve"> </w:t>
      </w:r>
      <w:proofErr w:type="spellStart"/>
      <w:r>
        <w:rPr>
          <w:sz w:val="18"/>
          <w:szCs w:val="18"/>
        </w:rPr>
        <w:t>lēmums</w:t>
      </w:r>
      <w:proofErr w:type="spellEnd"/>
      <w:r>
        <w:rPr>
          <w:rFonts w:eastAsia="Times New Roman"/>
          <w:sz w:val="18"/>
          <w:szCs w:val="18"/>
        </w:rPr>
        <w:t xml:space="preserve"> </w:t>
      </w:r>
      <w:r>
        <w:rPr>
          <w:sz w:val="18"/>
          <w:szCs w:val="18"/>
        </w:rPr>
        <w:t>Nr.SKK-177.</w:t>
      </w:r>
      <w:proofErr w:type="gramEnd"/>
      <w:r>
        <w:rPr>
          <w:rFonts w:eastAsia="Times New Roman"/>
          <w:sz w:val="18"/>
          <w:szCs w:val="18"/>
        </w:rPr>
        <w:t xml:space="preserve"> </w:t>
      </w:r>
      <w:proofErr w:type="gramStart"/>
      <w:r>
        <w:rPr>
          <w:sz w:val="18"/>
          <w:szCs w:val="18"/>
        </w:rPr>
        <w:t>LR</w:t>
      </w:r>
      <w:r>
        <w:rPr>
          <w:rFonts w:eastAsia="Times New Roman"/>
          <w:sz w:val="18"/>
          <w:szCs w:val="18"/>
        </w:rPr>
        <w:t xml:space="preserve"> </w:t>
      </w:r>
      <w:r>
        <w:rPr>
          <w:sz w:val="18"/>
          <w:szCs w:val="18"/>
        </w:rPr>
        <w:t>AT</w:t>
      </w:r>
      <w:r>
        <w:rPr>
          <w:rFonts w:eastAsia="Times New Roman"/>
          <w:sz w:val="18"/>
          <w:szCs w:val="18"/>
        </w:rPr>
        <w:t xml:space="preserve"> </w:t>
      </w:r>
      <w:proofErr w:type="spellStart"/>
      <w:r>
        <w:rPr>
          <w:sz w:val="18"/>
          <w:szCs w:val="18"/>
        </w:rPr>
        <w:t>Senāta</w:t>
      </w:r>
      <w:proofErr w:type="spellEnd"/>
      <w:r>
        <w:rPr>
          <w:rFonts w:eastAsia="Times New Roman"/>
          <w:sz w:val="18"/>
          <w:szCs w:val="18"/>
        </w:rPr>
        <w:t xml:space="preserve"> </w:t>
      </w:r>
      <w:proofErr w:type="spellStart"/>
      <w:r>
        <w:rPr>
          <w:sz w:val="18"/>
          <w:szCs w:val="18"/>
        </w:rPr>
        <w:t>krimināllietu</w:t>
      </w:r>
      <w:proofErr w:type="spellEnd"/>
      <w:r>
        <w:rPr>
          <w:rFonts w:eastAsia="Times New Roman"/>
          <w:sz w:val="18"/>
          <w:szCs w:val="18"/>
        </w:rPr>
        <w:t xml:space="preserve"> </w:t>
      </w:r>
      <w:proofErr w:type="spellStart"/>
      <w:r>
        <w:rPr>
          <w:sz w:val="18"/>
          <w:szCs w:val="18"/>
        </w:rPr>
        <w:t>departamenta</w:t>
      </w:r>
      <w:proofErr w:type="spellEnd"/>
      <w:r>
        <w:rPr>
          <w:rFonts w:eastAsia="Times New Roman"/>
          <w:sz w:val="18"/>
          <w:szCs w:val="18"/>
        </w:rPr>
        <w:t xml:space="preserve"> </w:t>
      </w:r>
      <w:proofErr w:type="spellStart"/>
      <w:r>
        <w:rPr>
          <w:sz w:val="18"/>
          <w:szCs w:val="18"/>
        </w:rPr>
        <w:t>lēmumi</w:t>
      </w:r>
      <w:proofErr w:type="spellEnd"/>
      <w:r>
        <w:rPr>
          <w:rFonts w:eastAsia="Times New Roman"/>
          <w:sz w:val="18"/>
          <w:szCs w:val="18"/>
        </w:rPr>
        <w:t xml:space="preserve"> </w:t>
      </w:r>
      <w:r>
        <w:rPr>
          <w:sz w:val="18"/>
          <w:szCs w:val="18"/>
        </w:rPr>
        <w:t>1998.</w:t>
      </w:r>
      <w:proofErr w:type="gramEnd"/>
      <w:r>
        <w:rPr>
          <w:rFonts w:eastAsia="Times New Roman"/>
          <w:sz w:val="18"/>
          <w:szCs w:val="18"/>
        </w:rPr>
        <w:t xml:space="preserve"> </w:t>
      </w:r>
      <w:proofErr w:type="spellStart"/>
      <w:r>
        <w:rPr>
          <w:sz w:val="18"/>
          <w:szCs w:val="18"/>
        </w:rPr>
        <w:t>Rīga</w:t>
      </w:r>
      <w:proofErr w:type="gramStart"/>
      <w:r>
        <w:rPr>
          <w:sz w:val="18"/>
          <w:szCs w:val="18"/>
        </w:rPr>
        <w:t>:Latvijas</w:t>
      </w:r>
      <w:proofErr w:type="spellEnd"/>
      <w:proofErr w:type="gramEnd"/>
      <w:r>
        <w:rPr>
          <w:rFonts w:eastAsia="Times New Roman"/>
          <w:sz w:val="18"/>
          <w:szCs w:val="18"/>
        </w:rPr>
        <w:t xml:space="preserve"> </w:t>
      </w:r>
      <w:proofErr w:type="spellStart"/>
      <w:r>
        <w:rPr>
          <w:sz w:val="18"/>
          <w:szCs w:val="18"/>
        </w:rPr>
        <w:t>Tiesnešu</w:t>
      </w:r>
      <w:proofErr w:type="spellEnd"/>
      <w:r>
        <w:rPr>
          <w:rFonts w:eastAsia="Times New Roman"/>
          <w:sz w:val="18"/>
          <w:szCs w:val="18"/>
        </w:rPr>
        <w:t xml:space="preserve"> </w:t>
      </w:r>
      <w:proofErr w:type="spellStart"/>
      <w:r>
        <w:rPr>
          <w:sz w:val="18"/>
          <w:szCs w:val="18"/>
        </w:rPr>
        <w:t>mācību</w:t>
      </w:r>
      <w:proofErr w:type="spellEnd"/>
      <w:r>
        <w:rPr>
          <w:rFonts w:eastAsia="Times New Roman"/>
          <w:sz w:val="18"/>
          <w:szCs w:val="18"/>
        </w:rPr>
        <w:t xml:space="preserve"> </w:t>
      </w:r>
      <w:proofErr w:type="spellStart"/>
      <w:r>
        <w:rPr>
          <w:sz w:val="18"/>
          <w:szCs w:val="18"/>
        </w:rPr>
        <w:t>centrs</w:t>
      </w:r>
      <w:proofErr w:type="spellEnd"/>
      <w:r>
        <w:rPr>
          <w:sz w:val="18"/>
          <w:szCs w:val="18"/>
        </w:rPr>
        <w:t>,</w:t>
      </w:r>
      <w:r>
        <w:rPr>
          <w:rFonts w:eastAsia="Times New Roman"/>
          <w:sz w:val="18"/>
          <w:szCs w:val="18"/>
        </w:rPr>
        <w:t xml:space="preserve"> </w:t>
      </w:r>
      <w:r>
        <w:rPr>
          <w:sz w:val="18"/>
          <w:szCs w:val="18"/>
        </w:rPr>
        <w:t>1999,</w:t>
      </w:r>
      <w:r>
        <w:rPr>
          <w:rFonts w:eastAsia="Times New Roman"/>
          <w:sz w:val="18"/>
          <w:szCs w:val="18"/>
        </w:rPr>
        <w:t xml:space="preserve"> </w:t>
      </w:r>
      <w:r>
        <w:rPr>
          <w:sz w:val="18"/>
          <w:szCs w:val="18"/>
        </w:rPr>
        <w:t>137.-140.lpp.</w:t>
      </w:r>
    </w:p>
  </w:footnote>
  <w:footnote w:id="51">
    <w:p w:rsidR="00620F50" w:rsidRDefault="00620F50" w:rsidP="00620F50">
      <w:pPr>
        <w:pStyle w:val="Vresteksts"/>
        <w:jc w:val="both"/>
        <w:rPr>
          <w:sz w:val="18"/>
          <w:szCs w:val="18"/>
        </w:rPr>
      </w:pPr>
      <w:r>
        <w:rPr>
          <w:rStyle w:val="FootnoteCharacters"/>
        </w:rPr>
        <w:footnoteRef/>
      </w:r>
      <w:r>
        <w:rPr>
          <w:rFonts w:eastAsia="Times New Roman"/>
          <w:sz w:val="18"/>
          <w:szCs w:val="18"/>
        </w:rPr>
        <w:tab/>
        <w:t xml:space="preserve"> </w:t>
      </w:r>
      <w:proofErr w:type="spellStart"/>
      <w:proofErr w:type="gramStart"/>
      <w:r>
        <w:rPr>
          <w:sz w:val="18"/>
          <w:szCs w:val="18"/>
        </w:rPr>
        <w:t>Piesavināmais</w:t>
      </w:r>
      <w:proofErr w:type="spellEnd"/>
      <w:r>
        <w:rPr>
          <w:rFonts w:eastAsia="Times New Roman"/>
          <w:sz w:val="18"/>
          <w:szCs w:val="18"/>
        </w:rPr>
        <w:t xml:space="preserve"> </w:t>
      </w:r>
      <w:proofErr w:type="spellStart"/>
      <w:r>
        <w:rPr>
          <w:sz w:val="18"/>
          <w:szCs w:val="18"/>
        </w:rPr>
        <w:t>nevar</w:t>
      </w:r>
      <w:proofErr w:type="spellEnd"/>
      <w:r>
        <w:rPr>
          <w:rFonts w:eastAsia="Times New Roman"/>
          <w:sz w:val="18"/>
          <w:szCs w:val="18"/>
        </w:rPr>
        <w:t xml:space="preserve"> </w:t>
      </w:r>
      <w:proofErr w:type="spellStart"/>
      <w:r>
        <w:rPr>
          <w:sz w:val="18"/>
          <w:szCs w:val="18"/>
        </w:rPr>
        <w:t>atrasties</w:t>
      </w:r>
      <w:proofErr w:type="spellEnd"/>
      <w:r>
        <w:rPr>
          <w:rFonts w:eastAsia="Times New Roman"/>
          <w:sz w:val="18"/>
          <w:szCs w:val="18"/>
        </w:rPr>
        <w:t xml:space="preserve"> </w:t>
      </w:r>
      <w:proofErr w:type="spellStart"/>
      <w:r>
        <w:rPr>
          <w:sz w:val="18"/>
          <w:szCs w:val="18"/>
        </w:rPr>
        <w:t>piesavinātāja</w:t>
      </w:r>
      <w:proofErr w:type="spellEnd"/>
      <w:r>
        <w:rPr>
          <w:rFonts w:eastAsia="Times New Roman"/>
          <w:sz w:val="18"/>
          <w:szCs w:val="18"/>
        </w:rPr>
        <w:t xml:space="preserve"> </w:t>
      </w:r>
      <w:proofErr w:type="spellStart"/>
      <w:r>
        <w:rPr>
          <w:sz w:val="18"/>
          <w:szCs w:val="18"/>
        </w:rPr>
        <w:t>īpašumā</w:t>
      </w:r>
      <w:proofErr w:type="spellEnd"/>
      <w:r>
        <w:rPr>
          <w:sz w:val="18"/>
          <w:szCs w:val="18"/>
        </w:rPr>
        <w:t>.</w:t>
      </w:r>
      <w:proofErr w:type="gramEnd"/>
      <w:r>
        <w:rPr>
          <w:rFonts w:eastAsia="Times New Roman"/>
          <w:sz w:val="18"/>
          <w:szCs w:val="18"/>
        </w:rPr>
        <w:t xml:space="preserve"> </w:t>
      </w:r>
      <w:proofErr w:type="spellStart"/>
      <w:r>
        <w:rPr>
          <w:sz w:val="18"/>
          <w:szCs w:val="18"/>
        </w:rPr>
        <w:t>Tāpēc</w:t>
      </w:r>
      <w:proofErr w:type="spellEnd"/>
      <w:r>
        <w:rPr>
          <w:rFonts w:eastAsia="Times New Roman"/>
          <w:sz w:val="18"/>
          <w:szCs w:val="18"/>
        </w:rPr>
        <w:t xml:space="preserve"> </w:t>
      </w:r>
      <w:proofErr w:type="spellStart"/>
      <w:r>
        <w:rPr>
          <w:sz w:val="18"/>
          <w:szCs w:val="18"/>
        </w:rPr>
        <w:t>aizņēmuma</w:t>
      </w:r>
      <w:proofErr w:type="spellEnd"/>
      <w:r>
        <w:rPr>
          <w:rFonts w:eastAsia="Times New Roman"/>
          <w:sz w:val="18"/>
          <w:szCs w:val="18"/>
        </w:rPr>
        <w:t xml:space="preserve"> </w:t>
      </w:r>
      <w:proofErr w:type="spellStart"/>
      <w:r>
        <w:rPr>
          <w:sz w:val="18"/>
          <w:szCs w:val="18"/>
        </w:rPr>
        <w:t>līguma</w:t>
      </w:r>
      <w:proofErr w:type="spellEnd"/>
      <w:r>
        <w:rPr>
          <w:rFonts w:eastAsia="Times New Roman"/>
          <w:sz w:val="18"/>
          <w:szCs w:val="18"/>
        </w:rPr>
        <w:t xml:space="preserve"> </w:t>
      </w:r>
      <w:proofErr w:type="spellStart"/>
      <w:r>
        <w:rPr>
          <w:sz w:val="18"/>
          <w:szCs w:val="18"/>
        </w:rPr>
        <w:t>gadījumā</w:t>
      </w:r>
      <w:proofErr w:type="spellEnd"/>
      <w:r>
        <w:rPr>
          <w:sz w:val="18"/>
          <w:szCs w:val="18"/>
        </w:rPr>
        <w:t>,</w:t>
      </w:r>
      <w:r>
        <w:rPr>
          <w:rFonts w:eastAsia="Times New Roman"/>
          <w:sz w:val="18"/>
          <w:szCs w:val="18"/>
        </w:rPr>
        <w:t xml:space="preserve"> </w:t>
      </w:r>
      <w:proofErr w:type="spellStart"/>
      <w:r>
        <w:rPr>
          <w:sz w:val="18"/>
          <w:szCs w:val="18"/>
        </w:rPr>
        <w:t>kad</w:t>
      </w:r>
      <w:proofErr w:type="spellEnd"/>
      <w:r>
        <w:rPr>
          <w:rFonts w:eastAsia="Times New Roman"/>
          <w:sz w:val="18"/>
          <w:szCs w:val="18"/>
        </w:rPr>
        <w:t xml:space="preserve"> </w:t>
      </w:r>
      <w:proofErr w:type="spellStart"/>
      <w:r>
        <w:rPr>
          <w:sz w:val="18"/>
          <w:szCs w:val="18"/>
        </w:rPr>
        <w:t>aizņēmējam</w:t>
      </w:r>
      <w:proofErr w:type="spellEnd"/>
      <w:r>
        <w:rPr>
          <w:rFonts w:eastAsia="Times New Roman"/>
          <w:sz w:val="18"/>
          <w:szCs w:val="18"/>
        </w:rPr>
        <w:t xml:space="preserve"> </w:t>
      </w:r>
      <w:proofErr w:type="spellStart"/>
      <w:r>
        <w:rPr>
          <w:sz w:val="18"/>
          <w:szCs w:val="18"/>
        </w:rPr>
        <w:t>pārnes</w:t>
      </w:r>
      <w:proofErr w:type="spellEnd"/>
      <w:r>
        <w:rPr>
          <w:rFonts w:eastAsia="Times New Roman"/>
          <w:sz w:val="18"/>
          <w:szCs w:val="18"/>
        </w:rPr>
        <w:t xml:space="preserve"> </w:t>
      </w:r>
      <w:proofErr w:type="spellStart"/>
      <w:r>
        <w:rPr>
          <w:sz w:val="18"/>
          <w:szCs w:val="18"/>
        </w:rPr>
        <w:t>īpašuma</w:t>
      </w:r>
      <w:proofErr w:type="spellEnd"/>
      <w:r>
        <w:rPr>
          <w:rFonts w:eastAsia="Times New Roman"/>
          <w:sz w:val="18"/>
          <w:szCs w:val="18"/>
        </w:rPr>
        <w:t xml:space="preserve"> </w:t>
      </w:r>
      <w:proofErr w:type="spellStart"/>
      <w:r>
        <w:rPr>
          <w:sz w:val="18"/>
          <w:szCs w:val="18"/>
        </w:rPr>
        <w:t>tiesības</w:t>
      </w:r>
      <w:proofErr w:type="spellEnd"/>
      <w:r>
        <w:rPr>
          <w:sz w:val="18"/>
          <w:szCs w:val="18"/>
        </w:rPr>
        <w:t>,</w:t>
      </w:r>
      <w:r>
        <w:rPr>
          <w:rFonts w:eastAsia="Times New Roman"/>
          <w:sz w:val="18"/>
          <w:szCs w:val="18"/>
        </w:rPr>
        <w:t xml:space="preserve"> </w:t>
      </w:r>
      <w:proofErr w:type="spellStart"/>
      <w:r>
        <w:rPr>
          <w:sz w:val="18"/>
          <w:szCs w:val="18"/>
        </w:rPr>
        <w:t>nevar</w:t>
      </w:r>
      <w:proofErr w:type="spellEnd"/>
      <w:r>
        <w:rPr>
          <w:rFonts w:eastAsia="Times New Roman"/>
          <w:sz w:val="18"/>
          <w:szCs w:val="18"/>
        </w:rPr>
        <w:t xml:space="preserve"> </w:t>
      </w:r>
      <w:proofErr w:type="spellStart"/>
      <w:r>
        <w:rPr>
          <w:sz w:val="18"/>
          <w:szCs w:val="18"/>
        </w:rPr>
        <w:t>būt</w:t>
      </w:r>
      <w:proofErr w:type="spellEnd"/>
      <w:r>
        <w:rPr>
          <w:rFonts w:eastAsia="Times New Roman"/>
          <w:sz w:val="18"/>
          <w:szCs w:val="18"/>
        </w:rPr>
        <w:t xml:space="preserve"> </w:t>
      </w:r>
      <w:proofErr w:type="spellStart"/>
      <w:r>
        <w:rPr>
          <w:sz w:val="18"/>
          <w:szCs w:val="18"/>
        </w:rPr>
        <w:t>runa</w:t>
      </w:r>
      <w:proofErr w:type="spellEnd"/>
      <w:r>
        <w:rPr>
          <w:rFonts w:eastAsia="Times New Roman"/>
          <w:sz w:val="18"/>
          <w:szCs w:val="18"/>
        </w:rPr>
        <w:t xml:space="preserve"> </w:t>
      </w:r>
      <w:r>
        <w:rPr>
          <w:sz w:val="18"/>
          <w:szCs w:val="18"/>
        </w:rPr>
        <w:t>par</w:t>
      </w:r>
      <w:r>
        <w:rPr>
          <w:rFonts w:eastAsia="Times New Roman"/>
          <w:sz w:val="18"/>
          <w:szCs w:val="18"/>
        </w:rPr>
        <w:t xml:space="preserve"> </w:t>
      </w:r>
      <w:proofErr w:type="spellStart"/>
      <w:r>
        <w:rPr>
          <w:sz w:val="18"/>
          <w:szCs w:val="18"/>
        </w:rPr>
        <w:t>piesavināšanos</w:t>
      </w:r>
      <w:proofErr w:type="spellEnd"/>
      <w:r>
        <w:rPr>
          <w:sz w:val="18"/>
          <w:szCs w:val="18"/>
        </w:rPr>
        <w:t>,</w:t>
      </w:r>
      <w:r>
        <w:rPr>
          <w:rFonts w:eastAsia="Times New Roman"/>
          <w:sz w:val="18"/>
          <w:szCs w:val="18"/>
        </w:rPr>
        <w:t xml:space="preserve"> </w:t>
      </w:r>
      <w:proofErr w:type="spellStart"/>
      <w:r>
        <w:rPr>
          <w:sz w:val="18"/>
          <w:szCs w:val="18"/>
        </w:rPr>
        <w:t>kad</w:t>
      </w:r>
      <w:proofErr w:type="spellEnd"/>
      <w:r>
        <w:rPr>
          <w:rFonts w:eastAsia="Times New Roman"/>
          <w:sz w:val="18"/>
          <w:szCs w:val="18"/>
        </w:rPr>
        <w:t xml:space="preserve"> </w:t>
      </w:r>
      <w:proofErr w:type="spellStart"/>
      <w:r>
        <w:rPr>
          <w:sz w:val="18"/>
          <w:szCs w:val="18"/>
        </w:rPr>
        <w:t>aizņemto</w:t>
      </w:r>
      <w:proofErr w:type="spellEnd"/>
      <w:r>
        <w:rPr>
          <w:rFonts w:eastAsia="Times New Roman"/>
          <w:sz w:val="18"/>
          <w:szCs w:val="18"/>
        </w:rPr>
        <w:t xml:space="preserve"> </w:t>
      </w:r>
      <w:proofErr w:type="spellStart"/>
      <w:r>
        <w:rPr>
          <w:sz w:val="18"/>
          <w:szCs w:val="18"/>
        </w:rPr>
        <w:t>naudu</w:t>
      </w:r>
      <w:proofErr w:type="spellEnd"/>
      <w:r>
        <w:rPr>
          <w:rFonts w:eastAsia="Times New Roman"/>
          <w:sz w:val="18"/>
          <w:szCs w:val="18"/>
        </w:rPr>
        <w:t xml:space="preserve"> </w:t>
      </w:r>
      <w:proofErr w:type="spellStart"/>
      <w:r>
        <w:rPr>
          <w:sz w:val="18"/>
          <w:szCs w:val="18"/>
        </w:rPr>
        <w:t>neatdod</w:t>
      </w:r>
      <w:proofErr w:type="spellEnd"/>
      <w:r>
        <w:rPr>
          <w:rFonts w:eastAsia="Times New Roman"/>
          <w:sz w:val="18"/>
          <w:szCs w:val="18"/>
        </w:rPr>
        <w:t xml:space="preserve"> </w:t>
      </w:r>
      <w:r>
        <w:rPr>
          <w:sz w:val="18"/>
          <w:szCs w:val="18"/>
        </w:rPr>
        <w:t>(</w:t>
      </w:r>
      <w:proofErr w:type="spellStart"/>
      <w:r>
        <w:rPr>
          <w:sz w:val="18"/>
          <w:szCs w:val="18"/>
        </w:rPr>
        <w:t>Mincs</w:t>
      </w:r>
      <w:proofErr w:type="spellEnd"/>
      <w:r>
        <w:rPr>
          <w:rFonts w:eastAsia="Times New Roman"/>
          <w:sz w:val="18"/>
          <w:szCs w:val="18"/>
        </w:rPr>
        <w:t xml:space="preserve"> </w:t>
      </w:r>
      <w:r>
        <w:rPr>
          <w:sz w:val="18"/>
          <w:szCs w:val="18"/>
        </w:rPr>
        <w:t>P.</w:t>
      </w:r>
      <w:r>
        <w:rPr>
          <w:rFonts w:eastAsia="Times New Roman"/>
          <w:sz w:val="18"/>
          <w:szCs w:val="18"/>
        </w:rPr>
        <w:t xml:space="preserve"> </w:t>
      </w:r>
      <w:proofErr w:type="spellStart"/>
      <w:r>
        <w:rPr>
          <w:sz w:val="18"/>
          <w:szCs w:val="18"/>
        </w:rPr>
        <w:t>Krimināltiesības</w:t>
      </w:r>
      <w:proofErr w:type="spellEnd"/>
      <w:r>
        <w:rPr>
          <w:sz w:val="18"/>
          <w:szCs w:val="18"/>
        </w:rPr>
        <w:t>.</w:t>
      </w:r>
      <w:r>
        <w:rPr>
          <w:rFonts w:eastAsia="Times New Roman"/>
          <w:sz w:val="18"/>
          <w:szCs w:val="18"/>
        </w:rPr>
        <w:t xml:space="preserve"> </w:t>
      </w:r>
      <w:proofErr w:type="spellStart"/>
      <w:proofErr w:type="gramStart"/>
      <w:r>
        <w:rPr>
          <w:sz w:val="18"/>
          <w:szCs w:val="18"/>
        </w:rPr>
        <w:t>Sevišķā</w:t>
      </w:r>
      <w:proofErr w:type="spellEnd"/>
      <w:r>
        <w:rPr>
          <w:rFonts w:eastAsia="Times New Roman"/>
          <w:sz w:val="18"/>
          <w:szCs w:val="18"/>
        </w:rPr>
        <w:t xml:space="preserve"> </w:t>
      </w:r>
      <w:proofErr w:type="spellStart"/>
      <w:r>
        <w:rPr>
          <w:sz w:val="18"/>
          <w:szCs w:val="18"/>
        </w:rPr>
        <w:t>daļa</w:t>
      </w:r>
      <w:proofErr w:type="spellEnd"/>
      <w:r>
        <w:rPr>
          <w:sz w:val="18"/>
          <w:szCs w:val="18"/>
        </w:rPr>
        <w:t>.</w:t>
      </w:r>
      <w:proofErr w:type="gramEnd"/>
      <w:r>
        <w:rPr>
          <w:rFonts w:eastAsia="Times New Roman"/>
          <w:sz w:val="18"/>
          <w:szCs w:val="18"/>
        </w:rPr>
        <w:t xml:space="preserve"> </w:t>
      </w:r>
      <w:proofErr w:type="spellStart"/>
      <w:r>
        <w:rPr>
          <w:sz w:val="18"/>
          <w:szCs w:val="18"/>
        </w:rPr>
        <w:t>Rīga</w:t>
      </w:r>
      <w:proofErr w:type="spellEnd"/>
      <w:r>
        <w:rPr>
          <w:sz w:val="18"/>
          <w:szCs w:val="18"/>
        </w:rPr>
        <w:t>:</w:t>
      </w:r>
      <w:r>
        <w:rPr>
          <w:rFonts w:eastAsia="Times New Roman"/>
          <w:sz w:val="18"/>
          <w:szCs w:val="18"/>
        </w:rPr>
        <w:t xml:space="preserve"> </w:t>
      </w:r>
      <w:proofErr w:type="spellStart"/>
      <w:r>
        <w:rPr>
          <w:sz w:val="18"/>
          <w:szCs w:val="18"/>
        </w:rPr>
        <w:t>Latvijas</w:t>
      </w:r>
      <w:proofErr w:type="spellEnd"/>
      <w:r>
        <w:rPr>
          <w:rFonts w:eastAsia="Times New Roman"/>
          <w:sz w:val="18"/>
          <w:szCs w:val="18"/>
        </w:rPr>
        <w:t xml:space="preserve"> </w:t>
      </w:r>
      <w:proofErr w:type="spellStart"/>
      <w:r>
        <w:rPr>
          <w:sz w:val="18"/>
          <w:szCs w:val="18"/>
        </w:rPr>
        <w:t>Universitāte</w:t>
      </w:r>
      <w:proofErr w:type="spellEnd"/>
      <w:r>
        <w:rPr>
          <w:sz w:val="18"/>
          <w:szCs w:val="18"/>
        </w:rPr>
        <w:t>,</w:t>
      </w:r>
      <w:r>
        <w:rPr>
          <w:rFonts w:eastAsia="Times New Roman"/>
          <w:sz w:val="18"/>
          <w:szCs w:val="18"/>
        </w:rPr>
        <w:t xml:space="preserve"> </w:t>
      </w:r>
      <w:r>
        <w:rPr>
          <w:sz w:val="18"/>
          <w:szCs w:val="18"/>
        </w:rPr>
        <w:t>1939,</w:t>
      </w:r>
      <w:r>
        <w:rPr>
          <w:rFonts w:eastAsia="Times New Roman"/>
          <w:sz w:val="18"/>
          <w:szCs w:val="18"/>
        </w:rPr>
        <w:t xml:space="preserve"> </w:t>
      </w:r>
      <w:r>
        <w:rPr>
          <w:bCs/>
          <w:sz w:val="18"/>
          <w:szCs w:val="18"/>
        </w:rPr>
        <w:t>348.lpp</w:t>
      </w:r>
      <w:r>
        <w:rPr>
          <w:sz w:val="18"/>
          <w:szCs w:val="18"/>
        </w:rPr>
        <w:t>.).</w:t>
      </w:r>
    </w:p>
    <w:p w:rsidR="00620F50" w:rsidRDefault="00620F50" w:rsidP="00620F50">
      <w:pPr>
        <w:pStyle w:val="Vresteksts"/>
        <w:jc w:val="both"/>
        <w:rPr>
          <w:sz w:val="18"/>
          <w:szCs w:val="18"/>
        </w:rPr>
      </w:pPr>
      <w:r>
        <w:rPr>
          <w:sz w:val="18"/>
          <w:szCs w:val="18"/>
        </w:rPr>
        <w:tab/>
      </w:r>
      <w:proofErr w:type="spellStart"/>
      <w:proofErr w:type="gramStart"/>
      <w:r>
        <w:rPr>
          <w:sz w:val="18"/>
          <w:szCs w:val="18"/>
        </w:rPr>
        <w:t>Analoga</w:t>
      </w:r>
      <w:proofErr w:type="spellEnd"/>
      <w:r>
        <w:rPr>
          <w:rFonts w:eastAsia="Times New Roman"/>
          <w:sz w:val="18"/>
          <w:szCs w:val="18"/>
        </w:rPr>
        <w:t xml:space="preserve"> </w:t>
      </w:r>
      <w:proofErr w:type="spellStart"/>
      <w:r>
        <w:rPr>
          <w:sz w:val="18"/>
          <w:szCs w:val="18"/>
        </w:rPr>
        <w:t>kļūda</w:t>
      </w:r>
      <w:proofErr w:type="spellEnd"/>
      <w:r>
        <w:rPr>
          <w:rFonts w:eastAsia="Times New Roman"/>
          <w:sz w:val="18"/>
          <w:szCs w:val="18"/>
        </w:rPr>
        <w:t xml:space="preserve"> </w:t>
      </w:r>
      <w:proofErr w:type="spellStart"/>
      <w:r>
        <w:rPr>
          <w:sz w:val="18"/>
          <w:szCs w:val="18"/>
        </w:rPr>
        <w:t>konstatējama</w:t>
      </w:r>
      <w:proofErr w:type="spellEnd"/>
      <w:r>
        <w:rPr>
          <w:rFonts w:eastAsia="Times New Roman"/>
          <w:sz w:val="18"/>
          <w:szCs w:val="18"/>
        </w:rPr>
        <w:t xml:space="preserve"> </w:t>
      </w:r>
      <w:proofErr w:type="spellStart"/>
      <w:r>
        <w:rPr>
          <w:sz w:val="18"/>
          <w:szCs w:val="18"/>
        </w:rPr>
        <w:t>arī</w:t>
      </w:r>
      <w:proofErr w:type="spellEnd"/>
      <w:r>
        <w:rPr>
          <w:rFonts w:eastAsia="Times New Roman"/>
          <w:sz w:val="18"/>
          <w:szCs w:val="18"/>
        </w:rPr>
        <w:t xml:space="preserve"> </w:t>
      </w:r>
      <w:proofErr w:type="spellStart"/>
      <w:r>
        <w:rPr>
          <w:sz w:val="18"/>
          <w:szCs w:val="18"/>
        </w:rPr>
        <w:t>citā</w:t>
      </w:r>
      <w:proofErr w:type="spellEnd"/>
      <w:r>
        <w:rPr>
          <w:rFonts w:eastAsia="Times New Roman"/>
          <w:sz w:val="18"/>
          <w:szCs w:val="18"/>
        </w:rPr>
        <w:t xml:space="preserve"> </w:t>
      </w:r>
      <w:proofErr w:type="spellStart"/>
      <w:r>
        <w:rPr>
          <w:sz w:val="18"/>
          <w:szCs w:val="18"/>
        </w:rPr>
        <w:t>lietā</w:t>
      </w:r>
      <w:proofErr w:type="spellEnd"/>
      <w:r>
        <w:rPr>
          <w:rFonts w:eastAsia="Times New Roman"/>
          <w:sz w:val="18"/>
          <w:szCs w:val="18"/>
        </w:rPr>
        <w:t xml:space="preserve"> – </w:t>
      </w:r>
      <w:r>
        <w:rPr>
          <w:sz w:val="18"/>
          <w:szCs w:val="18"/>
        </w:rPr>
        <w:t>AT</w:t>
      </w:r>
      <w:r>
        <w:rPr>
          <w:rFonts w:eastAsia="Times New Roman"/>
          <w:sz w:val="18"/>
          <w:szCs w:val="18"/>
        </w:rPr>
        <w:t xml:space="preserve"> </w:t>
      </w:r>
      <w:proofErr w:type="spellStart"/>
      <w:r>
        <w:rPr>
          <w:sz w:val="18"/>
          <w:szCs w:val="18"/>
        </w:rPr>
        <w:t>Senāta</w:t>
      </w:r>
      <w:proofErr w:type="spellEnd"/>
      <w:r>
        <w:rPr>
          <w:rFonts w:eastAsia="Times New Roman"/>
          <w:sz w:val="18"/>
          <w:szCs w:val="18"/>
        </w:rPr>
        <w:t xml:space="preserve"> </w:t>
      </w:r>
      <w:r>
        <w:rPr>
          <w:sz w:val="18"/>
          <w:szCs w:val="18"/>
        </w:rPr>
        <w:t>1998.gada</w:t>
      </w:r>
      <w:r>
        <w:rPr>
          <w:rFonts w:eastAsia="Times New Roman"/>
          <w:sz w:val="18"/>
          <w:szCs w:val="18"/>
        </w:rPr>
        <w:t xml:space="preserve"> </w:t>
      </w:r>
      <w:r>
        <w:rPr>
          <w:sz w:val="18"/>
          <w:szCs w:val="18"/>
        </w:rPr>
        <w:t>25.augusta</w:t>
      </w:r>
      <w:r>
        <w:rPr>
          <w:rFonts w:eastAsia="Times New Roman"/>
          <w:sz w:val="18"/>
          <w:szCs w:val="18"/>
        </w:rPr>
        <w:t xml:space="preserve"> </w:t>
      </w:r>
      <w:proofErr w:type="spellStart"/>
      <w:r>
        <w:rPr>
          <w:sz w:val="18"/>
          <w:szCs w:val="18"/>
        </w:rPr>
        <w:t>lēmums</w:t>
      </w:r>
      <w:proofErr w:type="spellEnd"/>
      <w:r>
        <w:rPr>
          <w:rFonts w:eastAsia="Times New Roman"/>
          <w:sz w:val="18"/>
          <w:szCs w:val="18"/>
        </w:rPr>
        <w:t xml:space="preserve"> </w:t>
      </w:r>
      <w:r>
        <w:rPr>
          <w:sz w:val="18"/>
          <w:szCs w:val="18"/>
        </w:rPr>
        <w:t>Nr.SKK-241.</w:t>
      </w:r>
      <w:proofErr w:type="gramEnd"/>
      <w:r>
        <w:rPr>
          <w:rFonts w:eastAsia="Times New Roman"/>
          <w:sz w:val="18"/>
          <w:szCs w:val="18"/>
        </w:rPr>
        <w:t xml:space="preserve"> </w:t>
      </w:r>
      <w:proofErr w:type="gramStart"/>
      <w:r>
        <w:rPr>
          <w:sz w:val="18"/>
          <w:szCs w:val="18"/>
        </w:rPr>
        <w:t>LR</w:t>
      </w:r>
      <w:r>
        <w:rPr>
          <w:rFonts w:eastAsia="Times New Roman"/>
          <w:sz w:val="18"/>
          <w:szCs w:val="18"/>
        </w:rPr>
        <w:t xml:space="preserve"> </w:t>
      </w:r>
      <w:r>
        <w:rPr>
          <w:sz w:val="18"/>
          <w:szCs w:val="18"/>
        </w:rPr>
        <w:t>AT</w:t>
      </w:r>
      <w:r>
        <w:rPr>
          <w:rFonts w:eastAsia="Times New Roman"/>
          <w:sz w:val="18"/>
          <w:szCs w:val="18"/>
        </w:rPr>
        <w:t xml:space="preserve"> </w:t>
      </w:r>
      <w:proofErr w:type="spellStart"/>
      <w:r>
        <w:rPr>
          <w:sz w:val="18"/>
          <w:szCs w:val="18"/>
        </w:rPr>
        <w:t>Senāta</w:t>
      </w:r>
      <w:proofErr w:type="spellEnd"/>
      <w:r>
        <w:rPr>
          <w:rFonts w:eastAsia="Times New Roman"/>
          <w:sz w:val="18"/>
          <w:szCs w:val="18"/>
        </w:rPr>
        <w:t xml:space="preserve"> </w:t>
      </w:r>
      <w:proofErr w:type="spellStart"/>
      <w:r>
        <w:rPr>
          <w:sz w:val="18"/>
          <w:szCs w:val="18"/>
        </w:rPr>
        <w:t>Krimināllietu</w:t>
      </w:r>
      <w:proofErr w:type="spellEnd"/>
      <w:r>
        <w:rPr>
          <w:rFonts w:eastAsia="Times New Roman"/>
          <w:sz w:val="18"/>
          <w:szCs w:val="18"/>
        </w:rPr>
        <w:t xml:space="preserve"> </w:t>
      </w:r>
      <w:proofErr w:type="spellStart"/>
      <w:r>
        <w:rPr>
          <w:sz w:val="18"/>
          <w:szCs w:val="18"/>
        </w:rPr>
        <w:t>departamenta</w:t>
      </w:r>
      <w:proofErr w:type="spellEnd"/>
      <w:r>
        <w:rPr>
          <w:rFonts w:eastAsia="Times New Roman"/>
          <w:sz w:val="18"/>
          <w:szCs w:val="18"/>
        </w:rPr>
        <w:t xml:space="preserve"> </w:t>
      </w:r>
      <w:proofErr w:type="spellStart"/>
      <w:r>
        <w:rPr>
          <w:sz w:val="18"/>
          <w:szCs w:val="18"/>
        </w:rPr>
        <w:t>lēmumi</w:t>
      </w:r>
      <w:proofErr w:type="spellEnd"/>
      <w:r>
        <w:rPr>
          <w:rFonts w:eastAsia="Times New Roman"/>
          <w:sz w:val="18"/>
          <w:szCs w:val="18"/>
        </w:rPr>
        <w:t xml:space="preserve"> </w:t>
      </w:r>
      <w:r>
        <w:rPr>
          <w:sz w:val="18"/>
          <w:szCs w:val="18"/>
        </w:rPr>
        <w:t>1998.</w:t>
      </w:r>
      <w:proofErr w:type="gramEnd"/>
      <w:r>
        <w:rPr>
          <w:rFonts w:eastAsia="Times New Roman"/>
          <w:sz w:val="18"/>
          <w:szCs w:val="18"/>
        </w:rPr>
        <w:t xml:space="preserve"> </w:t>
      </w:r>
      <w:proofErr w:type="spellStart"/>
      <w:r>
        <w:rPr>
          <w:sz w:val="18"/>
          <w:szCs w:val="18"/>
        </w:rPr>
        <w:t>Rīga</w:t>
      </w:r>
      <w:proofErr w:type="spellEnd"/>
      <w:r>
        <w:rPr>
          <w:sz w:val="18"/>
          <w:szCs w:val="18"/>
        </w:rPr>
        <w:t>:</w:t>
      </w:r>
      <w:r>
        <w:rPr>
          <w:rFonts w:eastAsia="Times New Roman"/>
          <w:sz w:val="18"/>
          <w:szCs w:val="18"/>
        </w:rPr>
        <w:t xml:space="preserve"> </w:t>
      </w:r>
      <w:proofErr w:type="spellStart"/>
      <w:r>
        <w:rPr>
          <w:sz w:val="18"/>
          <w:szCs w:val="18"/>
        </w:rPr>
        <w:t>Latvijas</w:t>
      </w:r>
      <w:proofErr w:type="spellEnd"/>
      <w:r>
        <w:rPr>
          <w:rFonts w:eastAsia="Times New Roman"/>
          <w:sz w:val="18"/>
          <w:szCs w:val="18"/>
        </w:rPr>
        <w:t xml:space="preserve"> </w:t>
      </w:r>
      <w:proofErr w:type="spellStart"/>
      <w:r>
        <w:rPr>
          <w:sz w:val="18"/>
          <w:szCs w:val="18"/>
        </w:rPr>
        <w:t>Tiesnešu</w:t>
      </w:r>
      <w:proofErr w:type="spellEnd"/>
      <w:r>
        <w:rPr>
          <w:rFonts w:eastAsia="Times New Roman"/>
          <w:sz w:val="18"/>
          <w:szCs w:val="18"/>
        </w:rPr>
        <w:t xml:space="preserve"> </w:t>
      </w:r>
      <w:proofErr w:type="spellStart"/>
      <w:r>
        <w:rPr>
          <w:sz w:val="18"/>
          <w:szCs w:val="18"/>
        </w:rPr>
        <w:t>mācību</w:t>
      </w:r>
      <w:proofErr w:type="spellEnd"/>
      <w:r>
        <w:rPr>
          <w:rFonts w:eastAsia="Times New Roman"/>
          <w:sz w:val="18"/>
          <w:szCs w:val="18"/>
        </w:rPr>
        <w:t xml:space="preserve"> </w:t>
      </w:r>
      <w:proofErr w:type="spellStart"/>
      <w:r>
        <w:rPr>
          <w:sz w:val="18"/>
          <w:szCs w:val="18"/>
        </w:rPr>
        <w:t>centrs</w:t>
      </w:r>
      <w:proofErr w:type="spellEnd"/>
      <w:r>
        <w:rPr>
          <w:sz w:val="18"/>
          <w:szCs w:val="18"/>
        </w:rPr>
        <w:t>,</w:t>
      </w:r>
      <w:r>
        <w:rPr>
          <w:rFonts w:eastAsia="Times New Roman"/>
          <w:sz w:val="18"/>
          <w:szCs w:val="18"/>
        </w:rPr>
        <w:t xml:space="preserve"> </w:t>
      </w:r>
      <w:r>
        <w:rPr>
          <w:sz w:val="18"/>
          <w:szCs w:val="18"/>
        </w:rPr>
        <w:t>1999,</w:t>
      </w:r>
      <w:r>
        <w:rPr>
          <w:rFonts w:eastAsia="Times New Roman"/>
          <w:sz w:val="18"/>
          <w:szCs w:val="18"/>
        </w:rPr>
        <w:t xml:space="preserve"> </w:t>
      </w:r>
      <w:r>
        <w:rPr>
          <w:sz w:val="18"/>
          <w:szCs w:val="18"/>
        </w:rPr>
        <w:t>172.-174.lpp.</w:t>
      </w:r>
    </w:p>
    <w:p w:rsidR="00620F50" w:rsidRDefault="00620F50" w:rsidP="00620F50">
      <w:pPr>
        <w:pStyle w:val="Vresteksts"/>
        <w:jc w:val="both"/>
        <w:rPr>
          <w:sz w:val="18"/>
          <w:szCs w:val="18"/>
        </w:rPr>
      </w:pPr>
    </w:p>
  </w:footnote>
  <w:footnote w:id="52">
    <w:p w:rsidR="00620F50" w:rsidRDefault="00620F50" w:rsidP="00620F50">
      <w:pPr>
        <w:jc w:val="both"/>
        <w:rPr>
          <w:sz w:val="18"/>
          <w:szCs w:val="18"/>
        </w:rPr>
      </w:pPr>
      <w:r>
        <w:rPr>
          <w:rStyle w:val="FootnoteCharacters"/>
        </w:rPr>
        <w:footnoteRef/>
      </w:r>
      <w:r>
        <w:rPr>
          <w:rFonts w:eastAsia="Times New Roman"/>
          <w:sz w:val="18"/>
          <w:szCs w:val="18"/>
        </w:rPr>
        <w:tab/>
        <w:t xml:space="preserve"> </w:t>
      </w:r>
      <w:r>
        <w:rPr>
          <w:rFonts w:eastAsia="Times New Roman"/>
          <w:sz w:val="18"/>
          <w:szCs w:val="18"/>
        </w:rPr>
        <w:t xml:space="preserve">AT </w:t>
      </w:r>
      <w:r>
        <w:rPr>
          <w:sz w:val="18"/>
          <w:szCs w:val="18"/>
        </w:rPr>
        <w:t>Senāta</w:t>
      </w:r>
      <w:r>
        <w:rPr>
          <w:rFonts w:eastAsia="Times New Roman"/>
          <w:sz w:val="18"/>
          <w:szCs w:val="18"/>
        </w:rPr>
        <w:t xml:space="preserve"> </w:t>
      </w:r>
      <w:r>
        <w:rPr>
          <w:sz w:val="18"/>
          <w:szCs w:val="18"/>
        </w:rPr>
        <w:t>1935.gada</w:t>
      </w:r>
      <w:r>
        <w:rPr>
          <w:rFonts w:eastAsia="Times New Roman"/>
          <w:sz w:val="18"/>
          <w:szCs w:val="18"/>
        </w:rPr>
        <w:t xml:space="preserve"> </w:t>
      </w:r>
      <w:r>
        <w:rPr>
          <w:sz w:val="18"/>
          <w:szCs w:val="18"/>
        </w:rPr>
        <w:t>30.marta/25.maija</w:t>
      </w:r>
      <w:r>
        <w:rPr>
          <w:rFonts w:eastAsia="Times New Roman"/>
          <w:sz w:val="18"/>
          <w:szCs w:val="18"/>
        </w:rPr>
        <w:t xml:space="preserve"> </w:t>
      </w:r>
      <w:r>
        <w:rPr>
          <w:sz w:val="18"/>
          <w:szCs w:val="18"/>
        </w:rPr>
        <w:t>spriedums</w:t>
      </w:r>
      <w:r>
        <w:rPr>
          <w:rFonts w:eastAsia="Times New Roman"/>
          <w:sz w:val="18"/>
          <w:szCs w:val="18"/>
        </w:rPr>
        <w:t xml:space="preserve"> </w:t>
      </w:r>
      <w:r>
        <w:rPr>
          <w:sz w:val="18"/>
          <w:szCs w:val="18"/>
        </w:rPr>
        <w:t>Nr.204.</w:t>
      </w:r>
      <w:r>
        <w:rPr>
          <w:rFonts w:eastAsia="Times New Roman"/>
          <w:sz w:val="18"/>
          <w:szCs w:val="18"/>
        </w:rPr>
        <w:t xml:space="preserve"> </w:t>
      </w:r>
      <w:r>
        <w:rPr>
          <w:sz w:val="18"/>
          <w:szCs w:val="18"/>
        </w:rPr>
        <w:t>Senāta</w:t>
      </w:r>
      <w:r>
        <w:rPr>
          <w:rFonts w:eastAsia="Times New Roman"/>
          <w:sz w:val="18"/>
          <w:szCs w:val="18"/>
        </w:rPr>
        <w:t xml:space="preserve"> </w:t>
      </w:r>
      <w:r>
        <w:rPr>
          <w:sz w:val="18"/>
          <w:szCs w:val="18"/>
        </w:rPr>
        <w:t>Kriminālā</w:t>
      </w:r>
      <w:r>
        <w:rPr>
          <w:rFonts w:eastAsia="Times New Roman"/>
          <w:sz w:val="18"/>
          <w:szCs w:val="18"/>
        </w:rPr>
        <w:t xml:space="preserve"> </w:t>
      </w:r>
      <w:r>
        <w:rPr>
          <w:sz w:val="18"/>
          <w:szCs w:val="18"/>
        </w:rPr>
        <w:t>kasācijas</w:t>
      </w:r>
      <w:r>
        <w:rPr>
          <w:rFonts w:eastAsia="Times New Roman"/>
          <w:sz w:val="18"/>
          <w:szCs w:val="18"/>
        </w:rPr>
        <w:t xml:space="preserve"> </w:t>
      </w:r>
      <w:r>
        <w:rPr>
          <w:sz w:val="18"/>
          <w:szCs w:val="18"/>
        </w:rPr>
        <w:t>departamenta</w:t>
      </w:r>
      <w:r>
        <w:rPr>
          <w:rFonts w:eastAsia="Times New Roman"/>
          <w:sz w:val="18"/>
          <w:szCs w:val="18"/>
        </w:rPr>
        <w:t xml:space="preserve"> </w:t>
      </w:r>
      <w:r>
        <w:rPr>
          <w:sz w:val="18"/>
          <w:szCs w:val="18"/>
        </w:rPr>
        <w:t>nolēmumi</w:t>
      </w:r>
      <w:r>
        <w:rPr>
          <w:rFonts w:eastAsia="Times New Roman"/>
          <w:sz w:val="18"/>
          <w:szCs w:val="18"/>
        </w:rPr>
        <w:t xml:space="preserve"> </w:t>
      </w:r>
      <w:r>
        <w:rPr>
          <w:sz w:val="18"/>
          <w:szCs w:val="18"/>
        </w:rPr>
        <w:t>1932-1935.</w:t>
      </w:r>
      <w:r>
        <w:rPr>
          <w:rFonts w:eastAsia="Times New Roman"/>
          <w:sz w:val="18"/>
          <w:szCs w:val="18"/>
        </w:rPr>
        <w:t xml:space="preserve"> </w:t>
      </w:r>
      <w:r>
        <w:rPr>
          <w:sz w:val="18"/>
          <w:szCs w:val="18"/>
        </w:rPr>
        <w:t>Oficiālais</w:t>
      </w:r>
      <w:r>
        <w:rPr>
          <w:rFonts w:eastAsia="Times New Roman"/>
          <w:sz w:val="18"/>
          <w:szCs w:val="18"/>
        </w:rPr>
        <w:t xml:space="preserve"> </w:t>
      </w:r>
      <w:r>
        <w:rPr>
          <w:sz w:val="18"/>
          <w:szCs w:val="18"/>
        </w:rPr>
        <w:t>izdevums,</w:t>
      </w:r>
      <w:r>
        <w:rPr>
          <w:rFonts w:eastAsia="Times New Roman"/>
          <w:sz w:val="18"/>
          <w:szCs w:val="18"/>
        </w:rPr>
        <w:t xml:space="preserve"> </w:t>
      </w:r>
      <w:r>
        <w:rPr>
          <w:sz w:val="18"/>
          <w:szCs w:val="18"/>
        </w:rPr>
        <w:t>5971.-5973</w:t>
      </w:r>
      <w:r>
        <w:rPr>
          <w:rFonts w:eastAsia="Times New Roman"/>
          <w:sz w:val="18"/>
          <w:szCs w:val="18"/>
        </w:rPr>
        <w:t>.</w:t>
      </w:r>
      <w:r>
        <w:rPr>
          <w:sz w:val="18"/>
          <w:szCs w:val="18"/>
        </w:rPr>
        <w:t>lpp.</w:t>
      </w:r>
    </w:p>
    <w:p w:rsidR="00620F50" w:rsidRDefault="00620F50" w:rsidP="00620F50">
      <w:pPr>
        <w:pStyle w:val="Vresteksts"/>
        <w:jc w:val="both"/>
        <w:rPr>
          <w:sz w:val="18"/>
          <w:szCs w:val="18"/>
        </w:rPr>
      </w:pPr>
    </w:p>
  </w:footnote>
  <w:footnote w:id="53">
    <w:p w:rsidR="00620F50" w:rsidRDefault="00620F50" w:rsidP="00620F50">
      <w:pPr>
        <w:pStyle w:val="Vresteksts"/>
        <w:jc w:val="both"/>
        <w:rPr>
          <w:sz w:val="18"/>
          <w:szCs w:val="18"/>
        </w:rPr>
      </w:pPr>
      <w:r>
        <w:rPr>
          <w:rStyle w:val="FootnoteCharacters"/>
        </w:rPr>
        <w:footnoteRef/>
      </w:r>
      <w:r>
        <w:rPr>
          <w:rFonts w:eastAsia="Times New Roman"/>
          <w:sz w:val="18"/>
          <w:szCs w:val="18"/>
          <w:lang w:val="de-DE"/>
        </w:rPr>
        <w:tab/>
        <w:t xml:space="preserve"> AT </w:t>
      </w:r>
      <w:proofErr w:type="spellStart"/>
      <w:r>
        <w:rPr>
          <w:rFonts w:eastAsia="Times New Roman"/>
          <w:sz w:val="18"/>
          <w:szCs w:val="18"/>
          <w:lang w:val="de-DE"/>
        </w:rPr>
        <w:t>Senāta</w:t>
      </w:r>
      <w:proofErr w:type="spellEnd"/>
      <w:r>
        <w:rPr>
          <w:rFonts w:eastAsia="Times New Roman"/>
          <w:sz w:val="18"/>
          <w:szCs w:val="18"/>
          <w:lang w:val="de-DE"/>
        </w:rPr>
        <w:t xml:space="preserve"> </w:t>
      </w:r>
      <w:r>
        <w:rPr>
          <w:sz w:val="18"/>
          <w:szCs w:val="18"/>
          <w:lang w:val="de-DE"/>
        </w:rPr>
        <w:t>1934.gada</w:t>
      </w:r>
      <w:r>
        <w:rPr>
          <w:rFonts w:eastAsia="Times New Roman"/>
          <w:sz w:val="18"/>
          <w:szCs w:val="18"/>
          <w:lang w:val="de-DE"/>
        </w:rPr>
        <w:t xml:space="preserve"> </w:t>
      </w:r>
      <w:r>
        <w:rPr>
          <w:sz w:val="18"/>
          <w:szCs w:val="18"/>
          <w:lang w:val="de-DE"/>
        </w:rPr>
        <w:t>30.novembra</w:t>
      </w:r>
      <w:r>
        <w:rPr>
          <w:rFonts w:eastAsia="Times New Roman"/>
          <w:sz w:val="18"/>
          <w:szCs w:val="18"/>
          <w:lang w:val="de-DE"/>
        </w:rPr>
        <w:t xml:space="preserve"> </w:t>
      </w:r>
      <w:proofErr w:type="spellStart"/>
      <w:r>
        <w:rPr>
          <w:sz w:val="18"/>
          <w:szCs w:val="18"/>
          <w:lang w:val="de-DE"/>
        </w:rPr>
        <w:t>spriedums</w:t>
      </w:r>
      <w:proofErr w:type="spellEnd"/>
      <w:r>
        <w:rPr>
          <w:rFonts w:eastAsia="Times New Roman"/>
          <w:sz w:val="18"/>
          <w:szCs w:val="18"/>
          <w:lang w:val="de-DE"/>
        </w:rPr>
        <w:t xml:space="preserve"> </w:t>
      </w:r>
      <w:proofErr w:type="spellStart"/>
      <w:r>
        <w:rPr>
          <w:sz w:val="18"/>
          <w:szCs w:val="18"/>
          <w:lang w:val="de-DE"/>
        </w:rPr>
        <w:t>Inkusa</w:t>
      </w:r>
      <w:proofErr w:type="spellEnd"/>
      <w:r>
        <w:rPr>
          <w:rFonts w:eastAsia="Times New Roman"/>
          <w:sz w:val="18"/>
          <w:szCs w:val="18"/>
          <w:lang w:val="de-DE"/>
        </w:rPr>
        <w:t xml:space="preserve"> </w:t>
      </w:r>
      <w:proofErr w:type="spellStart"/>
      <w:r>
        <w:rPr>
          <w:sz w:val="18"/>
          <w:szCs w:val="18"/>
          <w:lang w:val="de-DE"/>
        </w:rPr>
        <w:t>lietā</w:t>
      </w:r>
      <w:proofErr w:type="spellEnd"/>
      <w:r>
        <w:rPr>
          <w:sz w:val="18"/>
          <w:szCs w:val="18"/>
          <w:lang w:val="de-DE"/>
        </w:rPr>
        <w:t>.</w:t>
      </w:r>
      <w:r>
        <w:rPr>
          <w:rFonts w:eastAsia="Times New Roman"/>
          <w:sz w:val="18"/>
          <w:szCs w:val="18"/>
          <w:lang w:val="de-DE"/>
        </w:rPr>
        <w:t xml:space="preserve"> </w:t>
      </w:r>
      <w:proofErr w:type="spellStart"/>
      <w:r>
        <w:rPr>
          <w:sz w:val="18"/>
          <w:szCs w:val="18"/>
        </w:rPr>
        <w:t>Mincs</w:t>
      </w:r>
      <w:proofErr w:type="spellEnd"/>
      <w:r>
        <w:rPr>
          <w:rFonts w:eastAsia="Times New Roman"/>
          <w:sz w:val="18"/>
          <w:szCs w:val="18"/>
        </w:rPr>
        <w:t xml:space="preserve"> </w:t>
      </w:r>
      <w:r>
        <w:rPr>
          <w:sz w:val="18"/>
          <w:szCs w:val="18"/>
        </w:rPr>
        <w:t>P.,</w:t>
      </w:r>
      <w:r>
        <w:rPr>
          <w:rFonts w:eastAsia="Times New Roman"/>
          <w:sz w:val="18"/>
          <w:szCs w:val="18"/>
        </w:rPr>
        <w:t xml:space="preserve"> </w:t>
      </w:r>
      <w:proofErr w:type="spellStart"/>
      <w:r>
        <w:rPr>
          <w:sz w:val="18"/>
          <w:szCs w:val="18"/>
        </w:rPr>
        <w:t>Lauva</w:t>
      </w:r>
      <w:proofErr w:type="spellEnd"/>
      <w:r>
        <w:rPr>
          <w:rFonts w:eastAsia="Times New Roman"/>
          <w:sz w:val="18"/>
          <w:szCs w:val="18"/>
        </w:rPr>
        <w:t xml:space="preserve"> </w:t>
      </w:r>
      <w:r>
        <w:rPr>
          <w:sz w:val="18"/>
          <w:szCs w:val="18"/>
        </w:rPr>
        <w:t>J.</w:t>
      </w:r>
      <w:r>
        <w:rPr>
          <w:rFonts w:eastAsia="Times New Roman"/>
          <w:sz w:val="18"/>
          <w:szCs w:val="18"/>
        </w:rPr>
        <w:t xml:space="preserve"> </w:t>
      </w:r>
      <w:proofErr w:type="spellStart"/>
      <w:r>
        <w:rPr>
          <w:sz w:val="18"/>
          <w:szCs w:val="18"/>
        </w:rPr>
        <w:t>Sodu</w:t>
      </w:r>
      <w:proofErr w:type="spellEnd"/>
      <w:r>
        <w:rPr>
          <w:rFonts w:eastAsia="Times New Roman"/>
          <w:sz w:val="18"/>
          <w:szCs w:val="18"/>
        </w:rPr>
        <w:t xml:space="preserve"> </w:t>
      </w:r>
      <w:proofErr w:type="spellStart"/>
      <w:r>
        <w:rPr>
          <w:sz w:val="18"/>
          <w:szCs w:val="18"/>
        </w:rPr>
        <w:t>likums</w:t>
      </w:r>
      <w:proofErr w:type="spellEnd"/>
      <w:r>
        <w:rPr>
          <w:rFonts w:eastAsia="Times New Roman"/>
          <w:sz w:val="18"/>
          <w:szCs w:val="18"/>
        </w:rPr>
        <w:t xml:space="preserve"> </w:t>
      </w:r>
      <w:proofErr w:type="spellStart"/>
      <w:r>
        <w:rPr>
          <w:sz w:val="18"/>
          <w:szCs w:val="18"/>
        </w:rPr>
        <w:t>ar</w:t>
      </w:r>
      <w:proofErr w:type="spellEnd"/>
      <w:r>
        <w:rPr>
          <w:rFonts w:eastAsia="Times New Roman"/>
          <w:sz w:val="18"/>
          <w:szCs w:val="18"/>
        </w:rPr>
        <w:t xml:space="preserve"> </w:t>
      </w:r>
      <w:proofErr w:type="spellStart"/>
      <w:r>
        <w:rPr>
          <w:sz w:val="18"/>
          <w:szCs w:val="18"/>
        </w:rPr>
        <w:t>komentāriem</w:t>
      </w:r>
      <w:proofErr w:type="spellEnd"/>
      <w:r>
        <w:rPr>
          <w:sz w:val="18"/>
          <w:szCs w:val="18"/>
        </w:rPr>
        <w:t>.</w:t>
      </w:r>
      <w:r>
        <w:rPr>
          <w:rFonts w:eastAsia="Times New Roman"/>
          <w:sz w:val="18"/>
          <w:szCs w:val="18"/>
        </w:rPr>
        <w:t xml:space="preserve"> </w:t>
      </w:r>
      <w:proofErr w:type="spellStart"/>
      <w:proofErr w:type="gramStart"/>
      <w:r>
        <w:rPr>
          <w:sz w:val="18"/>
          <w:szCs w:val="18"/>
        </w:rPr>
        <w:t>Valsts</w:t>
      </w:r>
      <w:proofErr w:type="spellEnd"/>
      <w:r>
        <w:rPr>
          <w:rFonts w:eastAsia="Times New Roman"/>
          <w:sz w:val="18"/>
          <w:szCs w:val="18"/>
        </w:rPr>
        <w:t xml:space="preserve"> </w:t>
      </w:r>
      <w:proofErr w:type="spellStart"/>
      <w:r>
        <w:rPr>
          <w:sz w:val="18"/>
          <w:szCs w:val="18"/>
        </w:rPr>
        <w:t>tipogrāfijas</w:t>
      </w:r>
      <w:proofErr w:type="spellEnd"/>
      <w:r>
        <w:rPr>
          <w:rFonts w:eastAsia="Times New Roman"/>
          <w:sz w:val="18"/>
          <w:szCs w:val="18"/>
        </w:rPr>
        <w:t xml:space="preserve"> </w:t>
      </w:r>
      <w:proofErr w:type="spellStart"/>
      <w:r>
        <w:rPr>
          <w:sz w:val="18"/>
          <w:szCs w:val="18"/>
        </w:rPr>
        <w:t>izdevums</w:t>
      </w:r>
      <w:proofErr w:type="spellEnd"/>
      <w:r>
        <w:rPr>
          <w:sz w:val="18"/>
          <w:szCs w:val="18"/>
        </w:rPr>
        <w:t>,</w:t>
      </w:r>
      <w:r>
        <w:rPr>
          <w:rFonts w:eastAsia="Times New Roman"/>
          <w:sz w:val="18"/>
          <w:szCs w:val="18"/>
        </w:rPr>
        <w:t xml:space="preserve"> </w:t>
      </w:r>
      <w:r>
        <w:rPr>
          <w:sz w:val="18"/>
          <w:szCs w:val="18"/>
        </w:rPr>
        <w:t>1937,</w:t>
      </w:r>
      <w:r>
        <w:rPr>
          <w:rFonts w:eastAsia="Times New Roman"/>
          <w:sz w:val="18"/>
          <w:szCs w:val="18"/>
        </w:rPr>
        <w:t xml:space="preserve"> </w:t>
      </w:r>
      <w:r>
        <w:rPr>
          <w:sz w:val="18"/>
          <w:szCs w:val="18"/>
        </w:rPr>
        <w:t>308.-309.lpp.</w:t>
      </w:r>
      <w:proofErr w:type="gramEnd"/>
    </w:p>
  </w:footnote>
  <w:footnote w:id="54">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2010.gada</w:t>
      </w:r>
      <w:r>
        <w:rPr>
          <w:rFonts w:eastAsia="Times New Roman"/>
          <w:sz w:val="18"/>
          <w:szCs w:val="18"/>
          <w:lang w:val="lv-LV"/>
        </w:rPr>
        <w:t xml:space="preserve"> </w:t>
      </w:r>
      <w:r>
        <w:rPr>
          <w:sz w:val="18"/>
          <w:szCs w:val="18"/>
          <w:lang w:val="lv-LV"/>
        </w:rPr>
        <w:t>17.septembra</w:t>
      </w:r>
      <w:r>
        <w:rPr>
          <w:rFonts w:eastAsia="Times New Roman"/>
          <w:sz w:val="18"/>
          <w:szCs w:val="18"/>
          <w:lang w:val="lv-LV"/>
        </w:rPr>
        <w:t xml:space="preserve"> </w:t>
      </w:r>
      <w:r>
        <w:rPr>
          <w:sz w:val="18"/>
          <w:szCs w:val="18"/>
          <w:lang w:val="lv-LV"/>
        </w:rPr>
        <w:t>lēmums</w:t>
      </w:r>
      <w:r>
        <w:rPr>
          <w:rFonts w:eastAsia="Times New Roman"/>
          <w:sz w:val="18"/>
          <w:szCs w:val="18"/>
          <w:lang w:val="lv-LV"/>
        </w:rPr>
        <w:t xml:space="preserve"> </w:t>
      </w:r>
      <w:r>
        <w:rPr>
          <w:sz w:val="18"/>
          <w:szCs w:val="18"/>
          <w:lang w:val="lv-LV"/>
        </w:rPr>
        <w:t>lietā</w:t>
      </w:r>
      <w:r>
        <w:rPr>
          <w:rFonts w:eastAsia="Times New Roman"/>
          <w:sz w:val="18"/>
          <w:szCs w:val="18"/>
          <w:lang w:val="lv-LV"/>
        </w:rPr>
        <w:t xml:space="preserve"> </w:t>
      </w:r>
      <w:proofErr w:type="spellStart"/>
      <w:r>
        <w:rPr>
          <w:sz w:val="18"/>
          <w:szCs w:val="18"/>
          <w:lang w:val="lv-LV"/>
        </w:rPr>
        <w:t>Nr</w:t>
      </w:r>
      <w:proofErr w:type="spellEnd"/>
      <w:r>
        <w:rPr>
          <w:sz w:val="18"/>
          <w:szCs w:val="18"/>
          <w:lang w:val="lv-LV"/>
        </w:rPr>
        <w:t>.</w:t>
      </w:r>
      <w:r>
        <w:rPr>
          <w:rFonts w:eastAsia="Times New Roman"/>
          <w:sz w:val="18"/>
          <w:szCs w:val="18"/>
          <w:lang w:val="lv-LV"/>
        </w:rPr>
        <w:t xml:space="preserve"> </w:t>
      </w:r>
      <w:r>
        <w:rPr>
          <w:sz w:val="18"/>
          <w:szCs w:val="18"/>
          <w:lang w:val="lv-LV"/>
        </w:rPr>
        <w:t>350/2010.</w:t>
      </w:r>
      <w:r>
        <w:rPr>
          <w:rFonts w:eastAsia="Times New Roman"/>
          <w:sz w:val="18"/>
          <w:szCs w:val="18"/>
          <w:lang w:val="lv-LV"/>
        </w:rPr>
        <w:t xml:space="preserve"> </w:t>
      </w:r>
      <w:r>
        <w:rPr>
          <w:sz w:val="18"/>
          <w:szCs w:val="18"/>
          <w:lang w:val="lv-LV"/>
        </w:rPr>
        <w:t>http://at.gov.lv/files/archive/department2/2010/skk%20350.doc</w:t>
      </w:r>
    </w:p>
  </w:footnote>
  <w:footnote w:id="55">
    <w:p w:rsidR="00620F50" w:rsidRDefault="00620F50" w:rsidP="00620F50">
      <w:pPr>
        <w:jc w:val="both"/>
        <w:rPr>
          <w:sz w:val="18"/>
          <w:szCs w:val="18"/>
          <w:lang w:val="de-DE"/>
        </w:rPr>
      </w:pPr>
      <w:r>
        <w:rPr>
          <w:rStyle w:val="FootnoteCharacters"/>
        </w:rPr>
        <w:footnoteRef/>
      </w:r>
      <w:r>
        <w:rPr>
          <w:rFonts w:eastAsia="Times New Roman"/>
          <w:sz w:val="18"/>
          <w:szCs w:val="18"/>
        </w:rPr>
        <w:tab/>
        <w:t xml:space="preserve"> </w:t>
      </w:r>
      <w:r>
        <w:rPr>
          <w:sz w:val="18"/>
          <w:szCs w:val="18"/>
        </w:rPr>
        <w:t>Vācijas</w:t>
      </w:r>
      <w:r>
        <w:rPr>
          <w:rFonts w:eastAsia="Times New Roman"/>
          <w:sz w:val="18"/>
          <w:szCs w:val="18"/>
        </w:rPr>
        <w:t xml:space="preserve"> </w:t>
      </w:r>
      <w:r>
        <w:rPr>
          <w:sz w:val="18"/>
          <w:szCs w:val="18"/>
        </w:rPr>
        <w:t>Federālās</w:t>
      </w:r>
      <w:r>
        <w:rPr>
          <w:rFonts w:eastAsia="Times New Roman"/>
          <w:sz w:val="18"/>
          <w:szCs w:val="18"/>
        </w:rPr>
        <w:t xml:space="preserve"> </w:t>
      </w:r>
      <w:r>
        <w:rPr>
          <w:sz w:val="18"/>
          <w:szCs w:val="18"/>
        </w:rPr>
        <w:t>Augstākās</w:t>
      </w:r>
      <w:r>
        <w:rPr>
          <w:rFonts w:eastAsia="Times New Roman"/>
          <w:sz w:val="18"/>
          <w:szCs w:val="18"/>
        </w:rPr>
        <w:t xml:space="preserve"> </w:t>
      </w:r>
      <w:r>
        <w:rPr>
          <w:sz w:val="18"/>
          <w:szCs w:val="18"/>
        </w:rPr>
        <w:t>tiesas</w:t>
      </w:r>
      <w:r>
        <w:rPr>
          <w:rFonts w:eastAsia="Times New Roman"/>
          <w:sz w:val="18"/>
          <w:szCs w:val="18"/>
        </w:rPr>
        <w:t xml:space="preserve"> </w:t>
      </w:r>
      <w:r>
        <w:rPr>
          <w:sz w:val="18"/>
          <w:szCs w:val="18"/>
        </w:rPr>
        <w:t>lieta:</w:t>
      </w:r>
      <w:r>
        <w:rPr>
          <w:rFonts w:eastAsia="Times New Roman"/>
          <w:sz w:val="18"/>
          <w:szCs w:val="18"/>
        </w:rPr>
        <w:t xml:space="preserve"> </w:t>
      </w:r>
      <w:proofErr w:type="spellStart"/>
      <w:r>
        <w:rPr>
          <w:sz w:val="18"/>
          <w:szCs w:val="18"/>
        </w:rPr>
        <w:t>Urteil</w:t>
      </w:r>
      <w:proofErr w:type="spellEnd"/>
      <w:r>
        <w:rPr>
          <w:rFonts w:eastAsia="Times New Roman"/>
          <w:sz w:val="18"/>
          <w:szCs w:val="18"/>
        </w:rPr>
        <w:t xml:space="preserve"> </w:t>
      </w:r>
      <w:proofErr w:type="spellStart"/>
      <w:r>
        <w:rPr>
          <w:sz w:val="18"/>
          <w:szCs w:val="18"/>
        </w:rPr>
        <w:t>vom</w:t>
      </w:r>
      <w:proofErr w:type="spellEnd"/>
      <w:r>
        <w:rPr>
          <w:rFonts w:eastAsia="Times New Roman"/>
          <w:sz w:val="18"/>
          <w:szCs w:val="18"/>
        </w:rPr>
        <w:t xml:space="preserve"> </w:t>
      </w:r>
      <w:r>
        <w:rPr>
          <w:sz w:val="18"/>
          <w:szCs w:val="18"/>
        </w:rPr>
        <w:t>08.12.1981</w:t>
      </w:r>
      <w:r>
        <w:rPr>
          <w:rFonts w:eastAsia="Times New Roman"/>
          <w:sz w:val="18"/>
          <w:szCs w:val="18"/>
        </w:rPr>
        <w:t xml:space="preserve">, </w:t>
      </w:r>
      <w:r>
        <w:rPr>
          <w:sz w:val="18"/>
          <w:szCs w:val="18"/>
        </w:rPr>
        <w:t>1 </w:t>
      </w:r>
      <w:proofErr w:type="spellStart"/>
      <w:r>
        <w:rPr>
          <w:sz w:val="18"/>
          <w:szCs w:val="18"/>
        </w:rPr>
        <w:t>StR</w:t>
      </w:r>
      <w:proofErr w:type="spellEnd"/>
      <w:r>
        <w:rPr>
          <w:sz w:val="18"/>
          <w:szCs w:val="18"/>
        </w:rPr>
        <w:t> 706/81.</w:t>
      </w:r>
      <w:r>
        <w:rPr>
          <w:rFonts w:eastAsia="Times New Roman"/>
          <w:sz w:val="18"/>
          <w:szCs w:val="18"/>
        </w:rPr>
        <w:t xml:space="preserve"> </w:t>
      </w:r>
      <w:r>
        <w:rPr>
          <w:sz w:val="18"/>
          <w:szCs w:val="18"/>
        </w:rPr>
        <w:t>http://beck-online.beck.de/defaul</w:t>
      </w:r>
      <w:r>
        <w:rPr>
          <w:sz w:val="18"/>
          <w:szCs w:val="18"/>
          <w:lang w:val="de-DE"/>
        </w:rPr>
        <w:t>t.aspx?TYP=reference&amp;Y=300&amp;Z=BGHSt&amp;B=30&amp;S=285&amp;CONTEXTDOCID=58996961</w:t>
      </w:r>
    </w:p>
    <w:p w:rsidR="00620F50" w:rsidRDefault="00620F50" w:rsidP="00620F50">
      <w:pPr>
        <w:jc w:val="both"/>
        <w:rPr>
          <w:sz w:val="18"/>
          <w:szCs w:val="18"/>
          <w:lang w:val="de-DE"/>
        </w:rPr>
      </w:pPr>
    </w:p>
  </w:footnote>
  <w:footnote w:id="56">
    <w:p w:rsidR="00620F50" w:rsidRDefault="00620F50" w:rsidP="00620F50">
      <w:pPr>
        <w:jc w:val="both"/>
        <w:rPr>
          <w:sz w:val="18"/>
          <w:szCs w:val="18"/>
          <w:lang w:val="de-DE"/>
        </w:rPr>
      </w:pPr>
      <w:r>
        <w:rPr>
          <w:rStyle w:val="FootnoteCharacters"/>
        </w:rPr>
        <w:footnoteRef/>
      </w:r>
      <w:r>
        <w:rPr>
          <w:rFonts w:eastAsia="Times New Roman"/>
          <w:sz w:val="18"/>
          <w:szCs w:val="18"/>
          <w:lang w:val="de-DE"/>
        </w:rPr>
        <w:tab/>
        <w:t xml:space="preserve"> </w:t>
      </w:r>
      <w:proofErr w:type="spellStart"/>
      <w:r>
        <w:rPr>
          <w:sz w:val="18"/>
          <w:szCs w:val="18"/>
          <w:lang w:val="de-DE"/>
        </w:rPr>
        <w:t>Beckemper</w:t>
      </w:r>
      <w:proofErr w:type="spellEnd"/>
      <w:r>
        <w:rPr>
          <w:rFonts w:eastAsia="Times New Roman"/>
          <w:sz w:val="18"/>
          <w:szCs w:val="18"/>
          <w:lang w:val="de-DE"/>
        </w:rPr>
        <w:t xml:space="preserve"> </w:t>
      </w:r>
      <w:r>
        <w:rPr>
          <w:sz w:val="18"/>
          <w:szCs w:val="18"/>
          <w:lang w:val="de-DE"/>
        </w:rPr>
        <w:t>K.</w:t>
      </w:r>
      <w:r>
        <w:rPr>
          <w:rFonts w:eastAsia="Times New Roman"/>
          <w:sz w:val="18"/>
          <w:szCs w:val="18"/>
          <w:lang w:val="de-DE"/>
        </w:rPr>
        <w:t xml:space="preserve"> </w:t>
      </w:r>
      <w:r>
        <w:rPr>
          <w:sz w:val="18"/>
          <w:szCs w:val="18"/>
          <w:lang w:val="de-DE"/>
        </w:rPr>
        <w:t>Ende</w:t>
      </w:r>
      <w:r>
        <w:rPr>
          <w:rFonts w:eastAsia="Times New Roman"/>
          <w:sz w:val="18"/>
          <w:szCs w:val="18"/>
          <w:lang w:val="de-DE"/>
        </w:rPr>
        <w:t xml:space="preserve"> </w:t>
      </w:r>
      <w:r>
        <w:rPr>
          <w:sz w:val="18"/>
          <w:szCs w:val="18"/>
          <w:lang w:val="de-DE"/>
        </w:rPr>
        <w:t>und</w:t>
      </w:r>
      <w:r>
        <w:rPr>
          <w:rFonts w:eastAsia="Times New Roman"/>
          <w:sz w:val="18"/>
          <w:szCs w:val="18"/>
          <w:lang w:val="de-DE"/>
        </w:rPr>
        <w:t xml:space="preserve"> </w:t>
      </w:r>
      <w:r>
        <w:rPr>
          <w:sz w:val="18"/>
          <w:szCs w:val="18"/>
          <w:lang w:val="de-DE"/>
        </w:rPr>
        <w:t>Wiederaufleben</w:t>
      </w:r>
      <w:r>
        <w:rPr>
          <w:rFonts w:eastAsia="Times New Roman"/>
          <w:sz w:val="18"/>
          <w:szCs w:val="18"/>
          <w:lang w:val="de-DE"/>
        </w:rPr>
        <w:t xml:space="preserve"> </w:t>
      </w:r>
      <w:r>
        <w:rPr>
          <w:sz w:val="18"/>
          <w:szCs w:val="18"/>
          <w:lang w:val="de-DE"/>
        </w:rPr>
        <w:t>der</w:t>
      </w:r>
      <w:r>
        <w:rPr>
          <w:rFonts w:eastAsia="Times New Roman"/>
          <w:sz w:val="18"/>
          <w:szCs w:val="18"/>
          <w:lang w:val="de-DE"/>
        </w:rPr>
        <w:t xml:space="preserve"> </w:t>
      </w:r>
      <w:r>
        <w:rPr>
          <w:sz w:val="18"/>
          <w:szCs w:val="18"/>
          <w:lang w:val="de-DE"/>
        </w:rPr>
        <w:t>Insolvenzantragspflicht</w:t>
      </w:r>
      <w:r>
        <w:rPr>
          <w:rFonts w:eastAsia="Times New Roman"/>
          <w:sz w:val="18"/>
          <w:szCs w:val="18"/>
          <w:lang w:val="de-DE"/>
        </w:rPr>
        <w:t xml:space="preserve"> </w:t>
      </w:r>
      <w:r>
        <w:rPr>
          <w:sz w:val="18"/>
          <w:szCs w:val="18"/>
          <w:lang w:val="de-DE"/>
        </w:rPr>
        <w:t>Anmerkung</w:t>
      </w:r>
      <w:r>
        <w:rPr>
          <w:rFonts w:eastAsia="Times New Roman"/>
          <w:sz w:val="18"/>
          <w:szCs w:val="18"/>
          <w:lang w:val="de-DE"/>
        </w:rPr>
        <w:t xml:space="preserve"> </w:t>
      </w:r>
      <w:r>
        <w:rPr>
          <w:sz w:val="18"/>
          <w:szCs w:val="18"/>
          <w:lang w:val="de-DE"/>
        </w:rPr>
        <w:t>zu</w:t>
      </w:r>
      <w:r>
        <w:rPr>
          <w:rFonts w:eastAsia="Times New Roman"/>
          <w:sz w:val="18"/>
          <w:szCs w:val="18"/>
          <w:lang w:val="de-DE"/>
        </w:rPr>
        <w:t xml:space="preserve"> </w:t>
      </w:r>
      <w:r>
        <w:rPr>
          <w:sz w:val="18"/>
          <w:szCs w:val="18"/>
          <w:lang w:val="de-DE"/>
        </w:rPr>
        <w:t>BGH</w:t>
      </w:r>
      <w:r>
        <w:rPr>
          <w:rFonts w:eastAsia="Times New Roman"/>
          <w:sz w:val="18"/>
          <w:szCs w:val="18"/>
          <w:lang w:val="de-DE"/>
        </w:rPr>
        <w:t xml:space="preserve"> </w:t>
      </w:r>
      <w:r>
        <w:rPr>
          <w:sz w:val="18"/>
          <w:szCs w:val="18"/>
          <w:lang w:val="de-DE"/>
        </w:rPr>
        <w:t>5</w:t>
      </w:r>
      <w:r>
        <w:rPr>
          <w:rFonts w:eastAsia="Times New Roman"/>
          <w:sz w:val="18"/>
          <w:szCs w:val="18"/>
          <w:lang w:val="de-DE"/>
        </w:rPr>
        <w:t xml:space="preserve"> </w:t>
      </w:r>
      <w:proofErr w:type="spellStart"/>
      <w:r>
        <w:rPr>
          <w:sz w:val="18"/>
          <w:szCs w:val="18"/>
          <w:lang w:val="de-DE"/>
        </w:rPr>
        <w:t>StR</w:t>
      </w:r>
      <w:proofErr w:type="spellEnd"/>
      <w:r>
        <w:rPr>
          <w:rFonts w:eastAsia="Times New Roman"/>
          <w:sz w:val="18"/>
          <w:szCs w:val="18"/>
          <w:lang w:val="de-DE"/>
        </w:rPr>
        <w:t xml:space="preserve"> </w:t>
      </w:r>
      <w:r>
        <w:rPr>
          <w:sz w:val="18"/>
          <w:szCs w:val="18"/>
          <w:lang w:val="de-DE"/>
        </w:rPr>
        <w:t>166/08</w:t>
      </w:r>
      <w:r>
        <w:rPr>
          <w:rFonts w:eastAsia="Times New Roman"/>
          <w:sz w:val="18"/>
          <w:szCs w:val="18"/>
          <w:lang w:val="de-DE"/>
        </w:rPr>
        <w:t xml:space="preserve"> – </w:t>
      </w:r>
      <w:r>
        <w:rPr>
          <w:sz w:val="18"/>
          <w:szCs w:val="18"/>
          <w:lang w:val="de-DE"/>
        </w:rPr>
        <w:t>Beschluss</w:t>
      </w:r>
      <w:r>
        <w:rPr>
          <w:rFonts w:eastAsia="Times New Roman"/>
          <w:sz w:val="18"/>
          <w:szCs w:val="18"/>
          <w:lang w:val="de-DE"/>
        </w:rPr>
        <w:t xml:space="preserve"> </w:t>
      </w:r>
      <w:r>
        <w:rPr>
          <w:sz w:val="18"/>
          <w:szCs w:val="18"/>
          <w:lang w:val="de-DE"/>
        </w:rPr>
        <w:t>vom</w:t>
      </w:r>
      <w:r>
        <w:rPr>
          <w:rFonts w:eastAsia="Times New Roman"/>
          <w:sz w:val="18"/>
          <w:szCs w:val="18"/>
          <w:lang w:val="de-DE"/>
        </w:rPr>
        <w:t xml:space="preserve"> </w:t>
      </w:r>
      <w:r>
        <w:rPr>
          <w:sz w:val="18"/>
          <w:szCs w:val="18"/>
          <w:lang w:val="de-DE"/>
        </w:rPr>
        <w:t>28.</w:t>
      </w:r>
      <w:r>
        <w:rPr>
          <w:rFonts w:eastAsia="Times New Roman"/>
          <w:sz w:val="18"/>
          <w:szCs w:val="18"/>
          <w:lang w:val="de-DE"/>
        </w:rPr>
        <w:t xml:space="preserve"> </w:t>
      </w:r>
      <w:r>
        <w:rPr>
          <w:sz w:val="18"/>
          <w:szCs w:val="18"/>
          <w:lang w:val="de-DE"/>
        </w:rPr>
        <w:t>Oktober</w:t>
      </w:r>
      <w:r>
        <w:rPr>
          <w:rFonts w:eastAsia="Times New Roman"/>
          <w:sz w:val="18"/>
          <w:szCs w:val="18"/>
          <w:lang w:val="de-DE"/>
        </w:rPr>
        <w:t xml:space="preserve"> </w:t>
      </w:r>
      <w:r>
        <w:rPr>
          <w:sz w:val="18"/>
          <w:szCs w:val="18"/>
          <w:lang w:val="de-DE"/>
        </w:rPr>
        <w:t>2008.</w:t>
      </w:r>
      <w:r>
        <w:rPr>
          <w:rFonts w:eastAsia="Times New Roman"/>
          <w:sz w:val="18"/>
          <w:szCs w:val="18"/>
          <w:lang w:val="de-DE"/>
        </w:rPr>
        <w:t xml:space="preserve">  </w:t>
      </w:r>
      <w:r>
        <w:rPr>
          <w:sz w:val="18"/>
          <w:szCs w:val="18"/>
          <w:lang w:val="de-DE"/>
        </w:rPr>
        <w:t>Online</w:t>
      </w:r>
      <w:r>
        <w:rPr>
          <w:rFonts w:eastAsia="Times New Roman"/>
          <w:sz w:val="18"/>
          <w:szCs w:val="18"/>
          <w:lang w:val="de-DE"/>
        </w:rPr>
        <w:t xml:space="preserve"> </w:t>
      </w:r>
      <w:r>
        <w:rPr>
          <w:sz w:val="18"/>
          <w:szCs w:val="18"/>
          <w:lang w:val="de-DE"/>
        </w:rPr>
        <w:t>Zeitschrift</w:t>
      </w:r>
      <w:r>
        <w:rPr>
          <w:rFonts w:eastAsia="Times New Roman"/>
          <w:sz w:val="18"/>
          <w:szCs w:val="18"/>
          <w:lang w:val="de-DE"/>
        </w:rPr>
        <w:t xml:space="preserve"> </w:t>
      </w:r>
      <w:r>
        <w:rPr>
          <w:sz w:val="18"/>
          <w:szCs w:val="18"/>
          <w:lang w:val="de-DE"/>
        </w:rPr>
        <w:t>für</w:t>
      </w:r>
      <w:r>
        <w:rPr>
          <w:rFonts w:eastAsia="Times New Roman"/>
          <w:sz w:val="18"/>
          <w:szCs w:val="18"/>
          <w:lang w:val="de-DE"/>
        </w:rPr>
        <w:t xml:space="preserve"> </w:t>
      </w:r>
      <w:r>
        <w:rPr>
          <w:sz w:val="18"/>
          <w:szCs w:val="18"/>
          <w:lang w:val="de-DE"/>
        </w:rPr>
        <w:t>Höchstrichterliche</w:t>
      </w:r>
      <w:r>
        <w:rPr>
          <w:rFonts w:eastAsia="Times New Roman"/>
          <w:sz w:val="18"/>
          <w:szCs w:val="18"/>
          <w:lang w:val="de-DE"/>
        </w:rPr>
        <w:t xml:space="preserve"> </w:t>
      </w:r>
      <w:r>
        <w:rPr>
          <w:sz w:val="18"/>
          <w:szCs w:val="18"/>
          <w:lang w:val="de-DE"/>
        </w:rPr>
        <w:t>Rechtsprechung</w:t>
      </w:r>
      <w:r>
        <w:rPr>
          <w:rFonts w:eastAsia="Times New Roman"/>
          <w:sz w:val="18"/>
          <w:szCs w:val="18"/>
          <w:lang w:val="de-DE"/>
        </w:rPr>
        <w:t xml:space="preserve">  </w:t>
      </w:r>
      <w:r>
        <w:rPr>
          <w:sz w:val="18"/>
          <w:szCs w:val="18"/>
          <w:lang w:val="de-DE"/>
        </w:rPr>
        <w:t>zum</w:t>
      </w:r>
      <w:r>
        <w:rPr>
          <w:rFonts w:eastAsia="Times New Roman"/>
          <w:sz w:val="18"/>
          <w:szCs w:val="18"/>
          <w:lang w:val="de-DE"/>
        </w:rPr>
        <w:t xml:space="preserve"> </w:t>
      </w:r>
      <w:r>
        <w:rPr>
          <w:sz w:val="18"/>
          <w:szCs w:val="18"/>
          <w:lang w:val="de-DE"/>
        </w:rPr>
        <w:t>Strafrecht.</w:t>
      </w:r>
      <w:r>
        <w:rPr>
          <w:rFonts w:eastAsia="Times New Roman"/>
          <w:sz w:val="18"/>
          <w:szCs w:val="18"/>
          <w:lang w:val="de-DE"/>
        </w:rPr>
        <w:t xml:space="preserve"> </w:t>
      </w:r>
      <w:r>
        <w:rPr>
          <w:sz w:val="18"/>
          <w:szCs w:val="18"/>
          <w:lang w:val="de-DE"/>
        </w:rPr>
        <w:t>2/2009</w:t>
      </w:r>
      <w:r>
        <w:rPr>
          <w:rFonts w:eastAsia="Times New Roman"/>
          <w:sz w:val="18"/>
          <w:szCs w:val="18"/>
          <w:lang w:val="de-DE"/>
        </w:rPr>
        <w:t xml:space="preserve">. </w:t>
      </w:r>
      <w:hyperlink r:id="rId11" w:history="1">
        <w:r>
          <w:rPr>
            <w:rStyle w:val="Hipersaite"/>
          </w:rPr>
          <w:t>http://www.hrr-strafrecht.de/hrr/archiv/09-02/index.php?sz=6</w:t>
        </w:r>
      </w:hyperlink>
    </w:p>
    <w:p w:rsidR="00620F50" w:rsidRDefault="00620F50" w:rsidP="00620F50">
      <w:pPr>
        <w:jc w:val="both"/>
        <w:rPr>
          <w:rFonts w:eastAsia="Times New Roman"/>
          <w:sz w:val="18"/>
          <w:szCs w:val="18"/>
          <w:lang w:val="de-DE"/>
        </w:rPr>
      </w:pPr>
      <w:r>
        <w:rPr>
          <w:sz w:val="18"/>
          <w:szCs w:val="18"/>
          <w:lang w:val="de-DE"/>
        </w:rPr>
        <w:tab/>
      </w:r>
      <w:proofErr w:type="spellStart"/>
      <w:r>
        <w:rPr>
          <w:sz w:val="18"/>
          <w:szCs w:val="18"/>
          <w:lang w:val="de-DE"/>
        </w:rPr>
        <w:t>Austrijas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lieta</w:t>
      </w:r>
      <w:proofErr w:type="spellEnd"/>
      <w:r>
        <w:rPr>
          <w:sz w:val="18"/>
          <w:szCs w:val="18"/>
          <w:lang w:val="de-DE"/>
        </w:rPr>
        <w:t>:</w:t>
      </w:r>
      <w:r>
        <w:rPr>
          <w:rFonts w:eastAsia="Times New Roman"/>
          <w:sz w:val="18"/>
          <w:szCs w:val="18"/>
          <w:lang w:val="de-DE"/>
        </w:rPr>
        <w:t xml:space="preserve"> </w:t>
      </w:r>
      <w:r>
        <w:rPr>
          <w:sz w:val="18"/>
          <w:szCs w:val="18"/>
          <w:lang w:val="de-DE"/>
        </w:rPr>
        <w:t>Geschäftszahl</w:t>
      </w:r>
      <w:r>
        <w:rPr>
          <w:rFonts w:eastAsia="Times New Roman"/>
          <w:sz w:val="18"/>
          <w:szCs w:val="18"/>
          <w:lang w:val="de-DE"/>
        </w:rPr>
        <w:t xml:space="preserve"> </w:t>
      </w:r>
      <w:r>
        <w:rPr>
          <w:sz w:val="18"/>
          <w:szCs w:val="18"/>
          <w:lang w:val="de-DE"/>
        </w:rPr>
        <w:t>13Os75/78</w:t>
      </w:r>
      <w:r>
        <w:rPr>
          <w:rFonts w:eastAsia="Times New Roman"/>
          <w:sz w:val="18"/>
          <w:szCs w:val="18"/>
          <w:lang w:val="de-DE"/>
        </w:rPr>
        <w:t xml:space="preserve"> </w:t>
      </w:r>
      <w:r>
        <w:rPr>
          <w:sz w:val="18"/>
          <w:szCs w:val="18"/>
          <w:lang w:val="de-DE"/>
        </w:rPr>
        <w:t>(13Os76/78),</w:t>
      </w:r>
      <w:r>
        <w:rPr>
          <w:rFonts w:eastAsia="Times New Roman"/>
          <w:sz w:val="18"/>
          <w:szCs w:val="18"/>
          <w:lang w:val="de-DE"/>
        </w:rPr>
        <w:t xml:space="preserve">  </w:t>
      </w:r>
      <w:r>
        <w:rPr>
          <w:sz w:val="18"/>
          <w:szCs w:val="18"/>
          <w:lang w:val="de-DE"/>
        </w:rPr>
        <w:t>Entscheidungsdatum</w:t>
      </w:r>
      <w:r>
        <w:rPr>
          <w:rFonts w:eastAsia="Times New Roman"/>
          <w:sz w:val="18"/>
          <w:szCs w:val="18"/>
          <w:lang w:val="de-DE"/>
        </w:rPr>
        <w:t xml:space="preserve"> </w:t>
      </w:r>
      <w:r>
        <w:rPr>
          <w:sz w:val="18"/>
          <w:szCs w:val="18"/>
          <w:lang w:val="de-DE"/>
        </w:rPr>
        <w:t>18.01.1979.</w:t>
      </w:r>
      <w:r>
        <w:rPr>
          <w:rFonts w:eastAsia="Times New Roman"/>
          <w:sz w:val="18"/>
          <w:szCs w:val="18"/>
          <w:lang w:val="de-DE"/>
        </w:rPr>
        <w:t xml:space="preserve"> </w:t>
      </w:r>
    </w:p>
    <w:p w:rsidR="00620F50" w:rsidRPr="00620F50" w:rsidRDefault="00620F50" w:rsidP="00620F50">
      <w:pPr>
        <w:jc w:val="both"/>
        <w:rPr>
          <w:rFonts w:eastAsia="Calibri"/>
          <w:sz w:val="18"/>
          <w:szCs w:val="18"/>
          <w:lang w:val="de-DE"/>
        </w:rPr>
      </w:pPr>
      <w:hyperlink r:id="rId12" w:history="1">
        <w:r>
          <w:rPr>
            <w:rStyle w:val="Hipersaite"/>
          </w:rPr>
          <w:tab/>
        </w:r>
        <w:r>
          <w:rPr>
            <w:rStyle w:val="Hipersaite"/>
          </w:rPr>
          <w:t>http://www.ris.bka.gv.at/Dokument.wxe?Abfrage=Justiz&amp;Dokumentnummer=JJT_19790118_OGH0002_0130OS00075_7800000_000</w:t>
        </w:r>
      </w:hyperlink>
    </w:p>
    <w:p w:rsidR="00620F50" w:rsidRDefault="00620F50" w:rsidP="00620F50">
      <w:pPr>
        <w:jc w:val="both"/>
        <w:rPr>
          <w:sz w:val="18"/>
          <w:szCs w:val="18"/>
        </w:rPr>
      </w:pPr>
    </w:p>
  </w:footnote>
  <w:footnote w:id="57">
    <w:p w:rsidR="00620F50" w:rsidRDefault="00620F50" w:rsidP="00620F50">
      <w:pPr>
        <w:jc w:val="both"/>
        <w:rPr>
          <w:rFonts w:eastAsia="Times New Roman"/>
          <w:sz w:val="18"/>
          <w:szCs w:val="18"/>
        </w:rPr>
      </w:pPr>
      <w:r>
        <w:rPr>
          <w:rStyle w:val="FootnoteCharacters"/>
        </w:rPr>
        <w:footnoteRef/>
      </w:r>
      <w:r>
        <w:rPr>
          <w:rFonts w:eastAsia="Times New Roman"/>
          <w:sz w:val="18"/>
          <w:szCs w:val="18"/>
        </w:rPr>
        <w:tab/>
        <w:t xml:space="preserve"> </w:t>
      </w:r>
      <w:proofErr w:type="spellStart"/>
      <w:r>
        <w:rPr>
          <w:sz w:val="18"/>
          <w:szCs w:val="18"/>
        </w:rPr>
        <w:t>Sk</w:t>
      </w:r>
      <w:proofErr w:type="spellEnd"/>
      <w:r>
        <w:rPr>
          <w:sz w:val="18"/>
          <w:szCs w:val="18"/>
        </w:rPr>
        <w:t>.</w:t>
      </w:r>
      <w:r>
        <w:rPr>
          <w:rFonts w:eastAsia="Times New Roman"/>
          <w:sz w:val="18"/>
          <w:szCs w:val="18"/>
        </w:rPr>
        <w:t xml:space="preserve"> </w:t>
      </w:r>
      <w:r>
        <w:rPr>
          <w:sz w:val="18"/>
          <w:szCs w:val="18"/>
        </w:rPr>
        <w:t>AT</w:t>
      </w:r>
      <w:r>
        <w:rPr>
          <w:rFonts w:eastAsia="Times New Roman"/>
          <w:sz w:val="18"/>
          <w:szCs w:val="18"/>
        </w:rPr>
        <w:t xml:space="preserve"> </w:t>
      </w:r>
      <w:r>
        <w:rPr>
          <w:sz w:val="18"/>
          <w:szCs w:val="18"/>
        </w:rPr>
        <w:t>Senāta</w:t>
      </w:r>
      <w:r>
        <w:rPr>
          <w:rFonts w:eastAsia="Times New Roman"/>
          <w:sz w:val="18"/>
          <w:szCs w:val="18"/>
        </w:rPr>
        <w:t xml:space="preserve"> </w:t>
      </w:r>
      <w:r>
        <w:rPr>
          <w:sz w:val="18"/>
          <w:szCs w:val="18"/>
        </w:rPr>
        <w:t>2009.gada</w:t>
      </w:r>
      <w:r>
        <w:rPr>
          <w:rFonts w:eastAsia="Times New Roman"/>
          <w:sz w:val="18"/>
          <w:szCs w:val="18"/>
        </w:rPr>
        <w:t xml:space="preserve"> </w:t>
      </w:r>
      <w:r>
        <w:rPr>
          <w:sz w:val="18"/>
          <w:szCs w:val="18"/>
        </w:rPr>
        <w:t>16.februāra</w:t>
      </w:r>
      <w:r>
        <w:rPr>
          <w:rFonts w:eastAsia="Times New Roman"/>
          <w:sz w:val="18"/>
          <w:szCs w:val="18"/>
        </w:rPr>
        <w:t xml:space="preserve"> </w:t>
      </w:r>
      <w:r>
        <w:rPr>
          <w:sz w:val="18"/>
          <w:szCs w:val="18"/>
        </w:rPr>
        <w:t>lēmumu</w:t>
      </w:r>
      <w:r>
        <w:rPr>
          <w:rFonts w:eastAsia="Times New Roman"/>
          <w:sz w:val="18"/>
          <w:szCs w:val="18"/>
        </w:rPr>
        <w:t xml:space="preserve"> </w:t>
      </w:r>
      <w:r>
        <w:rPr>
          <w:sz w:val="18"/>
          <w:szCs w:val="18"/>
        </w:rPr>
        <w:t>lietā</w:t>
      </w:r>
      <w:r>
        <w:rPr>
          <w:rFonts w:eastAsia="Times New Roman"/>
          <w:sz w:val="18"/>
          <w:szCs w:val="18"/>
        </w:rPr>
        <w:t xml:space="preserve"> </w:t>
      </w:r>
      <w:proofErr w:type="spellStart"/>
      <w:r>
        <w:rPr>
          <w:sz w:val="18"/>
          <w:szCs w:val="18"/>
        </w:rPr>
        <w:t>Nr.SKA-16</w:t>
      </w:r>
      <w:proofErr w:type="spellEnd"/>
      <w:r>
        <w:rPr>
          <w:sz w:val="18"/>
          <w:szCs w:val="18"/>
        </w:rPr>
        <w:t>/2009</w:t>
      </w:r>
      <w:r>
        <w:rPr>
          <w:rFonts w:eastAsia="Times New Roman"/>
          <w:sz w:val="18"/>
          <w:szCs w:val="18"/>
        </w:rPr>
        <w:t xml:space="preserve"> </w:t>
      </w:r>
      <w:r>
        <w:rPr>
          <w:sz w:val="18"/>
          <w:szCs w:val="18"/>
        </w:rPr>
        <w:t>par</w:t>
      </w:r>
      <w:r>
        <w:rPr>
          <w:rFonts w:eastAsia="Times New Roman"/>
          <w:sz w:val="18"/>
          <w:szCs w:val="18"/>
        </w:rPr>
        <w:t xml:space="preserve"> </w:t>
      </w:r>
      <w:r>
        <w:rPr>
          <w:sz w:val="18"/>
          <w:szCs w:val="18"/>
        </w:rPr>
        <w:t>pašvaldības</w:t>
      </w:r>
      <w:r>
        <w:rPr>
          <w:rFonts w:eastAsia="Times New Roman"/>
          <w:sz w:val="18"/>
          <w:szCs w:val="18"/>
        </w:rPr>
        <w:t xml:space="preserve"> </w:t>
      </w:r>
      <w:r>
        <w:rPr>
          <w:sz w:val="18"/>
          <w:szCs w:val="18"/>
        </w:rPr>
        <w:t>kompetenci</w:t>
      </w:r>
      <w:r>
        <w:rPr>
          <w:rFonts w:eastAsia="Times New Roman"/>
          <w:sz w:val="18"/>
          <w:szCs w:val="18"/>
        </w:rPr>
        <w:t xml:space="preserve"> </w:t>
      </w:r>
      <w:r>
        <w:rPr>
          <w:sz w:val="18"/>
          <w:szCs w:val="18"/>
        </w:rPr>
        <w:t>siltumapgādes</w:t>
      </w:r>
      <w:r>
        <w:rPr>
          <w:rFonts w:eastAsia="Times New Roman"/>
          <w:sz w:val="18"/>
          <w:szCs w:val="18"/>
        </w:rPr>
        <w:t xml:space="preserve"> </w:t>
      </w:r>
      <w:r>
        <w:rPr>
          <w:sz w:val="18"/>
          <w:szCs w:val="18"/>
        </w:rPr>
        <w:t>jomā</w:t>
      </w:r>
      <w:r>
        <w:rPr>
          <w:rFonts w:eastAsia="Times New Roman"/>
          <w:sz w:val="18"/>
          <w:szCs w:val="18"/>
        </w:rPr>
        <w:t xml:space="preserve"> </w:t>
      </w:r>
      <w:r>
        <w:rPr>
          <w:sz w:val="18"/>
          <w:szCs w:val="18"/>
        </w:rPr>
        <w:t>(likuma</w:t>
      </w:r>
      <w:r>
        <w:rPr>
          <w:rFonts w:eastAsia="Times New Roman"/>
          <w:sz w:val="18"/>
          <w:szCs w:val="18"/>
        </w:rPr>
        <w:t xml:space="preserve"> „</w:t>
      </w:r>
      <w:r>
        <w:rPr>
          <w:sz w:val="18"/>
          <w:szCs w:val="18"/>
        </w:rPr>
        <w:t>Par</w:t>
      </w:r>
      <w:r>
        <w:rPr>
          <w:rFonts w:eastAsia="Times New Roman"/>
          <w:sz w:val="18"/>
          <w:szCs w:val="18"/>
        </w:rPr>
        <w:t xml:space="preserve"> </w:t>
      </w:r>
      <w:r>
        <w:rPr>
          <w:sz w:val="18"/>
          <w:szCs w:val="18"/>
        </w:rPr>
        <w:t>pašvaldībām</w:t>
      </w:r>
      <w:r>
        <w:rPr>
          <w:rFonts w:eastAsia="Times New Roman"/>
          <w:sz w:val="18"/>
          <w:szCs w:val="18"/>
        </w:rPr>
        <w:t xml:space="preserve">” </w:t>
      </w:r>
      <w:r>
        <w:rPr>
          <w:sz w:val="18"/>
          <w:szCs w:val="18"/>
        </w:rPr>
        <w:t>15.p.</w:t>
      </w:r>
      <w:r>
        <w:rPr>
          <w:rFonts w:eastAsia="Times New Roman"/>
          <w:sz w:val="18"/>
          <w:szCs w:val="18"/>
        </w:rPr>
        <w:t xml:space="preserve"> </w:t>
      </w:r>
      <w:r>
        <w:rPr>
          <w:sz w:val="18"/>
          <w:szCs w:val="18"/>
        </w:rPr>
        <w:t>1.d.1.pnkt.)</w:t>
      </w:r>
      <w:r>
        <w:rPr>
          <w:rFonts w:eastAsia="Times New Roman"/>
          <w:sz w:val="18"/>
          <w:szCs w:val="18"/>
        </w:rPr>
        <w:t xml:space="preserve"> </w:t>
      </w:r>
      <w:r>
        <w:rPr>
          <w:sz w:val="18"/>
          <w:szCs w:val="18"/>
        </w:rPr>
        <w:t>un</w:t>
      </w:r>
      <w:r>
        <w:rPr>
          <w:rFonts w:eastAsia="Times New Roman"/>
          <w:sz w:val="18"/>
          <w:szCs w:val="18"/>
        </w:rPr>
        <w:t xml:space="preserve"> </w:t>
      </w:r>
      <w:r>
        <w:rPr>
          <w:sz w:val="18"/>
          <w:szCs w:val="18"/>
        </w:rPr>
        <w:t>AT</w:t>
      </w:r>
      <w:r>
        <w:rPr>
          <w:rFonts w:eastAsia="Times New Roman"/>
          <w:sz w:val="18"/>
          <w:szCs w:val="18"/>
        </w:rPr>
        <w:t xml:space="preserve"> </w:t>
      </w:r>
      <w:r>
        <w:rPr>
          <w:sz w:val="18"/>
          <w:szCs w:val="18"/>
        </w:rPr>
        <w:t>Senāta</w:t>
      </w:r>
      <w:r>
        <w:rPr>
          <w:rFonts w:eastAsia="Times New Roman"/>
          <w:sz w:val="18"/>
          <w:szCs w:val="18"/>
        </w:rPr>
        <w:t xml:space="preserve"> </w:t>
      </w:r>
      <w:r>
        <w:rPr>
          <w:sz w:val="18"/>
          <w:szCs w:val="18"/>
        </w:rPr>
        <w:t>2004.gada</w:t>
      </w:r>
      <w:r>
        <w:rPr>
          <w:rFonts w:eastAsia="Times New Roman"/>
          <w:sz w:val="18"/>
          <w:szCs w:val="18"/>
        </w:rPr>
        <w:t xml:space="preserve"> </w:t>
      </w:r>
      <w:r>
        <w:rPr>
          <w:sz w:val="18"/>
          <w:szCs w:val="18"/>
        </w:rPr>
        <w:t>7.decembra</w:t>
      </w:r>
      <w:r>
        <w:rPr>
          <w:rFonts w:eastAsia="Times New Roman"/>
          <w:sz w:val="18"/>
          <w:szCs w:val="18"/>
        </w:rPr>
        <w:t xml:space="preserve"> </w:t>
      </w:r>
      <w:r>
        <w:rPr>
          <w:sz w:val="18"/>
          <w:szCs w:val="18"/>
        </w:rPr>
        <w:t>lēmumu</w:t>
      </w:r>
      <w:r>
        <w:rPr>
          <w:rFonts w:eastAsia="Times New Roman"/>
          <w:sz w:val="18"/>
          <w:szCs w:val="18"/>
        </w:rPr>
        <w:t xml:space="preserve"> </w:t>
      </w:r>
      <w:r>
        <w:rPr>
          <w:sz w:val="18"/>
          <w:szCs w:val="18"/>
        </w:rPr>
        <w:t>lietā</w:t>
      </w:r>
      <w:r>
        <w:rPr>
          <w:rFonts w:eastAsia="Times New Roman"/>
          <w:sz w:val="18"/>
          <w:szCs w:val="18"/>
        </w:rPr>
        <w:t xml:space="preserve"> </w:t>
      </w:r>
      <w:proofErr w:type="spellStart"/>
      <w:r>
        <w:rPr>
          <w:sz w:val="18"/>
          <w:szCs w:val="18"/>
        </w:rPr>
        <w:t>Nr.SKA-256</w:t>
      </w:r>
      <w:proofErr w:type="spellEnd"/>
      <w:r>
        <w:rPr>
          <w:sz w:val="18"/>
          <w:szCs w:val="18"/>
        </w:rPr>
        <w:t>/2004</w:t>
      </w:r>
      <w:r>
        <w:rPr>
          <w:rFonts w:eastAsia="Times New Roman"/>
          <w:sz w:val="18"/>
          <w:szCs w:val="18"/>
        </w:rPr>
        <w:t xml:space="preserve"> </w:t>
      </w:r>
      <w:r>
        <w:rPr>
          <w:sz w:val="18"/>
          <w:szCs w:val="18"/>
        </w:rPr>
        <w:t>par</w:t>
      </w:r>
      <w:r>
        <w:rPr>
          <w:rFonts w:eastAsia="Times New Roman"/>
          <w:sz w:val="18"/>
          <w:szCs w:val="18"/>
        </w:rPr>
        <w:t xml:space="preserve"> </w:t>
      </w:r>
      <w:r>
        <w:rPr>
          <w:sz w:val="18"/>
          <w:szCs w:val="18"/>
        </w:rPr>
        <w:t>sadzīves</w:t>
      </w:r>
      <w:r>
        <w:rPr>
          <w:rFonts w:eastAsia="Times New Roman"/>
          <w:sz w:val="18"/>
          <w:szCs w:val="18"/>
        </w:rPr>
        <w:t xml:space="preserve"> </w:t>
      </w:r>
      <w:r>
        <w:rPr>
          <w:sz w:val="18"/>
          <w:szCs w:val="18"/>
        </w:rPr>
        <w:t>atkritumu</w:t>
      </w:r>
      <w:r>
        <w:rPr>
          <w:rFonts w:eastAsia="Times New Roman"/>
          <w:sz w:val="18"/>
          <w:szCs w:val="18"/>
        </w:rPr>
        <w:t xml:space="preserve"> </w:t>
      </w:r>
      <w:r>
        <w:rPr>
          <w:sz w:val="18"/>
          <w:szCs w:val="18"/>
        </w:rPr>
        <w:t>apsaimniekošanas</w:t>
      </w:r>
      <w:r>
        <w:rPr>
          <w:rFonts w:eastAsia="Times New Roman"/>
          <w:sz w:val="18"/>
          <w:szCs w:val="18"/>
        </w:rPr>
        <w:t xml:space="preserve"> </w:t>
      </w:r>
      <w:r>
        <w:rPr>
          <w:sz w:val="18"/>
          <w:szCs w:val="18"/>
        </w:rPr>
        <w:t>organizēšanu</w:t>
      </w:r>
      <w:r>
        <w:rPr>
          <w:rFonts w:eastAsia="Times New Roman"/>
          <w:sz w:val="18"/>
          <w:szCs w:val="18"/>
        </w:rPr>
        <w:t xml:space="preserve"> </w:t>
      </w:r>
      <w:r>
        <w:rPr>
          <w:sz w:val="18"/>
          <w:szCs w:val="18"/>
        </w:rPr>
        <w:t>(likuma</w:t>
      </w:r>
      <w:r>
        <w:rPr>
          <w:rFonts w:eastAsia="Times New Roman"/>
          <w:sz w:val="18"/>
          <w:szCs w:val="18"/>
        </w:rPr>
        <w:t xml:space="preserve"> “</w:t>
      </w:r>
      <w:r>
        <w:rPr>
          <w:sz w:val="18"/>
          <w:szCs w:val="18"/>
        </w:rPr>
        <w:t>Par</w:t>
      </w:r>
      <w:r>
        <w:rPr>
          <w:rFonts w:eastAsia="Times New Roman"/>
          <w:sz w:val="18"/>
          <w:szCs w:val="18"/>
        </w:rPr>
        <w:t xml:space="preserve"> </w:t>
      </w:r>
      <w:r>
        <w:rPr>
          <w:sz w:val="18"/>
          <w:szCs w:val="18"/>
        </w:rPr>
        <w:t>pašvaldībām</w:t>
      </w:r>
      <w:r>
        <w:rPr>
          <w:rFonts w:eastAsia="Times New Roman"/>
          <w:sz w:val="18"/>
          <w:szCs w:val="18"/>
        </w:rPr>
        <w:t xml:space="preserve"> </w:t>
      </w:r>
      <w:r>
        <w:rPr>
          <w:sz w:val="18"/>
          <w:szCs w:val="18"/>
        </w:rPr>
        <w:t>15.p.</w:t>
      </w:r>
      <w:r>
        <w:rPr>
          <w:rFonts w:eastAsia="Times New Roman"/>
          <w:sz w:val="18"/>
          <w:szCs w:val="18"/>
        </w:rPr>
        <w:t xml:space="preserve"> </w:t>
      </w:r>
      <w:r>
        <w:rPr>
          <w:sz w:val="18"/>
          <w:szCs w:val="18"/>
        </w:rPr>
        <w:t>1.d.</w:t>
      </w:r>
      <w:r>
        <w:rPr>
          <w:rFonts w:eastAsia="Times New Roman"/>
          <w:sz w:val="18"/>
          <w:szCs w:val="18"/>
        </w:rPr>
        <w:t xml:space="preserve"> </w:t>
      </w:r>
      <w:r>
        <w:rPr>
          <w:sz w:val="18"/>
          <w:szCs w:val="18"/>
        </w:rPr>
        <w:t>1.pnkt.)</w:t>
      </w:r>
      <w:r>
        <w:rPr>
          <w:rFonts w:eastAsia="Times New Roman"/>
          <w:sz w:val="18"/>
          <w:szCs w:val="18"/>
        </w:rPr>
        <w:t xml:space="preserve">” </w:t>
      </w:r>
    </w:p>
    <w:p w:rsidR="00620F50" w:rsidRPr="00620F50" w:rsidRDefault="00620F50" w:rsidP="00620F50">
      <w:pPr>
        <w:jc w:val="both"/>
        <w:rPr>
          <w:rFonts w:eastAsia="Calibri"/>
          <w:sz w:val="18"/>
          <w:szCs w:val="18"/>
        </w:rPr>
      </w:pPr>
    </w:p>
  </w:footnote>
  <w:footnote w:id="58">
    <w:p w:rsidR="00620F50" w:rsidRDefault="00620F50" w:rsidP="00620F50">
      <w:pPr>
        <w:pStyle w:val="Vresteksts"/>
        <w:jc w:val="both"/>
        <w:rPr>
          <w:bCs/>
          <w:sz w:val="18"/>
          <w:szCs w:val="18"/>
          <w:lang w:val="lv-LV"/>
        </w:rPr>
      </w:pPr>
      <w:r>
        <w:rPr>
          <w:rStyle w:val="FootnoteCharacters"/>
        </w:rPr>
        <w:footnoteRef/>
      </w:r>
      <w:r>
        <w:rPr>
          <w:rFonts w:eastAsia="Times New Roman"/>
          <w:bCs/>
          <w:sz w:val="18"/>
          <w:szCs w:val="18"/>
          <w:lang w:val="lv-LV"/>
        </w:rPr>
        <w:tab/>
        <w:t xml:space="preserve"> </w:t>
      </w:r>
      <w:r>
        <w:rPr>
          <w:bCs/>
          <w:sz w:val="18"/>
          <w:szCs w:val="18"/>
          <w:lang w:val="lv-LV"/>
        </w:rPr>
        <w:t>Krievijas</w:t>
      </w:r>
      <w:r>
        <w:rPr>
          <w:rFonts w:eastAsia="Times New Roman"/>
          <w:bCs/>
          <w:sz w:val="18"/>
          <w:szCs w:val="18"/>
          <w:lang w:val="lv-LV"/>
        </w:rPr>
        <w:t xml:space="preserve"> </w:t>
      </w:r>
      <w:r>
        <w:rPr>
          <w:bCs/>
          <w:sz w:val="18"/>
          <w:szCs w:val="18"/>
          <w:lang w:val="lv-LV"/>
        </w:rPr>
        <w:t>juridiskajā</w:t>
      </w:r>
      <w:r>
        <w:rPr>
          <w:rFonts w:eastAsia="Times New Roman"/>
          <w:bCs/>
          <w:sz w:val="18"/>
          <w:szCs w:val="18"/>
          <w:lang w:val="lv-LV"/>
        </w:rPr>
        <w:t xml:space="preserve"> </w:t>
      </w:r>
      <w:r>
        <w:rPr>
          <w:bCs/>
          <w:sz w:val="18"/>
          <w:szCs w:val="18"/>
          <w:lang w:val="lv-LV"/>
        </w:rPr>
        <w:t>literatūrā</w:t>
      </w:r>
      <w:r>
        <w:rPr>
          <w:rFonts w:eastAsia="Times New Roman"/>
          <w:bCs/>
          <w:sz w:val="18"/>
          <w:szCs w:val="18"/>
          <w:lang w:val="lv-LV"/>
        </w:rPr>
        <w:t xml:space="preserve"> </w:t>
      </w:r>
      <w:r>
        <w:rPr>
          <w:bCs/>
          <w:sz w:val="18"/>
          <w:szCs w:val="18"/>
          <w:lang w:val="lv-LV"/>
        </w:rPr>
        <w:t>saistībā</w:t>
      </w:r>
      <w:r>
        <w:rPr>
          <w:rFonts w:eastAsia="Times New Roman"/>
          <w:bCs/>
          <w:sz w:val="18"/>
          <w:szCs w:val="18"/>
          <w:lang w:val="lv-LV"/>
        </w:rPr>
        <w:t xml:space="preserve"> </w:t>
      </w:r>
      <w:r>
        <w:rPr>
          <w:bCs/>
          <w:sz w:val="18"/>
          <w:szCs w:val="18"/>
          <w:lang w:val="lv-LV"/>
        </w:rPr>
        <w:t>ar</w:t>
      </w:r>
      <w:r>
        <w:rPr>
          <w:rFonts w:eastAsia="Times New Roman"/>
          <w:bCs/>
          <w:sz w:val="18"/>
          <w:szCs w:val="18"/>
          <w:lang w:val="lv-LV"/>
        </w:rPr>
        <w:t xml:space="preserve"> </w:t>
      </w:r>
      <w:r>
        <w:rPr>
          <w:bCs/>
          <w:sz w:val="18"/>
          <w:szCs w:val="18"/>
          <w:lang w:val="lv-LV"/>
        </w:rPr>
        <w:t>pārvaldības</w:t>
      </w:r>
      <w:r>
        <w:rPr>
          <w:rFonts w:eastAsia="Times New Roman"/>
          <w:bCs/>
          <w:sz w:val="18"/>
          <w:szCs w:val="18"/>
          <w:lang w:val="lv-LV"/>
        </w:rPr>
        <w:t xml:space="preserve"> </w:t>
      </w:r>
      <w:r>
        <w:rPr>
          <w:bCs/>
          <w:sz w:val="18"/>
          <w:szCs w:val="18"/>
          <w:lang w:val="lv-LV"/>
        </w:rPr>
        <w:t>kārtības</w:t>
      </w:r>
      <w:r>
        <w:rPr>
          <w:rFonts w:eastAsia="Times New Roman"/>
          <w:bCs/>
          <w:sz w:val="18"/>
          <w:szCs w:val="18"/>
          <w:lang w:val="lv-LV"/>
        </w:rPr>
        <w:t xml:space="preserve"> </w:t>
      </w:r>
      <w:r>
        <w:rPr>
          <w:bCs/>
          <w:sz w:val="18"/>
          <w:szCs w:val="18"/>
          <w:lang w:val="lv-LV"/>
        </w:rPr>
        <w:t>apdraudējumu</w:t>
      </w:r>
      <w:r>
        <w:rPr>
          <w:rFonts w:eastAsia="Times New Roman"/>
          <w:bCs/>
          <w:sz w:val="18"/>
          <w:szCs w:val="18"/>
          <w:lang w:val="lv-LV"/>
        </w:rPr>
        <w:t xml:space="preserve"> </w:t>
      </w:r>
      <w:r>
        <w:rPr>
          <w:bCs/>
          <w:sz w:val="18"/>
          <w:szCs w:val="18"/>
          <w:lang w:val="lv-LV"/>
        </w:rPr>
        <w:t>kontekstā</w:t>
      </w:r>
      <w:r>
        <w:rPr>
          <w:rFonts w:eastAsia="Times New Roman"/>
          <w:bCs/>
          <w:sz w:val="18"/>
          <w:szCs w:val="18"/>
          <w:lang w:val="lv-LV"/>
        </w:rPr>
        <w:t xml:space="preserve"> </w:t>
      </w:r>
      <w:r>
        <w:rPr>
          <w:bCs/>
          <w:sz w:val="18"/>
          <w:szCs w:val="18"/>
          <w:lang w:val="lv-LV"/>
        </w:rPr>
        <w:t>ar</w:t>
      </w:r>
      <w:r>
        <w:rPr>
          <w:rFonts w:eastAsia="Times New Roman"/>
          <w:bCs/>
          <w:sz w:val="18"/>
          <w:szCs w:val="18"/>
          <w:lang w:val="lv-LV"/>
        </w:rPr>
        <w:t xml:space="preserve"> </w:t>
      </w:r>
      <w:r>
        <w:rPr>
          <w:bCs/>
          <w:sz w:val="18"/>
          <w:szCs w:val="18"/>
          <w:lang w:val="lv-LV"/>
        </w:rPr>
        <w:t>patvarības</w:t>
      </w:r>
      <w:r>
        <w:rPr>
          <w:rFonts w:eastAsia="Times New Roman"/>
          <w:bCs/>
          <w:sz w:val="18"/>
          <w:szCs w:val="18"/>
          <w:lang w:val="lv-LV"/>
        </w:rPr>
        <w:t xml:space="preserve"> </w:t>
      </w:r>
      <w:r>
        <w:rPr>
          <w:bCs/>
          <w:sz w:val="18"/>
          <w:szCs w:val="18"/>
          <w:lang w:val="lv-LV"/>
        </w:rPr>
        <w:t>sastāvu</w:t>
      </w:r>
      <w:r>
        <w:rPr>
          <w:rFonts w:eastAsia="Times New Roman"/>
          <w:bCs/>
          <w:sz w:val="18"/>
          <w:szCs w:val="18"/>
          <w:lang w:val="lv-LV"/>
        </w:rPr>
        <w:t xml:space="preserve"> </w:t>
      </w:r>
      <w:r>
        <w:rPr>
          <w:bCs/>
          <w:sz w:val="18"/>
          <w:szCs w:val="18"/>
          <w:lang w:val="lv-LV"/>
        </w:rPr>
        <w:t>izteikts</w:t>
      </w:r>
      <w:r>
        <w:rPr>
          <w:rFonts w:eastAsia="Times New Roman"/>
          <w:bCs/>
          <w:sz w:val="18"/>
          <w:szCs w:val="18"/>
          <w:lang w:val="lv-LV"/>
        </w:rPr>
        <w:t xml:space="preserve"> </w:t>
      </w:r>
      <w:r>
        <w:rPr>
          <w:bCs/>
          <w:sz w:val="18"/>
          <w:szCs w:val="18"/>
          <w:lang w:val="lv-LV"/>
        </w:rPr>
        <w:t>pat</w:t>
      </w:r>
      <w:r>
        <w:rPr>
          <w:rFonts w:eastAsia="Times New Roman"/>
          <w:bCs/>
          <w:sz w:val="18"/>
          <w:szCs w:val="18"/>
          <w:lang w:val="lv-LV"/>
        </w:rPr>
        <w:t xml:space="preserve"> šāds </w:t>
      </w:r>
      <w:r>
        <w:rPr>
          <w:bCs/>
          <w:sz w:val="18"/>
          <w:szCs w:val="18"/>
          <w:lang w:val="lv-LV"/>
        </w:rPr>
        <w:t>viedoklis</w:t>
      </w:r>
      <w:r>
        <w:rPr>
          <w:rFonts w:eastAsia="Times New Roman"/>
          <w:bCs/>
          <w:sz w:val="18"/>
          <w:szCs w:val="18"/>
          <w:lang w:val="lv-LV"/>
        </w:rPr>
        <w:t xml:space="preserve"> – „</w:t>
      </w:r>
      <w:r>
        <w:rPr>
          <w:bCs/>
          <w:sz w:val="18"/>
          <w:szCs w:val="18"/>
          <w:lang w:val="ru-RU"/>
        </w:rPr>
        <w:t>На</w:t>
      </w:r>
      <w:r>
        <w:rPr>
          <w:rFonts w:eastAsia="Times New Roman"/>
          <w:bCs/>
          <w:sz w:val="18"/>
          <w:szCs w:val="18"/>
          <w:lang w:val="ru-RU"/>
        </w:rPr>
        <w:t xml:space="preserve"> </w:t>
      </w:r>
      <w:r>
        <w:rPr>
          <w:bCs/>
          <w:sz w:val="18"/>
          <w:szCs w:val="18"/>
          <w:lang w:val="ru-RU"/>
        </w:rPr>
        <w:t>первый</w:t>
      </w:r>
      <w:r>
        <w:rPr>
          <w:rFonts w:eastAsia="Times New Roman"/>
          <w:bCs/>
          <w:sz w:val="18"/>
          <w:szCs w:val="18"/>
          <w:lang w:val="ru-RU"/>
        </w:rPr>
        <w:t xml:space="preserve"> </w:t>
      </w:r>
      <w:r>
        <w:rPr>
          <w:bCs/>
          <w:sz w:val="18"/>
          <w:szCs w:val="18"/>
          <w:lang w:val="ru-RU"/>
        </w:rPr>
        <w:t>взгляд</w:t>
      </w:r>
      <w:r>
        <w:rPr>
          <w:rFonts w:eastAsia="Times New Roman"/>
          <w:bCs/>
          <w:sz w:val="18"/>
          <w:szCs w:val="18"/>
          <w:lang w:val="ru-RU"/>
        </w:rPr>
        <w:t xml:space="preserve"> </w:t>
      </w:r>
      <w:r>
        <w:rPr>
          <w:bCs/>
          <w:sz w:val="18"/>
          <w:szCs w:val="18"/>
          <w:lang w:val="ru-RU"/>
        </w:rPr>
        <w:t>при</w:t>
      </w:r>
      <w:r>
        <w:rPr>
          <w:rFonts w:eastAsia="Times New Roman"/>
          <w:bCs/>
          <w:sz w:val="18"/>
          <w:szCs w:val="18"/>
          <w:lang w:val="ru-RU"/>
        </w:rPr>
        <w:t xml:space="preserve"> </w:t>
      </w:r>
      <w:r>
        <w:rPr>
          <w:bCs/>
          <w:sz w:val="18"/>
          <w:szCs w:val="18"/>
          <w:lang w:val="ru-RU"/>
        </w:rPr>
        <w:t>самоуправстве</w:t>
      </w:r>
      <w:r>
        <w:rPr>
          <w:rFonts w:eastAsia="Times New Roman"/>
          <w:bCs/>
          <w:sz w:val="18"/>
          <w:szCs w:val="18"/>
          <w:lang w:val="ru-RU"/>
        </w:rPr>
        <w:t xml:space="preserve"> </w:t>
      </w:r>
      <w:r>
        <w:rPr>
          <w:bCs/>
          <w:sz w:val="18"/>
          <w:szCs w:val="18"/>
          <w:lang w:val="ru-RU"/>
        </w:rPr>
        <w:t>мы</w:t>
      </w:r>
      <w:r>
        <w:rPr>
          <w:rFonts w:eastAsia="Times New Roman"/>
          <w:bCs/>
          <w:sz w:val="18"/>
          <w:szCs w:val="18"/>
          <w:lang w:val="ru-RU"/>
        </w:rPr>
        <w:t xml:space="preserve"> </w:t>
      </w:r>
      <w:r>
        <w:rPr>
          <w:bCs/>
          <w:sz w:val="18"/>
          <w:szCs w:val="18"/>
          <w:lang w:val="ru-RU"/>
        </w:rPr>
        <w:t>имеем</w:t>
      </w:r>
      <w:r>
        <w:rPr>
          <w:rFonts w:eastAsia="Times New Roman"/>
          <w:bCs/>
          <w:sz w:val="18"/>
          <w:szCs w:val="18"/>
          <w:lang w:val="ru-RU"/>
        </w:rPr>
        <w:t xml:space="preserve"> </w:t>
      </w:r>
      <w:r>
        <w:rPr>
          <w:bCs/>
          <w:sz w:val="18"/>
          <w:szCs w:val="18"/>
          <w:lang w:val="ru-RU"/>
        </w:rPr>
        <w:t>дело</w:t>
      </w:r>
      <w:r>
        <w:rPr>
          <w:rFonts w:eastAsia="Times New Roman"/>
          <w:bCs/>
          <w:sz w:val="18"/>
          <w:szCs w:val="18"/>
          <w:lang w:val="ru-RU"/>
        </w:rPr>
        <w:t xml:space="preserve"> </w:t>
      </w:r>
      <w:r>
        <w:rPr>
          <w:bCs/>
          <w:sz w:val="18"/>
          <w:szCs w:val="18"/>
          <w:lang w:val="ru-RU"/>
        </w:rPr>
        <w:t>только</w:t>
      </w:r>
      <w:r>
        <w:rPr>
          <w:rFonts w:eastAsia="Times New Roman"/>
          <w:bCs/>
          <w:sz w:val="18"/>
          <w:szCs w:val="18"/>
          <w:lang w:val="ru-RU"/>
        </w:rPr>
        <w:t xml:space="preserve"> </w:t>
      </w:r>
      <w:r>
        <w:rPr>
          <w:bCs/>
          <w:sz w:val="18"/>
          <w:szCs w:val="18"/>
          <w:lang w:val="ru-RU"/>
        </w:rPr>
        <w:t>с</w:t>
      </w:r>
      <w:r>
        <w:rPr>
          <w:rFonts w:eastAsia="Times New Roman"/>
          <w:bCs/>
          <w:sz w:val="18"/>
          <w:szCs w:val="18"/>
          <w:lang w:val="ru-RU"/>
        </w:rPr>
        <w:t xml:space="preserve"> </w:t>
      </w:r>
      <w:r>
        <w:rPr>
          <w:bCs/>
          <w:sz w:val="18"/>
          <w:szCs w:val="18"/>
          <w:lang w:val="ru-RU"/>
        </w:rPr>
        <w:t>конфликтом</w:t>
      </w:r>
      <w:r>
        <w:rPr>
          <w:rFonts w:eastAsia="Times New Roman"/>
          <w:bCs/>
          <w:sz w:val="18"/>
          <w:szCs w:val="18"/>
          <w:lang w:val="ru-RU"/>
        </w:rPr>
        <w:t xml:space="preserve"> </w:t>
      </w:r>
      <w:r>
        <w:rPr>
          <w:bCs/>
          <w:sz w:val="18"/>
          <w:szCs w:val="18"/>
          <w:lang w:val="ru-RU"/>
        </w:rPr>
        <w:t>интересов</w:t>
      </w:r>
      <w:r>
        <w:rPr>
          <w:rFonts w:eastAsia="Times New Roman"/>
          <w:bCs/>
          <w:sz w:val="18"/>
          <w:szCs w:val="18"/>
          <w:lang w:val="ru-RU"/>
        </w:rPr>
        <w:t xml:space="preserve"> </w:t>
      </w:r>
      <w:r>
        <w:rPr>
          <w:bCs/>
          <w:sz w:val="18"/>
          <w:szCs w:val="18"/>
          <w:lang w:val="ru-RU"/>
        </w:rPr>
        <w:t>частных</w:t>
      </w:r>
      <w:r>
        <w:rPr>
          <w:rFonts w:eastAsia="Times New Roman"/>
          <w:bCs/>
          <w:sz w:val="18"/>
          <w:szCs w:val="18"/>
          <w:lang w:val="ru-RU"/>
        </w:rPr>
        <w:t xml:space="preserve"> </w:t>
      </w:r>
      <w:r>
        <w:rPr>
          <w:bCs/>
          <w:sz w:val="18"/>
          <w:szCs w:val="18"/>
          <w:lang w:val="ru-RU"/>
        </w:rPr>
        <w:t>субъектов,</w:t>
      </w:r>
      <w:r>
        <w:rPr>
          <w:rFonts w:eastAsia="Times New Roman"/>
          <w:bCs/>
          <w:sz w:val="18"/>
          <w:szCs w:val="18"/>
          <w:lang w:val="ru-RU"/>
        </w:rPr>
        <w:t xml:space="preserve"> </w:t>
      </w:r>
      <w:r>
        <w:rPr>
          <w:bCs/>
          <w:sz w:val="18"/>
          <w:szCs w:val="18"/>
          <w:lang w:val="ru-RU"/>
        </w:rPr>
        <w:t>публичный</w:t>
      </w:r>
      <w:r>
        <w:rPr>
          <w:rFonts w:eastAsia="Times New Roman"/>
          <w:bCs/>
          <w:sz w:val="18"/>
          <w:szCs w:val="18"/>
          <w:lang w:val="ru-RU"/>
        </w:rPr>
        <w:t xml:space="preserve"> </w:t>
      </w:r>
      <w:r>
        <w:rPr>
          <w:bCs/>
          <w:sz w:val="18"/>
          <w:szCs w:val="18"/>
          <w:lang w:val="ru-RU"/>
        </w:rPr>
        <w:t>интерес</w:t>
      </w:r>
      <w:r>
        <w:rPr>
          <w:rFonts w:eastAsia="Times New Roman"/>
          <w:bCs/>
          <w:sz w:val="18"/>
          <w:szCs w:val="18"/>
          <w:lang w:val="ru-RU"/>
        </w:rPr>
        <w:t xml:space="preserve"> </w:t>
      </w:r>
      <w:r>
        <w:rPr>
          <w:bCs/>
          <w:sz w:val="18"/>
          <w:szCs w:val="18"/>
          <w:lang w:val="ru-RU"/>
        </w:rPr>
        <w:t>не</w:t>
      </w:r>
      <w:r>
        <w:rPr>
          <w:rFonts w:eastAsia="Times New Roman"/>
          <w:bCs/>
          <w:sz w:val="18"/>
          <w:szCs w:val="18"/>
          <w:lang w:val="ru-RU"/>
        </w:rPr>
        <w:t xml:space="preserve"> </w:t>
      </w:r>
      <w:r>
        <w:rPr>
          <w:bCs/>
          <w:sz w:val="18"/>
          <w:szCs w:val="18"/>
          <w:lang w:val="ru-RU"/>
        </w:rPr>
        <w:t>затрагивается</w:t>
      </w:r>
      <w:r>
        <w:rPr>
          <w:rFonts w:eastAsia="Times New Roman"/>
          <w:bCs/>
          <w:sz w:val="18"/>
          <w:szCs w:val="18"/>
          <w:lang w:val="ru-RU"/>
        </w:rPr>
        <w:t xml:space="preserve"> </w:t>
      </w:r>
      <w:r>
        <w:rPr>
          <w:bCs/>
          <w:sz w:val="18"/>
          <w:szCs w:val="18"/>
          <w:lang w:val="ru-RU"/>
        </w:rPr>
        <w:t>и</w:t>
      </w:r>
      <w:r>
        <w:rPr>
          <w:rFonts w:eastAsia="Times New Roman"/>
          <w:bCs/>
          <w:sz w:val="18"/>
          <w:szCs w:val="18"/>
          <w:lang w:val="ru-RU"/>
        </w:rPr>
        <w:t xml:space="preserve"> </w:t>
      </w:r>
      <w:r>
        <w:rPr>
          <w:bCs/>
          <w:sz w:val="18"/>
          <w:szCs w:val="18"/>
          <w:lang w:val="ru-RU"/>
        </w:rPr>
        <w:t>порядок</w:t>
      </w:r>
      <w:r>
        <w:rPr>
          <w:rFonts w:eastAsia="Times New Roman"/>
          <w:bCs/>
          <w:sz w:val="18"/>
          <w:szCs w:val="18"/>
          <w:lang w:val="ru-RU"/>
        </w:rPr>
        <w:t xml:space="preserve"> </w:t>
      </w:r>
      <w:r>
        <w:rPr>
          <w:bCs/>
          <w:sz w:val="18"/>
          <w:szCs w:val="18"/>
          <w:lang w:val="ru-RU"/>
        </w:rPr>
        <w:t>управления</w:t>
      </w:r>
      <w:r>
        <w:rPr>
          <w:rFonts w:eastAsia="Times New Roman"/>
          <w:bCs/>
          <w:sz w:val="18"/>
          <w:szCs w:val="18"/>
          <w:lang w:val="ru-RU"/>
        </w:rPr>
        <w:t xml:space="preserve"> </w:t>
      </w:r>
      <w:r>
        <w:rPr>
          <w:bCs/>
          <w:sz w:val="18"/>
          <w:szCs w:val="18"/>
          <w:lang w:val="ru-RU"/>
        </w:rPr>
        <w:t>не</w:t>
      </w:r>
      <w:r>
        <w:rPr>
          <w:rFonts w:eastAsia="Times New Roman"/>
          <w:bCs/>
          <w:sz w:val="18"/>
          <w:szCs w:val="18"/>
          <w:lang w:val="ru-RU"/>
        </w:rPr>
        <w:t xml:space="preserve"> </w:t>
      </w:r>
      <w:r>
        <w:rPr>
          <w:bCs/>
          <w:sz w:val="18"/>
          <w:szCs w:val="18"/>
          <w:lang w:val="ru-RU"/>
        </w:rPr>
        <w:t>страдает;</w:t>
      </w:r>
      <w:r>
        <w:rPr>
          <w:rFonts w:eastAsia="Times New Roman"/>
          <w:bCs/>
          <w:sz w:val="18"/>
          <w:szCs w:val="18"/>
          <w:lang w:val="ru-RU"/>
        </w:rPr>
        <w:t xml:space="preserve"> </w:t>
      </w:r>
      <w:r>
        <w:rPr>
          <w:bCs/>
          <w:sz w:val="18"/>
          <w:szCs w:val="18"/>
          <w:lang w:val="ru-RU"/>
        </w:rPr>
        <w:t>однако,</w:t>
      </w:r>
      <w:r>
        <w:rPr>
          <w:rFonts w:eastAsia="Times New Roman"/>
          <w:bCs/>
          <w:sz w:val="18"/>
          <w:szCs w:val="18"/>
          <w:lang w:val="ru-RU"/>
        </w:rPr>
        <w:t xml:space="preserve"> </w:t>
      </w:r>
      <w:r>
        <w:rPr>
          <w:bCs/>
          <w:sz w:val="18"/>
          <w:szCs w:val="18"/>
          <w:lang w:val="ru-RU"/>
        </w:rPr>
        <w:t>при</w:t>
      </w:r>
      <w:r>
        <w:rPr>
          <w:rFonts w:eastAsia="Times New Roman"/>
          <w:bCs/>
          <w:sz w:val="18"/>
          <w:szCs w:val="18"/>
          <w:lang w:val="ru-RU"/>
        </w:rPr>
        <w:t xml:space="preserve"> </w:t>
      </w:r>
      <w:r>
        <w:rPr>
          <w:bCs/>
          <w:sz w:val="18"/>
          <w:szCs w:val="18"/>
          <w:lang w:val="ru-RU"/>
        </w:rPr>
        <w:t>чуть</w:t>
      </w:r>
      <w:r>
        <w:rPr>
          <w:rFonts w:eastAsia="Times New Roman"/>
          <w:bCs/>
          <w:sz w:val="18"/>
          <w:szCs w:val="18"/>
          <w:lang w:val="ru-RU"/>
        </w:rPr>
        <w:t xml:space="preserve"> </w:t>
      </w:r>
      <w:r>
        <w:rPr>
          <w:bCs/>
          <w:sz w:val="18"/>
          <w:szCs w:val="18"/>
          <w:lang w:val="ru-RU"/>
        </w:rPr>
        <w:t>более</w:t>
      </w:r>
      <w:r>
        <w:rPr>
          <w:rFonts w:eastAsia="Times New Roman"/>
          <w:bCs/>
          <w:sz w:val="18"/>
          <w:szCs w:val="18"/>
          <w:lang w:val="ru-RU"/>
        </w:rPr>
        <w:t xml:space="preserve"> </w:t>
      </w:r>
      <w:r>
        <w:rPr>
          <w:bCs/>
          <w:sz w:val="18"/>
          <w:szCs w:val="18"/>
          <w:lang w:val="ru-RU"/>
        </w:rPr>
        <w:t>глубоком</w:t>
      </w:r>
      <w:r>
        <w:rPr>
          <w:rFonts w:eastAsia="Times New Roman"/>
          <w:bCs/>
          <w:sz w:val="18"/>
          <w:szCs w:val="18"/>
          <w:lang w:val="ru-RU"/>
        </w:rPr>
        <w:t xml:space="preserve"> </w:t>
      </w:r>
      <w:r>
        <w:rPr>
          <w:bCs/>
          <w:sz w:val="18"/>
          <w:szCs w:val="18"/>
          <w:lang w:val="ru-RU"/>
        </w:rPr>
        <w:t>подходе</w:t>
      </w:r>
      <w:r>
        <w:rPr>
          <w:rFonts w:eastAsia="Times New Roman"/>
          <w:bCs/>
          <w:sz w:val="18"/>
          <w:szCs w:val="18"/>
          <w:lang w:val="ru-RU"/>
        </w:rPr>
        <w:t xml:space="preserve"> </w:t>
      </w:r>
      <w:r>
        <w:rPr>
          <w:bCs/>
          <w:sz w:val="18"/>
          <w:szCs w:val="18"/>
          <w:lang w:val="ru-RU"/>
        </w:rPr>
        <w:t>становится</w:t>
      </w:r>
      <w:r>
        <w:rPr>
          <w:rFonts w:eastAsia="Times New Roman"/>
          <w:bCs/>
          <w:sz w:val="18"/>
          <w:szCs w:val="18"/>
          <w:lang w:val="ru-RU"/>
        </w:rPr>
        <w:t xml:space="preserve"> </w:t>
      </w:r>
      <w:r>
        <w:rPr>
          <w:bCs/>
          <w:sz w:val="18"/>
          <w:szCs w:val="18"/>
          <w:lang w:val="ru-RU"/>
        </w:rPr>
        <w:t>ясно,</w:t>
      </w:r>
      <w:r>
        <w:rPr>
          <w:rFonts w:eastAsia="Times New Roman"/>
          <w:bCs/>
          <w:sz w:val="18"/>
          <w:szCs w:val="18"/>
          <w:lang w:val="ru-RU"/>
        </w:rPr>
        <w:t xml:space="preserve"> </w:t>
      </w:r>
      <w:r>
        <w:rPr>
          <w:bCs/>
          <w:sz w:val="18"/>
          <w:szCs w:val="18"/>
          <w:lang w:val="ru-RU"/>
        </w:rPr>
        <w:t>что</w:t>
      </w:r>
      <w:r>
        <w:rPr>
          <w:rFonts w:eastAsia="Times New Roman"/>
          <w:bCs/>
          <w:sz w:val="18"/>
          <w:szCs w:val="18"/>
          <w:lang w:val="ru-RU"/>
        </w:rPr>
        <w:t xml:space="preserve"> </w:t>
      </w:r>
      <w:r>
        <w:rPr>
          <w:bCs/>
          <w:sz w:val="18"/>
          <w:szCs w:val="18"/>
          <w:lang w:val="ru-RU"/>
        </w:rPr>
        <w:t>это</w:t>
      </w:r>
      <w:r>
        <w:rPr>
          <w:rFonts w:eastAsia="Times New Roman"/>
          <w:bCs/>
          <w:sz w:val="18"/>
          <w:szCs w:val="18"/>
          <w:lang w:val="ru-RU"/>
        </w:rPr>
        <w:t xml:space="preserve"> </w:t>
      </w:r>
      <w:r>
        <w:rPr>
          <w:bCs/>
          <w:sz w:val="18"/>
          <w:szCs w:val="18"/>
          <w:lang w:val="ru-RU"/>
        </w:rPr>
        <w:t>преступление</w:t>
      </w:r>
      <w:r>
        <w:rPr>
          <w:rFonts w:eastAsia="Times New Roman"/>
          <w:bCs/>
          <w:sz w:val="18"/>
          <w:szCs w:val="18"/>
          <w:lang w:val="ru-RU"/>
        </w:rPr>
        <w:t xml:space="preserve"> </w:t>
      </w:r>
      <w:r>
        <w:rPr>
          <w:bCs/>
          <w:sz w:val="18"/>
          <w:szCs w:val="18"/>
          <w:lang w:val="ru-RU"/>
        </w:rPr>
        <w:t>посягает</w:t>
      </w:r>
      <w:r>
        <w:rPr>
          <w:rFonts w:eastAsia="Times New Roman"/>
          <w:bCs/>
          <w:sz w:val="18"/>
          <w:szCs w:val="18"/>
          <w:lang w:val="ru-RU"/>
        </w:rPr>
        <w:t xml:space="preserve"> </w:t>
      </w:r>
      <w:r>
        <w:rPr>
          <w:bCs/>
          <w:sz w:val="18"/>
          <w:szCs w:val="18"/>
          <w:lang w:val="ru-RU"/>
        </w:rPr>
        <w:t>на</w:t>
      </w:r>
      <w:r>
        <w:rPr>
          <w:rFonts w:eastAsia="Times New Roman"/>
          <w:bCs/>
          <w:sz w:val="18"/>
          <w:szCs w:val="18"/>
          <w:lang w:val="ru-RU"/>
        </w:rPr>
        <w:t xml:space="preserve"> </w:t>
      </w:r>
      <w:r>
        <w:rPr>
          <w:bCs/>
          <w:sz w:val="18"/>
          <w:szCs w:val="18"/>
          <w:lang w:val="ru-RU"/>
        </w:rPr>
        <w:t>саму</w:t>
      </w:r>
      <w:r>
        <w:rPr>
          <w:rFonts w:eastAsia="Times New Roman"/>
          <w:bCs/>
          <w:sz w:val="18"/>
          <w:szCs w:val="18"/>
          <w:lang w:val="ru-RU"/>
        </w:rPr>
        <w:t xml:space="preserve"> </w:t>
      </w:r>
      <w:r>
        <w:rPr>
          <w:bCs/>
          <w:sz w:val="18"/>
          <w:szCs w:val="18"/>
          <w:lang w:val="ru-RU"/>
        </w:rPr>
        <w:t>основу</w:t>
      </w:r>
      <w:r>
        <w:rPr>
          <w:rFonts w:eastAsia="Times New Roman"/>
          <w:bCs/>
          <w:sz w:val="18"/>
          <w:szCs w:val="18"/>
          <w:lang w:val="ru-RU"/>
        </w:rPr>
        <w:t xml:space="preserve"> </w:t>
      </w:r>
      <w:r>
        <w:rPr>
          <w:bCs/>
          <w:sz w:val="18"/>
          <w:szCs w:val="18"/>
          <w:lang w:val="ru-RU"/>
        </w:rPr>
        <w:t>порядка</w:t>
      </w:r>
      <w:r>
        <w:rPr>
          <w:rFonts w:eastAsia="Times New Roman"/>
          <w:bCs/>
          <w:sz w:val="18"/>
          <w:szCs w:val="18"/>
          <w:lang w:val="ru-RU"/>
        </w:rPr>
        <w:t xml:space="preserve"> </w:t>
      </w:r>
      <w:r>
        <w:rPr>
          <w:bCs/>
          <w:sz w:val="18"/>
          <w:szCs w:val="18"/>
          <w:lang w:val="ru-RU"/>
        </w:rPr>
        <w:t>управления;</w:t>
      </w:r>
      <w:r>
        <w:rPr>
          <w:rFonts w:eastAsia="Times New Roman"/>
          <w:bCs/>
          <w:sz w:val="18"/>
          <w:szCs w:val="18"/>
          <w:lang w:val="ru-RU"/>
        </w:rPr>
        <w:t xml:space="preserve"> </w:t>
      </w:r>
      <w:r>
        <w:rPr>
          <w:bCs/>
          <w:sz w:val="18"/>
          <w:szCs w:val="18"/>
          <w:lang w:val="ru-RU"/>
        </w:rPr>
        <w:t>власть</w:t>
      </w:r>
      <w:r>
        <w:rPr>
          <w:rFonts w:eastAsia="Times New Roman"/>
          <w:bCs/>
          <w:sz w:val="18"/>
          <w:szCs w:val="18"/>
          <w:lang w:val="ru-RU"/>
        </w:rPr>
        <w:t xml:space="preserve"> </w:t>
      </w:r>
      <w:r>
        <w:rPr>
          <w:bCs/>
          <w:sz w:val="18"/>
          <w:szCs w:val="18"/>
          <w:lang w:val="ru-RU"/>
        </w:rPr>
        <w:t>перестает</w:t>
      </w:r>
      <w:r>
        <w:rPr>
          <w:rFonts w:eastAsia="Times New Roman"/>
          <w:bCs/>
          <w:sz w:val="18"/>
          <w:szCs w:val="18"/>
          <w:lang w:val="ru-RU"/>
        </w:rPr>
        <w:t xml:space="preserve"> </w:t>
      </w:r>
      <w:r>
        <w:rPr>
          <w:bCs/>
          <w:sz w:val="18"/>
          <w:szCs w:val="18"/>
          <w:lang w:val="ru-RU"/>
        </w:rPr>
        <w:t>быть</w:t>
      </w:r>
      <w:r>
        <w:rPr>
          <w:rFonts w:eastAsia="Times New Roman"/>
          <w:bCs/>
          <w:sz w:val="18"/>
          <w:szCs w:val="18"/>
          <w:lang w:val="ru-RU"/>
        </w:rPr>
        <w:t xml:space="preserve"> </w:t>
      </w:r>
      <w:r>
        <w:rPr>
          <w:bCs/>
          <w:sz w:val="18"/>
          <w:szCs w:val="18"/>
          <w:lang w:val="ru-RU"/>
        </w:rPr>
        <w:t>монопольной,</w:t>
      </w:r>
      <w:r>
        <w:rPr>
          <w:rFonts w:eastAsia="Times New Roman"/>
          <w:bCs/>
          <w:sz w:val="18"/>
          <w:szCs w:val="18"/>
          <w:lang w:val="ru-RU"/>
        </w:rPr>
        <w:t xml:space="preserve"> </w:t>
      </w:r>
      <w:r>
        <w:rPr>
          <w:bCs/>
          <w:sz w:val="18"/>
          <w:szCs w:val="18"/>
          <w:lang w:val="ru-RU"/>
        </w:rPr>
        <w:t>она</w:t>
      </w:r>
      <w:r>
        <w:rPr>
          <w:rFonts w:eastAsia="Times New Roman"/>
          <w:bCs/>
          <w:sz w:val="18"/>
          <w:szCs w:val="18"/>
          <w:lang w:val="ru-RU"/>
        </w:rPr>
        <w:t xml:space="preserve"> </w:t>
      </w:r>
      <w:r>
        <w:rPr>
          <w:bCs/>
          <w:sz w:val="18"/>
          <w:szCs w:val="18"/>
          <w:lang w:val="ru-RU"/>
        </w:rPr>
        <w:t>(в</w:t>
      </w:r>
      <w:r>
        <w:rPr>
          <w:rFonts w:eastAsia="Times New Roman"/>
          <w:bCs/>
          <w:sz w:val="18"/>
          <w:szCs w:val="18"/>
          <w:lang w:val="ru-RU"/>
        </w:rPr>
        <w:t xml:space="preserve"> </w:t>
      </w:r>
      <w:r>
        <w:rPr>
          <w:bCs/>
          <w:sz w:val="18"/>
          <w:szCs w:val="18"/>
          <w:lang w:val="ru-RU"/>
        </w:rPr>
        <w:t>какой</w:t>
      </w:r>
      <w:r>
        <w:rPr>
          <w:rFonts w:eastAsia="Times New Roman"/>
          <w:bCs/>
          <w:sz w:val="18"/>
          <w:szCs w:val="18"/>
          <w:lang w:val="ru-RU"/>
        </w:rPr>
        <w:t xml:space="preserve"> </w:t>
      </w:r>
      <w:r>
        <w:rPr>
          <w:bCs/>
          <w:sz w:val="18"/>
          <w:szCs w:val="18"/>
          <w:lang w:val="ru-RU"/>
        </w:rPr>
        <w:t>то</w:t>
      </w:r>
      <w:r>
        <w:rPr>
          <w:rFonts w:eastAsia="Times New Roman"/>
          <w:bCs/>
          <w:sz w:val="18"/>
          <w:szCs w:val="18"/>
          <w:lang w:val="ru-RU"/>
        </w:rPr>
        <w:t xml:space="preserve"> </w:t>
      </w:r>
      <w:r>
        <w:rPr>
          <w:bCs/>
          <w:sz w:val="18"/>
          <w:szCs w:val="18"/>
          <w:lang w:val="ru-RU"/>
        </w:rPr>
        <w:t>части)</w:t>
      </w:r>
      <w:r>
        <w:rPr>
          <w:rFonts w:eastAsia="Times New Roman"/>
          <w:bCs/>
          <w:sz w:val="18"/>
          <w:szCs w:val="18"/>
          <w:lang w:val="ru-RU"/>
        </w:rPr>
        <w:t xml:space="preserve"> </w:t>
      </w:r>
      <w:r>
        <w:rPr>
          <w:bCs/>
          <w:sz w:val="18"/>
          <w:szCs w:val="18"/>
          <w:lang w:val="ru-RU"/>
        </w:rPr>
        <w:t>начинает</w:t>
      </w:r>
      <w:r>
        <w:rPr>
          <w:rFonts w:eastAsia="Times New Roman"/>
          <w:bCs/>
          <w:sz w:val="18"/>
          <w:szCs w:val="18"/>
          <w:lang w:val="ru-RU"/>
        </w:rPr>
        <w:t xml:space="preserve"> </w:t>
      </w:r>
      <w:r>
        <w:rPr>
          <w:bCs/>
          <w:sz w:val="18"/>
          <w:szCs w:val="18"/>
          <w:lang w:val="ru-RU"/>
        </w:rPr>
        <w:t>принадлежать</w:t>
      </w:r>
      <w:r>
        <w:rPr>
          <w:rFonts w:eastAsia="Times New Roman"/>
          <w:bCs/>
          <w:sz w:val="18"/>
          <w:szCs w:val="18"/>
          <w:lang w:val="ru-RU"/>
        </w:rPr>
        <w:t xml:space="preserve"> </w:t>
      </w:r>
      <w:r>
        <w:rPr>
          <w:bCs/>
          <w:sz w:val="18"/>
          <w:szCs w:val="18"/>
          <w:lang w:val="ru-RU"/>
        </w:rPr>
        <w:t>виновному,</w:t>
      </w:r>
      <w:r>
        <w:rPr>
          <w:rFonts w:eastAsia="Times New Roman"/>
          <w:bCs/>
          <w:sz w:val="18"/>
          <w:szCs w:val="18"/>
          <w:lang w:val="ru-RU"/>
        </w:rPr>
        <w:t xml:space="preserve"> </w:t>
      </w:r>
      <w:r>
        <w:rPr>
          <w:bCs/>
          <w:sz w:val="18"/>
          <w:szCs w:val="18"/>
          <w:lang w:val="ru-RU"/>
        </w:rPr>
        <w:t>то</w:t>
      </w:r>
      <w:r>
        <w:rPr>
          <w:rFonts w:eastAsia="Times New Roman"/>
          <w:bCs/>
          <w:sz w:val="18"/>
          <w:szCs w:val="18"/>
          <w:lang w:val="ru-RU"/>
        </w:rPr>
        <w:t xml:space="preserve"> </w:t>
      </w:r>
      <w:r>
        <w:rPr>
          <w:bCs/>
          <w:sz w:val="18"/>
          <w:szCs w:val="18"/>
          <w:lang w:val="ru-RU"/>
        </w:rPr>
        <w:t>есть</w:t>
      </w:r>
      <w:r>
        <w:rPr>
          <w:rFonts w:eastAsia="Times New Roman"/>
          <w:bCs/>
          <w:sz w:val="18"/>
          <w:szCs w:val="18"/>
          <w:lang w:val="ru-RU"/>
        </w:rPr>
        <w:t xml:space="preserve"> </w:t>
      </w:r>
      <w:r>
        <w:rPr>
          <w:bCs/>
          <w:sz w:val="18"/>
          <w:szCs w:val="18"/>
          <w:lang w:val="ru-RU"/>
        </w:rPr>
        <w:t>лицо,</w:t>
      </w:r>
      <w:r>
        <w:rPr>
          <w:rFonts w:eastAsia="Times New Roman"/>
          <w:bCs/>
          <w:sz w:val="18"/>
          <w:szCs w:val="18"/>
          <w:lang w:val="ru-RU"/>
        </w:rPr>
        <w:t xml:space="preserve"> </w:t>
      </w:r>
      <w:r>
        <w:rPr>
          <w:bCs/>
          <w:sz w:val="18"/>
          <w:szCs w:val="18"/>
          <w:lang w:val="ru-RU"/>
        </w:rPr>
        <w:t>действуя</w:t>
      </w:r>
      <w:r>
        <w:rPr>
          <w:rFonts w:eastAsia="Times New Roman"/>
          <w:bCs/>
          <w:sz w:val="18"/>
          <w:szCs w:val="18"/>
          <w:lang w:val="ru-RU"/>
        </w:rPr>
        <w:t xml:space="preserve"> </w:t>
      </w:r>
      <w:r>
        <w:rPr>
          <w:bCs/>
          <w:sz w:val="18"/>
          <w:szCs w:val="18"/>
          <w:lang w:val="ru-RU"/>
        </w:rPr>
        <w:t>самоуправно,</w:t>
      </w:r>
      <w:r>
        <w:rPr>
          <w:rFonts w:eastAsia="Times New Roman"/>
          <w:bCs/>
          <w:sz w:val="18"/>
          <w:szCs w:val="18"/>
          <w:lang w:val="ru-RU"/>
        </w:rPr>
        <w:t xml:space="preserve"> </w:t>
      </w:r>
      <w:r>
        <w:rPr>
          <w:bCs/>
          <w:sz w:val="18"/>
          <w:szCs w:val="18"/>
          <w:lang w:val="ru-RU"/>
        </w:rPr>
        <w:t>либо</w:t>
      </w:r>
      <w:r>
        <w:rPr>
          <w:rFonts w:eastAsia="Times New Roman"/>
          <w:bCs/>
          <w:sz w:val="18"/>
          <w:szCs w:val="18"/>
          <w:lang w:val="ru-RU"/>
        </w:rPr>
        <w:t xml:space="preserve"> </w:t>
      </w:r>
      <w:r>
        <w:rPr>
          <w:bCs/>
          <w:sz w:val="18"/>
          <w:szCs w:val="18"/>
          <w:lang w:val="ru-RU"/>
        </w:rPr>
        <w:t>присваивает</w:t>
      </w:r>
      <w:r>
        <w:rPr>
          <w:rFonts w:eastAsia="Times New Roman"/>
          <w:bCs/>
          <w:sz w:val="18"/>
          <w:szCs w:val="18"/>
          <w:lang w:val="ru-RU"/>
        </w:rPr>
        <w:t xml:space="preserve"> </w:t>
      </w:r>
      <w:r>
        <w:rPr>
          <w:bCs/>
          <w:sz w:val="18"/>
          <w:szCs w:val="18"/>
          <w:lang w:val="ru-RU"/>
        </w:rPr>
        <w:t>себе</w:t>
      </w:r>
      <w:r>
        <w:rPr>
          <w:rFonts w:eastAsia="Times New Roman"/>
          <w:bCs/>
          <w:sz w:val="18"/>
          <w:szCs w:val="18"/>
          <w:lang w:val="ru-RU"/>
        </w:rPr>
        <w:t xml:space="preserve"> </w:t>
      </w:r>
      <w:r>
        <w:rPr>
          <w:bCs/>
          <w:sz w:val="18"/>
          <w:szCs w:val="18"/>
          <w:lang w:val="ru-RU"/>
        </w:rPr>
        <w:t>полномочия</w:t>
      </w:r>
      <w:r>
        <w:rPr>
          <w:rFonts w:eastAsia="Times New Roman"/>
          <w:bCs/>
          <w:sz w:val="18"/>
          <w:szCs w:val="18"/>
          <w:lang w:val="ru-RU"/>
        </w:rPr>
        <w:t xml:space="preserve"> </w:t>
      </w:r>
      <w:r>
        <w:rPr>
          <w:bCs/>
          <w:sz w:val="18"/>
          <w:szCs w:val="18"/>
          <w:lang w:val="ru-RU"/>
        </w:rPr>
        <w:t>суверена</w:t>
      </w:r>
      <w:r>
        <w:rPr>
          <w:rFonts w:eastAsia="Times New Roman"/>
          <w:bCs/>
          <w:sz w:val="18"/>
          <w:szCs w:val="18"/>
          <w:lang w:val="ru-RU"/>
        </w:rPr>
        <w:t xml:space="preserve"> </w:t>
      </w:r>
      <w:r>
        <w:rPr>
          <w:bCs/>
          <w:sz w:val="18"/>
          <w:szCs w:val="18"/>
          <w:lang w:val="ru-RU"/>
        </w:rPr>
        <w:t>(органа</w:t>
      </w:r>
      <w:r>
        <w:rPr>
          <w:rFonts w:eastAsia="Times New Roman"/>
          <w:bCs/>
          <w:sz w:val="18"/>
          <w:szCs w:val="18"/>
          <w:lang w:val="ru-RU"/>
        </w:rPr>
        <w:t xml:space="preserve"> </w:t>
      </w:r>
      <w:r>
        <w:rPr>
          <w:bCs/>
          <w:sz w:val="18"/>
          <w:szCs w:val="18"/>
          <w:lang w:val="ru-RU"/>
        </w:rPr>
        <w:t>управления),</w:t>
      </w:r>
      <w:r>
        <w:rPr>
          <w:rFonts w:eastAsia="Times New Roman"/>
          <w:bCs/>
          <w:sz w:val="18"/>
          <w:szCs w:val="18"/>
          <w:lang w:val="ru-RU"/>
        </w:rPr>
        <w:t xml:space="preserve"> </w:t>
      </w:r>
      <w:r>
        <w:rPr>
          <w:bCs/>
          <w:sz w:val="18"/>
          <w:szCs w:val="18"/>
          <w:lang w:val="ru-RU"/>
        </w:rPr>
        <w:t>либо</w:t>
      </w:r>
      <w:r>
        <w:rPr>
          <w:rFonts w:eastAsia="Times New Roman"/>
          <w:bCs/>
          <w:sz w:val="18"/>
          <w:szCs w:val="18"/>
          <w:lang w:val="ru-RU"/>
        </w:rPr>
        <w:t xml:space="preserve"> </w:t>
      </w:r>
      <w:r>
        <w:rPr>
          <w:bCs/>
          <w:sz w:val="18"/>
          <w:szCs w:val="18"/>
          <w:lang w:val="ru-RU"/>
        </w:rPr>
        <w:t>в</w:t>
      </w:r>
      <w:r>
        <w:rPr>
          <w:rFonts w:eastAsia="Times New Roman"/>
          <w:bCs/>
          <w:sz w:val="18"/>
          <w:szCs w:val="18"/>
          <w:lang w:val="ru-RU"/>
        </w:rPr>
        <w:t xml:space="preserve"> </w:t>
      </w:r>
      <w:r>
        <w:rPr>
          <w:bCs/>
          <w:sz w:val="18"/>
          <w:szCs w:val="18"/>
          <w:lang w:val="ru-RU"/>
        </w:rPr>
        <w:t>своих</w:t>
      </w:r>
      <w:r>
        <w:rPr>
          <w:rFonts w:eastAsia="Times New Roman"/>
          <w:bCs/>
          <w:sz w:val="18"/>
          <w:szCs w:val="18"/>
          <w:lang w:val="ru-RU"/>
        </w:rPr>
        <w:t xml:space="preserve"> </w:t>
      </w:r>
      <w:r>
        <w:rPr>
          <w:bCs/>
          <w:sz w:val="18"/>
          <w:szCs w:val="18"/>
          <w:lang w:val="ru-RU"/>
        </w:rPr>
        <w:t>действиях</w:t>
      </w:r>
      <w:r>
        <w:rPr>
          <w:rFonts w:eastAsia="Times New Roman"/>
          <w:bCs/>
          <w:sz w:val="18"/>
          <w:szCs w:val="18"/>
          <w:lang w:val="ru-RU"/>
        </w:rPr>
        <w:t xml:space="preserve"> </w:t>
      </w:r>
      <w:r>
        <w:rPr>
          <w:bCs/>
          <w:sz w:val="18"/>
          <w:szCs w:val="18"/>
          <w:lang w:val="ru-RU"/>
        </w:rPr>
        <w:t>вообще</w:t>
      </w:r>
      <w:r>
        <w:rPr>
          <w:rFonts w:eastAsia="Times New Roman"/>
          <w:bCs/>
          <w:sz w:val="18"/>
          <w:szCs w:val="18"/>
          <w:lang w:val="ru-RU"/>
        </w:rPr>
        <w:t xml:space="preserve"> </w:t>
      </w:r>
      <w:r>
        <w:rPr>
          <w:bCs/>
          <w:sz w:val="18"/>
          <w:szCs w:val="18"/>
          <w:lang w:val="ru-RU"/>
        </w:rPr>
        <w:t>выходит</w:t>
      </w:r>
      <w:r>
        <w:rPr>
          <w:rFonts w:eastAsia="Times New Roman"/>
          <w:bCs/>
          <w:sz w:val="18"/>
          <w:szCs w:val="18"/>
          <w:lang w:val="ru-RU"/>
        </w:rPr>
        <w:t xml:space="preserve"> </w:t>
      </w:r>
      <w:r>
        <w:rPr>
          <w:bCs/>
          <w:sz w:val="18"/>
          <w:szCs w:val="18"/>
          <w:lang w:val="ru-RU"/>
        </w:rPr>
        <w:t>за</w:t>
      </w:r>
      <w:r>
        <w:rPr>
          <w:rFonts w:eastAsia="Times New Roman"/>
          <w:bCs/>
          <w:sz w:val="18"/>
          <w:szCs w:val="18"/>
          <w:lang w:val="ru-RU"/>
        </w:rPr>
        <w:t xml:space="preserve"> </w:t>
      </w:r>
      <w:r>
        <w:rPr>
          <w:bCs/>
          <w:sz w:val="18"/>
          <w:szCs w:val="18"/>
          <w:lang w:val="ru-RU"/>
        </w:rPr>
        <w:t>рамки</w:t>
      </w:r>
      <w:r>
        <w:rPr>
          <w:rFonts w:eastAsia="Times New Roman"/>
          <w:bCs/>
          <w:sz w:val="18"/>
          <w:szCs w:val="18"/>
          <w:lang w:val="ru-RU"/>
        </w:rPr>
        <w:t xml:space="preserve"> </w:t>
      </w:r>
      <w:r>
        <w:rPr>
          <w:bCs/>
          <w:sz w:val="18"/>
          <w:szCs w:val="18"/>
          <w:lang w:val="ru-RU"/>
        </w:rPr>
        <w:t>дозволенного</w:t>
      </w:r>
      <w:r>
        <w:rPr>
          <w:rFonts w:eastAsia="Times New Roman"/>
          <w:bCs/>
          <w:sz w:val="18"/>
          <w:szCs w:val="18"/>
          <w:lang w:val="ru-RU"/>
        </w:rPr>
        <w:t xml:space="preserve"> </w:t>
      </w:r>
      <w:r>
        <w:rPr>
          <w:bCs/>
          <w:sz w:val="18"/>
          <w:szCs w:val="18"/>
          <w:lang w:val="ru-RU"/>
        </w:rPr>
        <w:t>кому</w:t>
      </w:r>
      <w:r>
        <w:rPr>
          <w:rFonts w:eastAsia="Times New Roman"/>
          <w:bCs/>
          <w:sz w:val="18"/>
          <w:szCs w:val="18"/>
          <w:lang w:val="ru-RU"/>
        </w:rPr>
        <w:t xml:space="preserve"> </w:t>
      </w:r>
      <w:r>
        <w:rPr>
          <w:bCs/>
          <w:sz w:val="18"/>
          <w:szCs w:val="18"/>
          <w:lang w:val="ru-RU"/>
        </w:rPr>
        <w:t>либо.</w:t>
      </w:r>
      <w:r>
        <w:rPr>
          <w:rFonts w:eastAsia="Times New Roman"/>
          <w:bCs/>
          <w:sz w:val="18"/>
          <w:szCs w:val="18"/>
          <w:lang w:val="lv-LV"/>
        </w:rPr>
        <w:t>”</w:t>
      </w:r>
      <w:r>
        <w:rPr>
          <w:rFonts w:eastAsia="Times New Roman"/>
          <w:bCs/>
          <w:color w:val="505050"/>
          <w:sz w:val="18"/>
          <w:szCs w:val="18"/>
          <w:lang w:val="ru-RU"/>
        </w:rPr>
        <w:t xml:space="preserve"> </w:t>
      </w:r>
      <w:r>
        <w:rPr>
          <w:bCs/>
          <w:color w:val="505050"/>
          <w:sz w:val="18"/>
          <w:szCs w:val="18"/>
          <w:lang w:val="ru-RU"/>
        </w:rPr>
        <w:t>Категория</w:t>
      </w:r>
      <w:r>
        <w:rPr>
          <w:rFonts w:eastAsia="Times New Roman"/>
          <w:bCs/>
          <w:color w:val="505050"/>
          <w:sz w:val="18"/>
          <w:szCs w:val="18"/>
          <w:lang w:val="ru-RU"/>
        </w:rPr>
        <w:t xml:space="preserve"> </w:t>
      </w:r>
      <w:proofErr w:type="spellStart"/>
      <w:r>
        <w:rPr>
          <w:bCs/>
          <w:color w:val="505050"/>
          <w:sz w:val="18"/>
          <w:szCs w:val="18"/>
          <w:lang w:val="ru-RU"/>
        </w:rPr>
        <w:t>оспариваемости</w:t>
      </w:r>
      <w:proofErr w:type="spellEnd"/>
      <w:r>
        <w:rPr>
          <w:rFonts w:eastAsia="Times New Roman"/>
          <w:bCs/>
          <w:color w:val="505050"/>
          <w:sz w:val="18"/>
          <w:szCs w:val="18"/>
          <w:lang w:val="ru-RU"/>
        </w:rPr>
        <w:t xml:space="preserve"> </w:t>
      </w:r>
      <w:r>
        <w:rPr>
          <w:bCs/>
          <w:color w:val="505050"/>
          <w:sz w:val="18"/>
          <w:szCs w:val="18"/>
          <w:lang w:val="ru-RU"/>
        </w:rPr>
        <w:t>в</w:t>
      </w:r>
      <w:r>
        <w:rPr>
          <w:rFonts w:eastAsia="Times New Roman"/>
          <w:bCs/>
          <w:color w:val="505050"/>
          <w:sz w:val="18"/>
          <w:szCs w:val="18"/>
          <w:lang w:val="ru-RU"/>
        </w:rPr>
        <w:t xml:space="preserve"> </w:t>
      </w:r>
      <w:r>
        <w:rPr>
          <w:bCs/>
          <w:color w:val="505050"/>
          <w:sz w:val="18"/>
          <w:szCs w:val="18"/>
          <w:lang w:val="ru-RU"/>
        </w:rPr>
        <w:t>составе</w:t>
      </w:r>
      <w:r>
        <w:rPr>
          <w:rFonts w:eastAsia="Times New Roman"/>
          <w:bCs/>
          <w:color w:val="505050"/>
          <w:sz w:val="18"/>
          <w:szCs w:val="18"/>
          <w:lang w:val="ru-RU"/>
        </w:rPr>
        <w:t xml:space="preserve"> </w:t>
      </w:r>
      <w:r>
        <w:rPr>
          <w:bCs/>
          <w:color w:val="505050"/>
          <w:sz w:val="18"/>
          <w:szCs w:val="18"/>
          <w:lang w:val="ru-RU"/>
        </w:rPr>
        <w:t>самоуправства.</w:t>
      </w:r>
      <w:r>
        <w:rPr>
          <w:rFonts w:eastAsia="Times New Roman"/>
          <w:bCs/>
          <w:color w:val="505050"/>
          <w:sz w:val="18"/>
          <w:szCs w:val="18"/>
          <w:lang w:val="ru-RU"/>
        </w:rPr>
        <w:t xml:space="preserve"> </w:t>
      </w:r>
      <w:r>
        <w:rPr>
          <w:rFonts w:eastAsia="Times New Roman"/>
          <w:bCs/>
          <w:color w:val="505050"/>
          <w:sz w:val="18"/>
          <w:szCs w:val="18"/>
          <w:lang w:val="lv-LV"/>
        </w:rPr>
        <w:t xml:space="preserve"> </w:t>
      </w:r>
      <w:hyperlink r:id="rId13" w:history="1">
        <w:r>
          <w:rPr>
            <w:rStyle w:val="Hipersaite"/>
          </w:rPr>
          <w:t>http</w:t>
        </w:r>
        <w:r w:rsidRPr="00620F50">
          <w:rPr>
            <w:rStyle w:val="Hipersaite"/>
            <w:lang w:val="ru-RU"/>
          </w:rPr>
          <w:t>://</w:t>
        </w:r>
        <w:r>
          <w:rPr>
            <w:rStyle w:val="Hipersaite"/>
          </w:rPr>
          <w:t>www</w:t>
        </w:r>
        <w:r w:rsidRPr="00620F50">
          <w:rPr>
            <w:rStyle w:val="Hipersaite"/>
            <w:lang w:val="ru-RU"/>
          </w:rPr>
          <w:t>.</w:t>
        </w:r>
        <w:proofErr w:type="spellStart"/>
        <w:r>
          <w:rPr>
            <w:rStyle w:val="Hipersaite"/>
          </w:rPr>
          <w:t>kollegia</w:t>
        </w:r>
        <w:proofErr w:type="spellEnd"/>
        <w:r w:rsidRPr="00620F50">
          <w:rPr>
            <w:rStyle w:val="Hipersaite"/>
            <w:lang w:val="ru-RU"/>
          </w:rPr>
          <w:t>.</w:t>
        </w:r>
        <w:r>
          <w:rPr>
            <w:rStyle w:val="Hipersaite"/>
          </w:rPr>
          <w:t>net</w:t>
        </w:r>
        <w:r w:rsidRPr="00620F50">
          <w:rPr>
            <w:rStyle w:val="Hipersaite"/>
            <w:lang w:val="ru-RU"/>
          </w:rPr>
          <w:t>/</w:t>
        </w:r>
        <w:r>
          <w:rPr>
            <w:rStyle w:val="Hipersaite"/>
          </w:rPr>
          <w:t>articles</w:t>
        </w:r>
        <w:r w:rsidRPr="00620F50">
          <w:rPr>
            <w:rStyle w:val="Hipersaite"/>
            <w:lang w:val="ru-RU"/>
          </w:rPr>
          <w:t>.</w:t>
        </w:r>
        <w:proofErr w:type="spellStart"/>
        <w:r>
          <w:rPr>
            <w:rStyle w:val="Hipersaite"/>
          </w:rPr>
          <w:t>php</w:t>
        </w:r>
        <w:proofErr w:type="spellEnd"/>
        <w:r w:rsidRPr="00620F50">
          <w:rPr>
            <w:rStyle w:val="Hipersaite"/>
            <w:lang w:val="ru-RU"/>
          </w:rPr>
          <w:t>?</w:t>
        </w:r>
        <w:proofErr w:type="spellStart"/>
        <w:r>
          <w:rPr>
            <w:rStyle w:val="Hipersaite"/>
          </w:rPr>
          <w:t>serv</w:t>
        </w:r>
        <w:proofErr w:type="spellEnd"/>
        <w:r w:rsidRPr="00620F50">
          <w:rPr>
            <w:rStyle w:val="Hipersaite"/>
            <w:lang w:val="ru-RU"/>
          </w:rPr>
          <w:t>=44&amp;</w:t>
        </w:r>
        <w:r>
          <w:rPr>
            <w:rStyle w:val="Hipersaite"/>
          </w:rPr>
          <w:t>part</w:t>
        </w:r>
        <w:r w:rsidRPr="00620F50">
          <w:rPr>
            <w:rStyle w:val="Hipersaite"/>
            <w:lang w:val="ru-RU"/>
          </w:rPr>
          <w:t>=697</w:t>
        </w:r>
      </w:hyperlink>
    </w:p>
    <w:p w:rsidR="00620F50" w:rsidRDefault="00620F50" w:rsidP="00620F50">
      <w:pPr>
        <w:pStyle w:val="Vresteksts"/>
        <w:jc w:val="both"/>
        <w:rPr>
          <w:bCs/>
          <w:sz w:val="18"/>
          <w:szCs w:val="18"/>
          <w:lang w:val="lv-LV"/>
        </w:rPr>
      </w:pPr>
      <w:r>
        <w:rPr>
          <w:bCs/>
          <w:sz w:val="18"/>
          <w:szCs w:val="18"/>
          <w:lang w:val="lv-LV"/>
        </w:rPr>
        <w:tab/>
        <w:t>Šajā</w:t>
      </w:r>
      <w:r>
        <w:rPr>
          <w:rFonts w:eastAsia="Times New Roman"/>
          <w:bCs/>
          <w:sz w:val="18"/>
          <w:szCs w:val="18"/>
          <w:lang w:val="lv-LV"/>
        </w:rPr>
        <w:t xml:space="preserve"> </w:t>
      </w:r>
      <w:r>
        <w:rPr>
          <w:bCs/>
          <w:sz w:val="18"/>
          <w:szCs w:val="18"/>
          <w:lang w:val="lv-LV"/>
        </w:rPr>
        <w:t>sakarā</w:t>
      </w:r>
      <w:r>
        <w:rPr>
          <w:rFonts w:eastAsia="Times New Roman"/>
          <w:bCs/>
          <w:sz w:val="18"/>
          <w:szCs w:val="18"/>
          <w:lang w:val="lv-LV"/>
        </w:rPr>
        <w:t xml:space="preserve"> </w:t>
      </w:r>
      <w:r>
        <w:rPr>
          <w:bCs/>
          <w:sz w:val="18"/>
          <w:szCs w:val="18"/>
          <w:lang w:val="lv-LV"/>
        </w:rPr>
        <w:t>jāatzīmē,</w:t>
      </w:r>
      <w:r>
        <w:rPr>
          <w:rFonts w:eastAsia="Times New Roman"/>
          <w:bCs/>
          <w:sz w:val="18"/>
          <w:szCs w:val="18"/>
          <w:lang w:val="lv-LV"/>
        </w:rPr>
        <w:t xml:space="preserve"> </w:t>
      </w:r>
      <w:r>
        <w:rPr>
          <w:bCs/>
          <w:sz w:val="18"/>
          <w:szCs w:val="18"/>
          <w:lang w:val="lv-LV"/>
        </w:rPr>
        <w:t>ka</w:t>
      </w:r>
      <w:r>
        <w:rPr>
          <w:rFonts w:eastAsia="Times New Roman"/>
          <w:bCs/>
          <w:sz w:val="18"/>
          <w:szCs w:val="18"/>
          <w:lang w:val="lv-LV"/>
        </w:rPr>
        <w:t xml:space="preserve"> </w:t>
      </w:r>
      <w:r>
        <w:rPr>
          <w:bCs/>
          <w:sz w:val="18"/>
          <w:szCs w:val="18"/>
          <w:lang w:val="lv-LV"/>
        </w:rPr>
        <w:t>arī</w:t>
      </w:r>
      <w:r>
        <w:rPr>
          <w:rFonts w:eastAsia="Times New Roman"/>
          <w:bCs/>
          <w:sz w:val="18"/>
          <w:szCs w:val="18"/>
          <w:lang w:val="lv-LV"/>
        </w:rPr>
        <w:t xml:space="preserve"> </w:t>
      </w:r>
      <w:r>
        <w:rPr>
          <w:bCs/>
          <w:sz w:val="18"/>
          <w:szCs w:val="18"/>
          <w:lang w:val="lv-LV"/>
        </w:rPr>
        <w:t>AT</w:t>
      </w:r>
      <w:r>
        <w:rPr>
          <w:rFonts w:eastAsia="Times New Roman"/>
          <w:bCs/>
          <w:sz w:val="18"/>
          <w:szCs w:val="18"/>
          <w:lang w:val="lv-LV"/>
        </w:rPr>
        <w:t xml:space="preserve"> </w:t>
      </w:r>
      <w:r>
        <w:rPr>
          <w:bCs/>
          <w:sz w:val="18"/>
          <w:szCs w:val="18"/>
          <w:lang w:val="lv-LV"/>
        </w:rPr>
        <w:t>Senāta</w:t>
      </w:r>
      <w:r>
        <w:rPr>
          <w:rFonts w:eastAsia="Times New Roman"/>
          <w:bCs/>
          <w:sz w:val="18"/>
          <w:szCs w:val="18"/>
          <w:lang w:val="lv-LV"/>
        </w:rPr>
        <w:t xml:space="preserve"> </w:t>
      </w:r>
      <w:r>
        <w:rPr>
          <w:bCs/>
          <w:sz w:val="18"/>
          <w:szCs w:val="18"/>
          <w:lang w:val="lv-LV"/>
        </w:rPr>
        <w:t>Krimināllietu</w:t>
      </w:r>
      <w:r>
        <w:rPr>
          <w:rFonts w:eastAsia="Times New Roman"/>
          <w:bCs/>
          <w:sz w:val="18"/>
          <w:szCs w:val="18"/>
          <w:lang w:val="lv-LV"/>
        </w:rPr>
        <w:t xml:space="preserve"> </w:t>
      </w:r>
      <w:r>
        <w:rPr>
          <w:bCs/>
          <w:sz w:val="18"/>
          <w:szCs w:val="18"/>
          <w:lang w:val="lv-LV"/>
        </w:rPr>
        <w:t>departaments</w:t>
      </w:r>
      <w:r>
        <w:rPr>
          <w:rFonts w:eastAsia="Times New Roman"/>
          <w:bCs/>
          <w:sz w:val="18"/>
          <w:szCs w:val="18"/>
          <w:lang w:val="lv-LV"/>
        </w:rPr>
        <w:t xml:space="preserve"> </w:t>
      </w:r>
      <w:r>
        <w:rPr>
          <w:bCs/>
          <w:sz w:val="18"/>
          <w:szCs w:val="18"/>
          <w:lang w:val="lv-LV"/>
        </w:rPr>
        <w:t>joprojām</w:t>
      </w:r>
      <w:r>
        <w:rPr>
          <w:rFonts w:eastAsia="Times New Roman"/>
          <w:bCs/>
          <w:sz w:val="18"/>
          <w:szCs w:val="18"/>
          <w:lang w:val="lv-LV"/>
        </w:rPr>
        <w:t xml:space="preserve"> </w:t>
      </w:r>
      <w:r>
        <w:rPr>
          <w:bCs/>
          <w:sz w:val="18"/>
          <w:szCs w:val="18"/>
          <w:lang w:val="lv-LV"/>
        </w:rPr>
        <w:t>uzskata,</w:t>
      </w:r>
      <w:r>
        <w:rPr>
          <w:rFonts w:eastAsia="Times New Roman"/>
          <w:bCs/>
          <w:sz w:val="18"/>
          <w:szCs w:val="18"/>
          <w:lang w:val="lv-LV"/>
        </w:rPr>
        <w:t xml:space="preserve"> </w:t>
      </w:r>
      <w:r>
        <w:rPr>
          <w:bCs/>
          <w:sz w:val="18"/>
          <w:szCs w:val="18"/>
          <w:lang w:val="lv-LV"/>
        </w:rPr>
        <w:t>ka</w:t>
      </w:r>
      <w:r>
        <w:rPr>
          <w:rFonts w:eastAsia="Times New Roman"/>
          <w:bCs/>
          <w:sz w:val="18"/>
          <w:szCs w:val="18"/>
          <w:lang w:val="lv-LV"/>
        </w:rPr>
        <w:t xml:space="preserve"> </w:t>
      </w:r>
      <w:r>
        <w:rPr>
          <w:bCs/>
          <w:sz w:val="18"/>
          <w:szCs w:val="18"/>
          <w:lang w:val="lv-LV"/>
        </w:rPr>
        <w:t>krimināltiesiskas</w:t>
      </w:r>
      <w:r>
        <w:rPr>
          <w:rFonts w:eastAsia="Times New Roman"/>
          <w:bCs/>
          <w:sz w:val="18"/>
          <w:szCs w:val="18"/>
          <w:lang w:val="lv-LV"/>
        </w:rPr>
        <w:t xml:space="preserve"> </w:t>
      </w:r>
      <w:r>
        <w:rPr>
          <w:bCs/>
          <w:sz w:val="18"/>
          <w:szCs w:val="18"/>
          <w:lang w:val="lv-LV"/>
        </w:rPr>
        <w:t>patvarības</w:t>
      </w:r>
      <w:r>
        <w:rPr>
          <w:rFonts w:eastAsia="Times New Roman"/>
          <w:bCs/>
          <w:sz w:val="18"/>
          <w:szCs w:val="18"/>
          <w:lang w:val="lv-LV"/>
        </w:rPr>
        <w:t xml:space="preserve"> </w:t>
      </w:r>
      <w:r>
        <w:rPr>
          <w:bCs/>
          <w:sz w:val="18"/>
          <w:szCs w:val="18"/>
          <w:lang w:val="lv-LV"/>
        </w:rPr>
        <w:t>sastāvu,</w:t>
      </w:r>
      <w:r>
        <w:rPr>
          <w:rFonts w:eastAsia="Times New Roman"/>
          <w:bCs/>
          <w:sz w:val="18"/>
          <w:szCs w:val="18"/>
          <w:lang w:val="lv-LV"/>
        </w:rPr>
        <w:t xml:space="preserve"> </w:t>
      </w:r>
      <w:r>
        <w:rPr>
          <w:bCs/>
          <w:sz w:val="18"/>
          <w:szCs w:val="18"/>
          <w:lang w:val="lv-LV"/>
        </w:rPr>
        <w:t>kas</w:t>
      </w:r>
      <w:r>
        <w:rPr>
          <w:rFonts w:eastAsia="Times New Roman"/>
          <w:bCs/>
          <w:sz w:val="18"/>
          <w:szCs w:val="18"/>
          <w:lang w:val="lv-LV"/>
        </w:rPr>
        <w:t xml:space="preserve"> </w:t>
      </w:r>
      <w:r>
        <w:rPr>
          <w:bCs/>
          <w:sz w:val="18"/>
          <w:szCs w:val="18"/>
          <w:lang w:val="lv-LV"/>
        </w:rPr>
        <w:t>tāpat</w:t>
      </w:r>
      <w:r>
        <w:rPr>
          <w:rFonts w:eastAsia="Times New Roman"/>
          <w:bCs/>
          <w:sz w:val="18"/>
          <w:szCs w:val="18"/>
          <w:lang w:val="lv-LV"/>
        </w:rPr>
        <w:t xml:space="preserve"> </w:t>
      </w:r>
      <w:r>
        <w:rPr>
          <w:bCs/>
          <w:sz w:val="18"/>
          <w:szCs w:val="18"/>
          <w:lang w:val="lv-LV"/>
        </w:rPr>
        <w:t>kā</w:t>
      </w:r>
      <w:r>
        <w:rPr>
          <w:rFonts w:eastAsia="Times New Roman"/>
          <w:bCs/>
          <w:sz w:val="18"/>
          <w:szCs w:val="18"/>
          <w:lang w:val="lv-LV"/>
        </w:rPr>
        <w:t xml:space="preserve"> </w:t>
      </w:r>
      <w:r>
        <w:rPr>
          <w:bCs/>
          <w:sz w:val="18"/>
          <w:szCs w:val="18"/>
          <w:lang w:val="lv-LV"/>
        </w:rPr>
        <w:t>KL</w:t>
      </w:r>
      <w:r>
        <w:rPr>
          <w:rFonts w:eastAsia="Times New Roman"/>
          <w:bCs/>
          <w:sz w:val="18"/>
          <w:szCs w:val="18"/>
          <w:lang w:val="lv-LV"/>
        </w:rPr>
        <w:t xml:space="preserve"> </w:t>
      </w:r>
      <w:r>
        <w:rPr>
          <w:bCs/>
          <w:sz w:val="18"/>
          <w:szCs w:val="18"/>
          <w:lang w:val="lv-LV"/>
        </w:rPr>
        <w:t>275.pants,</w:t>
      </w:r>
      <w:r>
        <w:rPr>
          <w:rFonts w:eastAsia="Times New Roman"/>
          <w:bCs/>
          <w:sz w:val="18"/>
          <w:szCs w:val="18"/>
          <w:lang w:val="lv-LV"/>
        </w:rPr>
        <w:t xml:space="preserve"> </w:t>
      </w:r>
      <w:r>
        <w:rPr>
          <w:bCs/>
          <w:sz w:val="18"/>
          <w:szCs w:val="18"/>
          <w:lang w:val="lv-LV"/>
        </w:rPr>
        <w:t>atrodas</w:t>
      </w:r>
      <w:r>
        <w:rPr>
          <w:rFonts w:eastAsia="Times New Roman"/>
          <w:bCs/>
          <w:sz w:val="18"/>
          <w:szCs w:val="18"/>
          <w:lang w:val="lv-LV"/>
        </w:rPr>
        <w:t xml:space="preserve"> </w:t>
      </w:r>
      <w:r>
        <w:rPr>
          <w:bCs/>
          <w:sz w:val="18"/>
          <w:szCs w:val="18"/>
          <w:lang w:val="lv-LV"/>
        </w:rPr>
        <w:t>nodaļā</w:t>
      </w:r>
      <w:r>
        <w:rPr>
          <w:rFonts w:eastAsia="Times New Roman"/>
          <w:bCs/>
          <w:sz w:val="18"/>
          <w:szCs w:val="18"/>
          <w:lang w:val="lv-LV"/>
        </w:rPr>
        <w:t xml:space="preserve"> “</w:t>
      </w:r>
      <w:r>
        <w:rPr>
          <w:bCs/>
          <w:sz w:val="18"/>
          <w:szCs w:val="18"/>
          <w:lang w:val="lv-LV"/>
        </w:rPr>
        <w:t>noziedzīgi</w:t>
      </w:r>
      <w:r>
        <w:rPr>
          <w:rFonts w:eastAsia="Times New Roman"/>
          <w:bCs/>
          <w:sz w:val="18"/>
          <w:szCs w:val="18"/>
          <w:lang w:val="lv-LV"/>
        </w:rPr>
        <w:t xml:space="preserve"> </w:t>
      </w:r>
      <w:r>
        <w:rPr>
          <w:bCs/>
          <w:sz w:val="18"/>
          <w:szCs w:val="18"/>
          <w:lang w:val="lv-LV"/>
        </w:rPr>
        <w:t>nodarījumi</w:t>
      </w:r>
      <w:r>
        <w:rPr>
          <w:rFonts w:eastAsia="Times New Roman"/>
          <w:bCs/>
          <w:sz w:val="18"/>
          <w:szCs w:val="18"/>
          <w:lang w:val="lv-LV"/>
        </w:rPr>
        <w:t xml:space="preserve"> </w:t>
      </w:r>
      <w:r>
        <w:rPr>
          <w:bCs/>
          <w:sz w:val="18"/>
          <w:szCs w:val="18"/>
          <w:lang w:val="lv-LV"/>
        </w:rPr>
        <w:t>pret</w:t>
      </w:r>
      <w:r>
        <w:rPr>
          <w:rFonts w:eastAsia="Times New Roman"/>
          <w:bCs/>
          <w:sz w:val="18"/>
          <w:szCs w:val="18"/>
          <w:lang w:val="lv-LV"/>
        </w:rPr>
        <w:t xml:space="preserve"> </w:t>
      </w:r>
      <w:r>
        <w:rPr>
          <w:bCs/>
          <w:sz w:val="18"/>
          <w:szCs w:val="18"/>
          <w:lang w:val="lv-LV"/>
        </w:rPr>
        <w:t>pārvaldības</w:t>
      </w:r>
      <w:r>
        <w:rPr>
          <w:rFonts w:eastAsia="Times New Roman"/>
          <w:bCs/>
          <w:sz w:val="18"/>
          <w:szCs w:val="18"/>
          <w:lang w:val="lv-LV"/>
        </w:rPr>
        <w:t xml:space="preserve"> </w:t>
      </w:r>
      <w:r>
        <w:rPr>
          <w:bCs/>
          <w:sz w:val="18"/>
          <w:szCs w:val="18"/>
          <w:lang w:val="lv-LV"/>
        </w:rPr>
        <w:t>kārtību</w:t>
      </w:r>
      <w:r>
        <w:rPr>
          <w:rFonts w:eastAsia="Times New Roman"/>
          <w:bCs/>
          <w:sz w:val="18"/>
          <w:szCs w:val="18"/>
          <w:lang w:val="lv-LV"/>
        </w:rPr>
        <w:t xml:space="preserve">” </w:t>
      </w:r>
      <w:r>
        <w:rPr>
          <w:bCs/>
          <w:sz w:val="18"/>
          <w:szCs w:val="18"/>
          <w:lang w:val="lv-LV"/>
        </w:rPr>
        <w:t>,</w:t>
      </w:r>
      <w:r>
        <w:rPr>
          <w:rFonts w:eastAsia="Times New Roman"/>
          <w:bCs/>
          <w:sz w:val="18"/>
          <w:szCs w:val="18"/>
          <w:lang w:val="lv-LV"/>
        </w:rPr>
        <w:t xml:space="preserve"> </w:t>
      </w:r>
      <w:r>
        <w:rPr>
          <w:bCs/>
          <w:sz w:val="18"/>
          <w:szCs w:val="18"/>
          <w:lang w:val="lv-LV"/>
        </w:rPr>
        <w:t>veido</w:t>
      </w:r>
      <w:r>
        <w:rPr>
          <w:rFonts w:eastAsia="Times New Roman"/>
          <w:bCs/>
          <w:sz w:val="18"/>
          <w:szCs w:val="18"/>
          <w:lang w:val="lv-LV"/>
        </w:rPr>
        <w:t xml:space="preserve"> </w:t>
      </w:r>
      <w:r>
        <w:rPr>
          <w:bCs/>
          <w:sz w:val="18"/>
          <w:szCs w:val="18"/>
          <w:lang w:val="lv-LV"/>
        </w:rPr>
        <w:t>civiltiesisku</w:t>
      </w:r>
      <w:r>
        <w:rPr>
          <w:rFonts w:eastAsia="Times New Roman"/>
          <w:bCs/>
          <w:sz w:val="18"/>
          <w:szCs w:val="18"/>
          <w:lang w:val="lv-LV"/>
        </w:rPr>
        <w:t xml:space="preserve"> </w:t>
      </w:r>
      <w:r>
        <w:rPr>
          <w:bCs/>
          <w:sz w:val="18"/>
          <w:szCs w:val="18"/>
          <w:lang w:val="lv-LV"/>
        </w:rPr>
        <w:t>strīdu</w:t>
      </w:r>
      <w:r>
        <w:rPr>
          <w:rFonts w:eastAsia="Times New Roman"/>
          <w:bCs/>
          <w:sz w:val="18"/>
          <w:szCs w:val="18"/>
          <w:lang w:val="lv-LV"/>
        </w:rPr>
        <w:t xml:space="preserve"> </w:t>
      </w:r>
      <w:r>
        <w:rPr>
          <w:bCs/>
          <w:sz w:val="18"/>
          <w:szCs w:val="18"/>
          <w:lang w:val="lv-LV"/>
        </w:rPr>
        <w:t>patvarīga</w:t>
      </w:r>
      <w:r>
        <w:rPr>
          <w:rFonts w:eastAsia="Times New Roman"/>
          <w:bCs/>
          <w:sz w:val="18"/>
          <w:szCs w:val="18"/>
          <w:lang w:val="lv-LV"/>
        </w:rPr>
        <w:t xml:space="preserve"> </w:t>
      </w:r>
      <w:r>
        <w:rPr>
          <w:bCs/>
          <w:sz w:val="18"/>
          <w:szCs w:val="18"/>
          <w:lang w:val="lv-LV"/>
        </w:rPr>
        <w:t>risināšana</w:t>
      </w:r>
      <w:r>
        <w:rPr>
          <w:rFonts w:eastAsia="Times New Roman"/>
          <w:bCs/>
          <w:sz w:val="18"/>
          <w:szCs w:val="18"/>
          <w:lang w:val="lv-LV"/>
        </w:rPr>
        <w:t xml:space="preserve"> </w:t>
      </w:r>
      <w:r>
        <w:rPr>
          <w:bCs/>
          <w:sz w:val="18"/>
          <w:szCs w:val="18"/>
          <w:lang w:val="lv-LV"/>
        </w:rPr>
        <w:t>(</w:t>
      </w:r>
      <w:proofErr w:type="spellStart"/>
      <w:r>
        <w:rPr>
          <w:bCs/>
          <w:sz w:val="18"/>
          <w:szCs w:val="18"/>
          <w:lang w:val="lv-LV"/>
        </w:rPr>
        <w:t>sk</w:t>
      </w:r>
      <w:proofErr w:type="spellEnd"/>
      <w:r>
        <w:rPr>
          <w:bCs/>
          <w:sz w:val="18"/>
          <w:szCs w:val="18"/>
          <w:lang w:val="lv-LV"/>
        </w:rPr>
        <w:t>.</w:t>
      </w:r>
      <w:r>
        <w:rPr>
          <w:rFonts w:eastAsia="Times New Roman"/>
          <w:bCs/>
          <w:sz w:val="18"/>
          <w:szCs w:val="18"/>
          <w:lang w:val="lv-LV"/>
        </w:rPr>
        <w:t xml:space="preserve"> </w:t>
      </w:r>
      <w:r>
        <w:rPr>
          <w:bCs/>
          <w:sz w:val="18"/>
          <w:szCs w:val="18"/>
          <w:lang w:val="lv-LV"/>
        </w:rPr>
        <w:t>arī</w:t>
      </w:r>
      <w:r>
        <w:rPr>
          <w:rFonts w:eastAsia="Times New Roman"/>
          <w:bCs/>
          <w:sz w:val="18"/>
          <w:szCs w:val="18"/>
          <w:lang w:val="lv-LV"/>
        </w:rPr>
        <w:t xml:space="preserve"> </w:t>
      </w:r>
      <w:r>
        <w:rPr>
          <w:bCs/>
          <w:sz w:val="18"/>
          <w:szCs w:val="18"/>
          <w:lang w:val="lv-LV"/>
        </w:rPr>
        <w:t>AT</w:t>
      </w:r>
      <w:r>
        <w:rPr>
          <w:rFonts w:eastAsia="Times New Roman"/>
          <w:bCs/>
          <w:sz w:val="18"/>
          <w:szCs w:val="18"/>
          <w:lang w:val="lv-LV"/>
        </w:rPr>
        <w:t xml:space="preserve"> </w:t>
      </w:r>
      <w:r>
        <w:rPr>
          <w:bCs/>
          <w:sz w:val="18"/>
          <w:szCs w:val="18"/>
          <w:lang w:val="lv-LV"/>
        </w:rPr>
        <w:t>Senāta</w:t>
      </w:r>
      <w:r>
        <w:rPr>
          <w:rFonts w:eastAsia="Times New Roman"/>
          <w:bCs/>
          <w:sz w:val="18"/>
          <w:szCs w:val="18"/>
          <w:lang w:val="lv-LV"/>
        </w:rPr>
        <w:t xml:space="preserve"> </w:t>
      </w:r>
      <w:r>
        <w:rPr>
          <w:bCs/>
          <w:sz w:val="18"/>
          <w:szCs w:val="18"/>
          <w:lang w:val="lv-LV"/>
        </w:rPr>
        <w:t>2010.gada</w:t>
      </w:r>
      <w:r>
        <w:rPr>
          <w:rFonts w:eastAsia="Times New Roman"/>
          <w:bCs/>
          <w:sz w:val="18"/>
          <w:szCs w:val="18"/>
          <w:lang w:val="lv-LV"/>
        </w:rPr>
        <w:t xml:space="preserve"> </w:t>
      </w:r>
      <w:r>
        <w:rPr>
          <w:bCs/>
          <w:sz w:val="18"/>
          <w:szCs w:val="18"/>
          <w:lang w:val="lv-LV"/>
        </w:rPr>
        <w:t>23.februāra</w:t>
      </w:r>
      <w:r>
        <w:rPr>
          <w:rFonts w:eastAsia="Times New Roman"/>
          <w:bCs/>
          <w:sz w:val="18"/>
          <w:szCs w:val="18"/>
          <w:lang w:val="lv-LV"/>
        </w:rPr>
        <w:t xml:space="preserve"> </w:t>
      </w:r>
      <w:r>
        <w:rPr>
          <w:bCs/>
          <w:sz w:val="18"/>
          <w:szCs w:val="18"/>
          <w:lang w:val="lv-LV"/>
        </w:rPr>
        <w:t>spriedumu</w:t>
      </w:r>
      <w:r>
        <w:rPr>
          <w:rFonts w:eastAsia="Times New Roman"/>
          <w:bCs/>
          <w:sz w:val="18"/>
          <w:szCs w:val="18"/>
          <w:lang w:val="lv-LV"/>
        </w:rPr>
        <w:t xml:space="preserve"> </w:t>
      </w:r>
      <w:r>
        <w:rPr>
          <w:bCs/>
          <w:sz w:val="18"/>
          <w:szCs w:val="18"/>
          <w:lang w:val="lv-LV"/>
        </w:rPr>
        <w:t>lietā</w:t>
      </w:r>
      <w:r>
        <w:rPr>
          <w:rFonts w:eastAsia="Times New Roman"/>
          <w:bCs/>
          <w:sz w:val="18"/>
          <w:szCs w:val="18"/>
          <w:lang w:val="lv-LV"/>
        </w:rPr>
        <w:t xml:space="preserve"> </w:t>
      </w:r>
      <w:proofErr w:type="spellStart"/>
      <w:r>
        <w:rPr>
          <w:bCs/>
          <w:sz w:val="18"/>
          <w:szCs w:val="18"/>
          <w:lang w:val="lv-LV"/>
        </w:rPr>
        <w:t>Nr.SKK-102</w:t>
      </w:r>
      <w:proofErr w:type="spellEnd"/>
      <w:r>
        <w:rPr>
          <w:bCs/>
          <w:sz w:val="18"/>
          <w:szCs w:val="18"/>
          <w:lang w:val="lv-LV"/>
        </w:rPr>
        <w:t>/10,</w:t>
      </w:r>
      <w:r>
        <w:rPr>
          <w:rFonts w:eastAsia="Times New Roman"/>
          <w:bCs/>
          <w:sz w:val="18"/>
          <w:szCs w:val="18"/>
          <w:lang w:val="lv-LV"/>
        </w:rPr>
        <w:t xml:space="preserve"> </w:t>
      </w:r>
      <w:r>
        <w:rPr>
          <w:bCs/>
          <w:sz w:val="18"/>
          <w:szCs w:val="18"/>
          <w:lang w:val="lv-LV"/>
        </w:rPr>
        <w:t>nav</w:t>
      </w:r>
      <w:r>
        <w:rPr>
          <w:rFonts w:eastAsia="Times New Roman"/>
          <w:bCs/>
          <w:sz w:val="18"/>
          <w:szCs w:val="18"/>
          <w:lang w:val="lv-LV"/>
        </w:rPr>
        <w:t xml:space="preserve"> </w:t>
      </w:r>
      <w:r>
        <w:rPr>
          <w:bCs/>
          <w:sz w:val="18"/>
          <w:szCs w:val="18"/>
          <w:lang w:val="lv-LV"/>
        </w:rPr>
        <w:t>publicēts).</w:t>
      </w:r>
      <w:r>
        <w:rPr>
          <w:rFonts w:eastAsia="Times New Roman"/>
          <w:bCs/>
          <w:sz w:val="18"/>
          <w:szCs w:val="18"/>
          <w:lang w:val="lv-LV"/>
        </w:rPr>
        <w:t xml:space="preserve"> </w:t>
      </w:r>
      <w:r>
        <w:rPr>
          <w:bCs/>
          <w:sz w:val="18"/>
          <w:szCs w:val="18"/>
          <w:lang w:val="lv-LV"/>
        </w:rPr>
        <w:t>Tai</w:t>
      </w:r>
      <w:r>
        <w:rPr>
          <w:rFonts w:eastAsia="Times New Roman"/>
          <w:bCs/>
          <w:sz w:val="18"/>
          <w:szCs w:val="18"/>
          <w:lang w:val="lv-LV"/>
        </w:rPr>
        <w:t xml:space="preserve"> </w:t>
      </w:r>
      <w:r>
        <w:rPr>
          <w:bCs/>
          <w:sz w:val="18"/>
          <w:szCs w:val="18"/>
          <w:lang w:val="lv-LV"/>
        </w:rPr>
        <w:t>pat</w:t>
      </w:r>
      <w:r>
        <w:rPr>
          <w:rFonts w:eastAsia="Times New Roman"/>
          <w:bCs/>
          <w:sz w:val="18"/>
          <w:szCs w:val="18"/>
          <w:lang w:val="lv-LV"/>
        </w:rPr>
        <w:t xml:space="preserve"> </w:t>
      </w:r>
      <w:r>
        <w:rPr>
          <w:bCs/>
          <w:sz w:val="18"/>
          <w:szCs w:val="18"/>
          <w:lang w:val="lv-LV"/>
        </w:rPr>
        <w:t>laikā</w:t>
      </w:r>
      <w:r>
        <w:rPr>
          <w:rFonts w:eastAsia="Times New Roman"/>
          <w:bCs/>
          <w:sz w:val="18"/>
          <w:szCs w:val="18"/>
          <w:lang w:val="lv-LV"/>
        </w:rPr>
        <w:t xml:space="preserve"> </w:t>
      </w:r>
      <w:r>
        <w:rPr>
          <w:bCs/>
          <w:sz w:val="18"/>
          <w:szCs w:val="18"/>
          <w:lang w:val="lv-LV"/>
        </w:rPr>
        <w:t>AT</w:t>
      </w:r>
      <w:r>
        <w:rPr>
          <w:rFonts w:eastAsia="Times New Roman"/>
          <w:bCs/>
          <w:sz w:val="18"/>
          <w:szCs w:val="18"/>
          <w:lang w:val="lv-LV"/>
        </w:rPr>
        <w:t xml:space="preserve"> </w:t>
      </w:r>
      <w:r>
        <w:rPr>
          <w:bCs/>
          <w:sz w:val="18"/>
          <w:szCs w:val="18"/>
          <w:lang w:val="lv-LV"/>
        </w:rPr>
        <w:t>Senāta</w:t>
      </w:r>
      <w:r>
        <w:rPr>
          <w:rFonts w:eastAsia="Times New Roman"/>
          <w:bCs/>
          <w:sz w:val="18"/>
          <w:szCs w:val="18"/>
          <w:lang w:val="lv-LV"/>
        </w:rPr>
        <w:t xml:space="preserve"> </w:t>
      </w:r>
      <w:r>
        <w:rPr>
          <w:bCs/>
          <w:sz w:val="18"/>
          <w:szCs w:val="18"/>
          <w:lang w:val="lv-LV"/>
        </w:rPr>
        <w:t>Administratīvo</w:t>
      </w:r>
      <w:r>
        <w:rPr>
          <w:rFonts w:eastAsia="Times New Roman"/>
          <w:bCs/>
          <w:sz w:val="18"/>
          <w:szCs w:val="18"/>
          <w:lang w:val="lv-LV"/>
        </w:rPr>
        <w:t xml:space="preserve"> </w:t>
      </w:r>
      <w:r>
        <w:rPr>
          <w:bCs/>
          <w:sz w:val="18"/>
          <w:szCs w:val="18"/>
          <w:lang w:val="lv-LV"/>
        </w:rPr>
        <w:t>lietu</w:t>
      </w:r>
      <w:r>
        <w:rPr>
          <w:rFonts w:eastAsia="Times New Roman"/>
          <w:bCs/>
          <w:sz w:val="18"/>
          <w:szCs w:val="18"/>
          <w:lang w:val="lv-LV"/>
        </w:rPr>
        <w:t xml:space="preserve"> </w:t>
      </w:r>
      <w:r>
        <w:rPr>
          <w:bCs/>
          <w:sz w:val="18"/>
          <w:szCs w:val="18"/>
          <w:lang w:val="lv-LV"/>
        </w:rPr>
        <w:t>departaments,</w:t>
      </w:r>
      <w:r>
        <w:rPr>
          <w:rFonts w:eastAsia="Times New Roman"/>
          <w:bCs/>
          <w:sz w:val="18"/>
          <w:szCs w:val="18"/>
          <w:lang w:val="lv-LV"/>
        </w:rPr>
        <w:t xml:space="preserve"> </w:t>
      </w:r>
      <w:r>
        <w:rPr>
          <w:bCs/>
          <w:sz w:val="18"/>
          <w:szCs w:val="18"/>
          <w:lang w:val="lv-LV"/>
        </w:rPr>
        <w:t>skatot</w:t>
      </w:r>
      <w:r>
        <w:rPr>
          <w:rFonts w:eastAsia="Times New Roman"/>
          <w:bCs/>
          <w:sz w:val="18"/>
          <w:szCs w:val="18"/>
          <w:lang w:val="lv-LV"/>
        </w:rPr>
        <w:t xml:space="preserve"> </w:t>
      </w:r>
      <w:r>
        <w:rPr>
          <w:bCs/>
          <w:sz w:val="18"/>
          <w:szCs w:val="18"/>
          <w:lang w:val="lv-LV"/>
        </w:rPr>
        <w:t>jautājumu</w:t>
      </w:r>
      <w:r>
        <w:rPr>
          <w:rFonts w:eastAsia="Times New Roman"/>
          <w:bCs/>
          <w:sz w:val="18"/>
          <w:szCs w:val="18"/>
          <w:lang w:val="lv-LV"/>
        </w:rPr>
        <w:t xml:space="preserve"> </w:t>
      </w:r>
      <w:r>
        <w:rPr>
          <w:bCs/>
          <w:sz w:val="18"/>
          <w:szCs w:val="18"/>
          <w:lang w:val="lv-LV"/>
        </w:rPr>
        <w:t>par</w:t>
      </w:r>
      <w:r>
        <w:rPr>
          <w:rFonts w:eastAsia="Times New Roman"/>
          <w:bCs/>
          <w:sz w:val="18"/>
          <w:szCs w:val="18"/>
          <w:lang w:val="lv-LV"/>
        </w:rPr>
        <w:t xml:space="preserve"> </w:t>
      </w:r>
      <w:r>
        <w:rPr>
          <w:bCs/>
          <w:sz w:val="18"/>
          <w:szCs w:val="18"/>
          <w:lang w:val="lv-LV"/>
        </w:rPr>
        <w:t>administratīvi</w:t>
      </w:r>
      <w:r>
        <w:rPr>
          <w:rFonts w:eastAsia="Times New Roman"/>
          <w:bCs/>
          <w:sz w:val="18"/>
          <w:szCs w:val="18"/>
          <w:lang w:val="lv-LV"/>
        </w:rPr>
        <w:t xml:space="preserve"> </w:t>
      </w:r>
      <w:r>
        <w:rPr>
          <w:bCs/>
          <w:sz w:val="18"/>
          <w:szCs w:val="18"/>
          <w:lang w:val="lv-LV"/>
        </w:rPr>
        <w:t>sodāmas</w:t>
      </w:r>
      <w:r>
        <w:rPr>
          <w:rFonts w:eastAsia="Times New Roman"/>
          <w:bCs/>
          <w:sz w:val="18"/>
          <w:szCs w:val="18"/>
          <w:lang w:val="lv-LV"/>
        </w:rPr>
        <w:t xml:space="preserve"> </w:t>
      </w:r>
      <w:r>
        <w:rPr>
          <w:bCs/>
          <w:sz w:val="18"/>
          <w:szCs w:val="18"/>
          <w:lang w:val="lv-LV"/>
        </w:rPr>
        <w:t>patvarības</w:t>
      </w:r>
      <w:r>
        <w:rPr>
          <w:rFonts w:eastAsia="Times New Roman"/>
          <w:bCs/>
          <w:sz w:val="18"/>
          <w:szCs w:val="18"/>
          <w:lang w:val="lv-LV"/>
        </w:rPr>
        <w:t xml:space="preserve"> </w:t>
      </w:r>
      <w:r>
        <w:rPr>
          <w:bCs/>
          <w:sz w:val="18"/>
          <w:szCs w:val="18"/>
          <w:lang w:val="lv-LV"/>
        </w:rPr>
        <w:t>pazīmēm,</w:t>
      </w:r>
      <w:r>
        <w:rPr>
          <w:rFonts w:eastAsia="Times New Roman"/>
          <w:bCs/>
          <w:sz w:val="18"/>
          <w:szCs w:val="18"/>
          <w:lang w:val="lv-LV"/>
        </w:rPr>
        <w:t xml:space="preserve"> </w:t>
      </w:r>
      <w:r>
        <w:rPr>
          <w:bCs/>
          <w:sz w:val="18"/>
          <w:szCs w:val="18"/>
          <w:lang w:val="lv-LV"/>
        </w:rPr>
        <w:t>atzinis,</w:t>
      </w:r>
      <w:r>
        <w:rPr>
          <w:rFonts w:eastAsia="Times New Roman"/>
          <w:bCs/>
          <w:sz w:val="18"/>
          <w:szCs w:val="18"/>
          <w:lang w:val="lv-LV"/>
        </w:rPr>
        <w:t xml:space="preserve"> </w:t>
      </w:r>
      <w:r>
        <w:rPr>
          <w:bCs/>
          <w:sz w:val="18"/>
          <w:szCs w:val="18"/>
          <w:lang w:val="lv-LV"/>
        </w:rPr>
        <w:t>ka</w:t>
      </w:r>
      <w:r>
        <w:rPr>
          <w:rFonts w:eastAsia="Times New Roman"/>
          <w:bCs/>
          <w:sz w:val="18"/>
          <w:szCs w:val="18"/>
          <w:lang w:val="lv-LV"/>
        </w:rPr>
        <w:t xml:space="preserve"> </w:t>
      </w:r>
      <w:r>
        <w:rPr>
          <w:bCs/>
          <w:sz w:val="18"/>
          <w:szCs w:val="18"/>
          <w:lang w:val="lv-LV"/>
        </w:rPr>
        <w:t>patvarīga</w:t>
      </w:r>
      <w:r>
        <w:rPr>
          <w:rFonts w:eastAsia="Times New Roman"/>
          <w:bCs/>
          <w:sz w:val="18"/>
          <w:szCs w:val="18"/>
          <w:lang w:val="lv-LV"/>
        </w:rPr>
        <w:t xml:space="preserve"> </w:t>
      </w:r>
      <w:r>
        <w:rPr>
          <w:bCs/>
          <w:sz w:val="18"/>
          <w:szCs w:val="18"/>
          <w:lang w:val="lv-LV"/>
        </w:rPr>
        <w:t>civiltiesiska</w:t>
      </w:r>
      <w:r>
        <w:rPr>
          <w:rFonts w:eastAsia="Times New Roman"/>
          <w:bCs/>
          <w:sz w:val="18"/>
          <w:szCs w:val="18"/>
          <w:lang w:val="lv-LV"/>
        </w:rPr>
        <w:t xml:space="preserve"> </w:t>
      </w:r>
      <w:r>
        <w:rPr>
          <w:bCs/>
          <w:sz w:val="18"/>
          <w:szCs w:val="18"/>
          <w:lang w:val="lv-LV"/>
        </w:rPr>
        <w:t>strīda</w:t>
      </w:r>
      <w:r>
        <w:rPr>
          <w:rFonts w:eastAsia="Times New Roman"/>
          <w:bCs/>
          <w:sz w:val="18"/>
          <w:szCs w:val="18"/>
          <w:lang w:val="lv-LV"/>
        </w:rPr>
        <w:t xml:space="preserve"> </w:t>
      </w:r>
      <w:r>
        <w:rPr>
          <w:bCs/>
          <w:sz w:val="18"/>
          <w:szCs w:val="18"/>
          <w:lang w:val="lv-LV"/>
        </w:rPr>
        <w:t>risināšana</w:t>
      </w:r>
      <w:r>
        <w:rPr>
          <w:rFonts w:eastAsia="Times New Roman"/>
          <w:bCs/>
          <w:sz w:val="18"/>
          <w:szCs w:val="18"/>
          <w:lang w:val="lv-LV"/>
        </w:rPr>
        <w:t xml:space="preserve"> </w:t>
      </w:r>
      <w:r>
        <w:rPr>
          <w:bCs/>
          <w:sz w:val="18"/>
          <w:szCs w:val="18"/>
          <w:lang w:val="lv-LV"/>
        </w:rPr>
        <w:t>pārvaldības</w:t>
      </w:r>
      <w:r>
        <w:rPr>
          <w:rFonts w:eastAsia="Times New Roman"/>
          <w:bCs/>
          <w:sz w:val="18"/>
          <w:szCs w:val="18"/>
          <w:lang w:val="lv-LV"/>
        </w:rPr>
        <w:t xml:space="preserve"> </w:t>
      </w:r>
      <w:r>
        <w:rPr>
          <w:bCs/>
          <w:sz w:val="18"/>
          <w:szCs w:val="18"/>
          <w:lang w:val="lv-LV"/>
        </w:rPr>
        <w:t>kārtību</w:t>
      </w:r>
      <w:r>
        <w:rPr>
          <w:rFonts w:eastAsia="Times New Roman"/>
          <w:bCs/>
          <w:sz w:val="18"/>
          <w:szCs w:val="18"/>
          <w:lang w:val="lv-LV"/>
        </w:rPr>
        <w:t xml:space="preserve"> </w:t>
      </w:r>
      <w:r>
        <w:rPr>
          <w:bCs/>
          <w:sz w:val="18"/>
          <w:szCs w:val="18"/>
          <w:lang w:val="lv-LV"/>
        </w:rPr>
        <w:t>neapdraud</w:t>
      </w:r>
      <w:r>
        <w:rPr>
          <w:rFonts w:eastAsia="Times New Roman"/>
          <w:bCs/>
          <w:sz w:val="18"/>
          <w:szCs w:val="18"/>
          <w:lang w:val="lv-LV"/>
        </w:rPr>
        <w:t xml:space="preserve"> </w:t>
      </w:r>
      <w:r>
        <w:rPr>
          <w:bCs/>
          <w:sz w:val="18"/>
          <w:szCs w:val="18"/>
          <w:lang w:val="lv-LV"/>
        </w:rPr>
        <w:t>(</w:t>
      </w:r>
      <w:proofErr w:type="spellStart"/>
      <w:r>
        <w:rPr>
          <w:bCs/>
          <w:sz w:val="18"/>
          <w:szCs w:val="18"/>
          <w:lang w:val="lv-LV"/>
        </w:rPr>
        <w:t>sk</w:t>
      </w:r>
      <w:proofErr w:type="spellEnd"/>
      <w:r>
        <w:rPr>
          <w:bCs/>
          <w:sz w:val="18"/>
          <w:szCs w:val="18"/>
          <w:lang w:val="lv-LV"/>
        </w:rPr>
        <w:t>.</w:t>
      </w:r>
      <w:r>
        <w:rPr>
          <w:rFonts w:eastAsia="Times New Roman"/>
          <w:bCs/>
          <w:sz w:val="18"/>
          <w:szCs w:val="18"/>
          <w:lang w:val="lv-LV"/>
        </w:rPr>
        <w:t xml:space="preserve"> </w:t>
      </w:r>
      <w:r>
        <w:rPr>
          <w:bCs/>
          <w:sz w:val="18"/>
          <w:szCs w:val="18"/>
          <w:lang w:val="lv-LV"/>
        </w:rPr>
        <w:t>AT</w:t>
      </w:r>
      <w:r>
        <w:rPr>
          <w:rFonts w:eastAsia="Times New Roman"/>
          <w:bCs/>
          <w:sz w:val="18"/>
          <w:szCs w:val="18"/>
          <w:lang w:val="lv-LV"/>
        </w:rPr>
        <w:t xml:space="preserve"> </w:t>
      </w:r>
      <w:r>
        <w:rPr>
          <w:bCs/>
          <w:sz w:val="18"/>
          <w:szCs w:val="18"/>
          <w:lang w:val="lv-LV"/>
        </w:rPr>
        <w:t>Senāta</w:t>
      </w:r>
      <w:r>
        <w:rPr>
          <w:rFonts w:eastAsia="Times New Roman"/>
          <w:bCs/>
          <w:sz w:val="18"/>
          <w:szCs w:val="18"/>
          <w:lang w:val="lv-LV"/>
        </w:rPr>
        <w:t xml:space="preserve"> </w:t>
      </w:r>
      <w:r>
        <w:rPr>
          <w:bCs/>
          <w:sz w:val="18"/>
          <w:szCs w:val="18"/>
          <w:lang w:val="lv-LV"/>
        </w:rPr>
        <w:t>2006.gada</w:t>
      </w:r>
      <w:r>
        <w:rPr>
          <w:rFonts w:eastAsia="Times New Roman"/>
          <w:bCs/>
          <w:sz w:val="18"/>
          <w:szCs w:val="18"/>
          <w:lang w:val="lv-LV"/>
        </w:rPr>
        <w:t xml:space="preserve"> </w:t>
      </w:r>
      <w:r>
        <w:rPr>
          <w:bCs/>
          <w:sz w:val="18"/>
          <w:szCs w:val="18"/>
          <w:lang w:val="lv-LV"/>
        </w:rPr>
        <w:t>27.oktobra</w:t>
      </w:r>
      <w:r>
        <w:rPr>
          <w:rFonts w:eastAsia="Times New Roman"/>
          <w:bCs/>
          <w:sz w:val="18"/>
          <w:szCs w:val="18"/>
          <w:lang w:val="lv-LV"/>
        </w:rPr>
        <w:t xml:space="preserve"> </w:t>
      </w:r>
      <w:r>
        <w:rPr>
          <w:bCs/>
          <w:sz w:val="18"/>
          <w:szCs w:val="18"/>
          <w:lang w:val="lv-LV"/>
        </w:rPr>
        <w:t>spriedumu</w:t>
      </w:r>
      <w:r>
        <w:rPr>
          <w:rFonts w:eastAsia="Times New Roman"/>
          <w:bCs/>
          <w:sz w:val="18"/>
          <w:szCs w:val="18"/>
          <w:lang w:val="lv-LV"/>
        </w:rPr>
        <w:t xml:space="preserve"> </w:t>
      </w:r>
      <w:r>
        <w:rPr>
          <w:bCs/>
          <w:sz w:val="18"/>
          <w:szCs w:val="18"/>
          <w:lang w:val="lv-LV"/>
        </w:rPr>
        <w:t>lietā</w:t>
      </w:r>
      <w:r>
        <w:rPr>
          <w:rFonts w:eastAsia="Times New Roman"/>
          <w:bCs/>
          <w:sz w:val="18"/>
          <w:szCs w:val="18"/>
          <w:lang w:val="lv-LV"/>
        </w:rPr>
        <w:t xml:space="preserve"> </w:t>
      </w:r>
      <w:proofErr w:type="spellStart"/>
      <w:r>
        <w:rPr>
          <w:bCs/>
          <w:sz w:val="18"/>
          <w:szCs w:val="18"/>
          <w:lang w:val="lv-LV"/>
        </w:rPr>
        <w:t>Nr</w:t>
      </w:r>
      <w:proofErr w:type="spellEnd"/>
      <w:r>
        <w:rPr>
          <w:bCs/>
          <w:sz w:val="18"/>
          <w:szCs w:val="18"/>
          <w:lang w:val="lv-LV"/>
        </w:rPr>
        <w:t>.</w:t>
      </w:r>
      <w:r>
        <w:rPr>
          <w:rFonts w:eastAsia="Times New Roman"/>
          <w:bCs/>
          <w:sz w:val="18"/>
          <w:szCs w:val="18"/>
          <w:lang w:val="lv-LV"/>
        </w:rPr>
        <w:t xml:space="preserve"> </w:t>
      </w:r>
      <w:r>
        <w:rPr>
          <w:bCs/>
          <w:sz w:val="18"/>
          <w:szCs w:val="18"/>
          <w:lang w:val="lv-LV"/>
        </w:rPr>
        <w:t>SKA-</w:t>
      </w:r>
      <w:r>
        <w:rPr>
          <w:rFonts w:eastAsia="Times New Roman"/>
          <w:bCs/>
          <w:sz w:val="18"/>
          <w:szCs w:val="18"/>
          <w:lang w:val="lv-LV"/>
        </w:rPr>
        <w:t xml:space="preserve"> </w:t>
      </w:r>
      <w:r>
        <w:rPr>
          <w:bCs/>
          <w:sz w:val="18"/>
          <w:szCs w:val="18"/>
          <w:lang w:val="lv-LV"/>
        </w:rPr>
        <w:t>303/2006;</w:t>
      </w:r>
      <w:r>
        <w:rPr>
          <w:rFonts w:eastAsia="Times New Roman"/>
          <w:bCs/>
          <w:sz w:val="18"/>
          <w:szCs w:val="18"/>
          <w:lang w:val="lv-LV"/>
        </w:rPr>
        <w:t xml:space="preserve"> </w:t>
      </w:r>
      <w:r>
        <w:rPr>
          <w:bCs/>
          <w:sz w:val="18"/>
          <w:szCs w:val="18"/>
          <w:lang w:val="lv-LV"/>
        </w:rPr>
        <w:t>AT</w:t>
      </w:r>
      <w:r>
        <w:rPr>
          <w:rFonts w:eastAsia="Times New Roman"/>
          <w:bCs/>
          <w:sz w:val="18"/>
          <w:szCs w:val="18"/>
          <w:lang w:val="lv-LV"/>
        </w:rPr>
        <w:t xml:space="preserve"> </w:t>
      </w:r>
      <w:r>
        <w:rPr>
          <w:bCs/>
          <w:sz w:val="18"/>
          <w:szCs w:val="18"/>
          <w:lang w:val="lv-LV"/>
        </w:rPr>
        <w:t>Senāta</w:t>
      </w:r>
      <w:r>
        <w:rPr>
          <w:rFonts w:eastAsia="Times New Roman"/>
          <w:bCs/>
          <w:sz w:val="18"/>
          <w:szCs w:val="18"/>
          <w:lang w:val="lv-LV"/>
        </w:rPr>
        <w:t xml:space="preserve"> </w:t>
      </w:r>
      <w:r>
        <w:rPr>
          <w:bCs/>
          <w:sz w:val="18"/>
          <w:szCs w:val="18"/>
          <w:lang w:val="lv-LV"/>
        </w:rPr>
        <w:t>2008.gada</w:t>
      </w:r>
      <w:r>
        <w:rPr>
          <w:rFonts w:eastAsia="Times New Roman"/>
          <w:bCs/>
          <w:sz w:val="18"/>
          <w:szCs w:val="18"/>
          <w:lang w:val="lv-LV"/>
        </w:rPr>
        <w:t xml:space="preserve"> </w:t>
      </w:r>
      <w:r>
        <w:rPr>
          <w:bCs/>
          <w:sz w:val="18"/>
          <w:szCs w:val="18"/>
          <w:lang w:val="lv-LV"/>
        </w:rPr>
        <w:t>8.septembra</w:t>
      </w:r>
      <w:r>
        <w:rPr>
          <w:rFonts w:eastAsia="Times New Roman"/>
          <w:bCs/>
          <w:sz w:val="18"/>
          <w:szCs w:val="18"/>
          <w:lang w:val="lv-LV"/>
        </w:rPr>
        <w:t xml:space="preserve"> </w:t>
      </w:r>
      <w:r>
        <w:rPr>
          <w:bCs/>
          <w:sz w:val="18"/>
          <w:szCs w:val="18"/>
          <w:lang w:val="lv-LV"/>
        </w:rPr>
        <w:t>spriedumu</w:t>
      </w:r>
      <w:r>
        <w:rPr>
          <w:rFonts w:eastAsia="Times New Roman"/>
          <w:bCs/>
          <w:sz w:val="18"/>
          <w:szCs w:val="18"/>
          <w:lang w:val="lv-LV"/>
        </w:rPr>
        <w:t xml:space="preserve"> </w:t>
      </w:r>
      <w:r>
        <w:rPr>
          <w:bCs/>
          <w:sz w:val="18"/>
          <w:szCs w:val="18"/>
          <w:lang w:val="lv-LV"/>
        </w:rPr>
        <w:t>lietā</w:t>
      </w:r>
      <w:r>
        <w:rPr>
          <w:rFonts w:eastAsia="Times New Roman"/>
          <w:bCs/>
          <w:sz w:val="18"/>
          <w:szCs w:val="18"/>
          <w:lang w:val="lv-LV"/>
        </w:rPr>
        <w:t xml:space="preserve"> </w:t>
      </w:r>
      <w:proofErr w:type="spellStart"/>
      <w:r>
        <w:rPr>
          <w:bCs/>
          <w:sz w:val="18"/>
          <w:szCs w:val="18"/>
          <w:lang w:val="lv-LV"/>
        </w:rPr>
        <w:t>Nr.SKA-375</w:t>
      </w:r>
      <w:proofErr w:type="spellEnd"/>
      <w:r>
        <w:rPr>
          <w:bCs/>
          <w:sz w:val="18"/>
          <w:szCs w:val="18"/>
          <w:lang w:val="lv-LV"/>
        </w:rPr>
        <w:t>/2008).</w:t>
      </w:r>
    </w:p>
  </w:footnote>
  <w:footnote w:id="59">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2007.gada</w:t>
      </w:r>
      <w:r>
        <w:rPr>
          <w:rFonts w:eastAsia="Times New Roman"/>
          <w:sz w:val="18"/>
          <w:szCs w:val="18"/>
          <w:lang w:val="lv-LV"/>
        </w:rPr>
        <w:t xml:space="preserve"> </w:t>
      </w:r>
      <w:r>
        <w:rPr>
          <w:sz w:val="18"/>
          <w:szCs w:val="18"/>
          <w:lang w:val="lv-LV"/>
        </w:rPr>
        <w:t>4.decembra</w:t>
      </w:r>
      <w:r>
        <w:rPr>
          <w:rFonts w:eastAsia="Times New Roman"/>
          <w:sz w:val="18"/>
          <w:szCs w:val="18"/>
          <w:lang w:val="lv-LV"/>
        </w:rPr>
        <w:t xml:space="preserve"> </w:t>
      </w:r>
      <w:r>
        <w:rPr>
          <w:sz w:val="18"/>
          <w:szCs w:val="18"/>
          <w:lang w:val="lv-LV"/>
        </w:rPr>
        <w:t>lēmums</w:t>
      </w:r>
      <w:r>
        <w:rPr>
          <w:rFonts w:eastAsia="Times New Roman"/>
          <w:sz w:val="18"/>
          <w:szCs w:val="18"/>
          <w:lang w:val="lv-LV"/>
        </w:rPr>
        <w:t xml:space="preserve"> </w:t>
      </w:r>
      <w:proofErr w:type="spellStart"/>
      <w:r>
        <w:rPr>
          <w:sz w:val="18"/>
          <w:szCs w:val="18"/>
          <w:lang w:val="lv-LV"/>
        </w:rPr>
        <w:t>Nr.SKK-688</w:t>
      </w:r>
      <w:proofErr w:type="spellEnd"/>
      <w:r>
        <w:rPr>
          <w:sz w:val="18"/>
          <w:szCs w:val="18"/>
          <w:lang w:val="lv-LV"/>
        </w:rPr>
        <w:t>/2007.</w:t>
      </w:r>
      <w:r>
        <w:rPr>
          <w:rFonts w:eastAsia="Times New Roman"/>
          <w:sz w:val="18"/>
          <w:szCs w:val="18"/>
          <w:lang w:val="lv-LV"/>
        </w:rPr>
        <w:t xml:space="preserve"> </w:t>
      </w:r>
      <w:r>
        <w:rPr>
          <w:sz w:val="18"/>
          <w:szCs w:val="18"/>
          <w:lang w:val="lv-LV"/>
        </w:rPr>
        <w:t>http://at.gov.lv/files/archive/department2/2007/kd0412071.doc</w:t>
      </w:r>
    </w:p>
  </w:footnote>
  <w:footnote w:id="60">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2010.gada</w:t>
      </w:r>
      <w:r>
        <w:rPr>
          <w:rFonts w:eastAsia="Times New Roman"/>
          <w:sz w:val="18"/>
          <w:szCs w:val="18"/>
          <w:lang w:val="lv-LV"/>
        </w:rPr>
        <w:t xml:space="preserve"> </w:t>
      </w:r>
      <w:r>
        <w:rPr>
          <w:sz w:val="18"/>
          <w:szCs w:val="18"/>
          <w:lang w:val="lv-LV"/>
        </w:rPr>
        <w:t>8.aprīļa</w:t>
      </w:r>
      <w:r>
        <w:rPr>
          <w:rFonts w:eastAsia="Times New Roman"/>
          <w:sz w:val="18"/>
          <w:szCs w:val="18"/>
          <w:lang w:val="lv-LV"/>
        </w:rPr>
        <w:t xml:space="preserve"> </w:t>
      </w:r>
      <w:r>
        <w:rPr>
          <w:sz w:val="18"/>
          <w:szCs w:val="18"/>
          <w:lang w:val="lv-LV"/>
        </w:rPr>
        <w:t>lēmums</w:t>
      </w:r>
      <w:r>
        <w:rPr>
          <w:rFonts w:eastAsia="Times New Roman"/>
          <w:sz w:val="18"/>
          <w:szCs w:val="18"/>
          <w:lang w:val="lv-LV"/>
        </w:rPr>
        <w:t xml:space="preserve"> </w:t>
      </w:r>
      <w:proofErr w:type="spellStart"/>
      <w:r>
        <w:rPr>
          <w:sz w:val="18"/>
          <w:szCs w:val="18"/>
          <w:lang w:val="lv-LV"/>
        </w:rPr>
        <w:t>Nr.SKK-161</w:t>
      </w:r>
      <w:proofErr w:type="spellEnd"/>
      <w:r>
        <w:rPr>
          <w:sz w:val="18"/>
          <w:szCs w:val="18"/>
          <w:lang w:val="lv-LV"/>
        </w:rPr>
        <w:t>/2010.</w:t>
      </w:r>
      <w:r>
        <w:rPr>
          <w:rFonts w:eastAsia="Times New Roman"/>
          <w:sz w:val="18"/>
          <w:szCs w:val="18"/>
          <w:lang w:val="lv-LV"/>
        </w:rPr>
        <w:t xml:space="preserve"> </w:t>
      </w:r>
      <w:r>
        <w:rPr>
          <w:sz w:val="18"/>
          <w:szCs w:val="18"/>
          <w:lang w:val="lv-LV"/>
        </w:rPr>
        <w:t>http://at.gov.lv/files/archive/department2/2010/skk%20161.doc</w:t>
      </w:r>
    </w:p>
  </w:footnote>
  <w:footnote w:id="61">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Civilprocesa</w:t>
      </w:r>
      <w:r>
        <w:rPr>
          <w:rFonts w:eastAsia="Times New Roman"/>
          <w:sz w:val="18"/>
          <w:szCs w:val="18"/>
          <w:lang w:val="lv-LV"/>
        </w:rPr>
        <w:t xml:space="preserve"> </w:t>
      </w:r>
      <w:r>
        <w:rPr>
          <w:sz w:val="18"/>
          <w:szCs w:val="18"/>
          <w:lang w:val="lv-LV"/>
        </w:rPr>
        <w:t>likuma</w:t>
      </w:r>
      <w:r>
        <w:rPr>
          <w:rFonts w:eastAsia="Times New Roman"/>
          <w:sz w:val="18"/>
          <w:szCs w:val="18"/>
          <w:lang w:val="lv-LV"/>
        </w:rPr>
        <w:t xml:space="preserve"> </w:t>
      </w:r>
      <w:r>
        <w:rPr>
          <w:sz w:val="18"/>
          <w:szCs w:val="18"/>
          <w:lang w:val="lv-LV"/>
        </w:rPr>
        <w:t>komentāri.</w:t>
      </w:r>
      <w:r>
        <w:rPr>
          <w:rFonts w:eastAsia="Times New Roman"/>
          <w:sz w:val="18"/>
          <w:szCs w:val="18"/>
          <w:lang w:val="lv-LV"/>
        </w:rPr>
        <w:t xml:space="preserve"> </w:t>
      </w:r>
      <w:r>
        <w:rPr>
          <w:sz w:val="18"/>
          <w:szCs w:val="18"/>
          <w:lang w:val="lv-LV"/>
        </w:rPr>
        <w:t>Papildinātais</w:t>
      </w:r>
      <w:r>
        <w:rPr>
          <w:rFonts w:eastAsia="Times New Roman"/>
          <w:sz w:val="18"/>
          <w:szCs w:val="18"/>
          <w:lang w:val="lv-LV"/>
        </w:rPr>
        <w:t xml:space="preserve"> </w:t>
      </w:r>
      <w:r>
        <w:rPr>
          <w:sz w:val="18"/>
          <w:szCs w:val="18"/>
          <w:lang w:val="lv-LV"/>
        </w:rPr>
        <w:t>izdevums.</w:t>
      </w:r>
      <w:r>
        <w:rPr>
          <w:rFonts w:eastAsia="Times New Roman"/>
          <w:sz w:val="18"/>
          <w:szCs w:val="18"/>
          <w:lang w:val="lv-LV"/>
        </w:rPr>
        <w:t xml:space="preserve"> </w:t>
      </w:r>
      <w:proofErr w:type="spellStart"/>
      <w:r>
        <w:rPr>
          <w:sz w:val="18"/>
          <w:szCs w:val="18"/>
          <w:lang w:val="lv-LV"/>
        </w:rPr>
        <w:t>K.Torgāns</w:t>
      </w:r>
      <w:proofErr w:type="spellEnd"/>
      <w:r>
        <w:rPr>
          <w:rFonts w:eastAsia="Times New Roman"/>
          <w:sz w:val="18"/>
          <w:szCs w:val="18"/>
          <w:lang w:val="lv-LV"/>
        </w:rPr>
        <w:t xml:space="preserve"> </w:t>
      </w:r>
      <w:r>
        <w:rPr>
          <w:sz w:val="18"/>
          <w:szCs w:val="18"/>
          <w:lang w:val="lv-LV"/>
        </w:rPr>
        <w:t>(</w:t>
      </w:r>
      <w:proofErr w:type="spellStart"/>
      <w:r>
        <w:rPr>
          <w:sz w:val="18"/>
          <w:szCs w:val="18"/>
          <w:lang w:val="lv-LV"/>
        </w:rPr>
        <w:t>Zin.red</w:t>
      </w:r>
      <w:proofErr w:type="spellEnd"/>
      <w:r>
        <w:rPr>
          <w:sz w:val="18"/>
          <w:szCs w:val="18"/>
          <w:lang w:val="lv-LV"/>
        </w:rPr>
        <w:t>.).</w:t>
      </w:r>
      <w:r>
        <w:rPr>
          <w:rFonts w:eastAsia="Times New Roman"/>
          <w:sz w:val="18"/>
          <w:szCs w:val="18"/>
          <w:lang w:val="lv-LV"/>
        </w:rPr>
        <w:t xml:space="preserve"> </w:t>
      </w:r>
      <w:r>
        <w:rPr>
          <w:sz w:val="18"/>
          <w:szCs w:val="18"/>
          <w:lang w:val="lv-LV"/>
        </w:rPr>
        <w:t>Rīga:</w:t>
      </w:r>
      <w:r>
        <w:rPr>
          <w:rFonts w:eastAsia="Times New Roman"/>
          <w:sz w:val="18"/>
          <w:szCs w:val="18"/>
          <w:lang w:val="lv-LV"/>
        </w:rPr>
        <w:t xml:space="preserve"> </w:t>
      </w:r>
      <w:r>
        <w:rPr>
          <w:sz w:val="18"/>
          <w:szCs w:val="18"/>
          <w:lang w:val="lv-LV"/>
        </w:rPr>
        <w:t>Tiesu</w:t>
      </w:r>
      <w:r>
        <w:rPr>
          <w:rFonts w:eastAsia="Times New Roman"/>
          <w:sz w:val="18"/>
          <w:szCs w:val="18"/>
          <w:lang w:val="lv-LV"/>
        </w:rPr>
        <w:t xml:space="preserve"> </w:t>
      </w:r>
      <w:r>
        <w:rPr>
          <w:sz w:val="18"/>
          <w:szCs w:val="18"/>
          <w:lang w:val="lv-LV"/>
        </w:rPr>
        <w:t>nama</w:t>
      </w:r>
      <w:r>
        <w:rPr>
          <w:rFonts w:eastAsia="Times New Roman"/>
          <w:sz w:val="18"/>
          <w:szCs w:val="18"/>
          <w:lang w:val="lv-LV"/>
        </w:rPr>
        <w:t xml:space="preserve"> </w:t>
      </w:r>
      <w:r>
        <w:rPr>
          <w:sz w:val="18"/>
          <w:szCs w:val="18"/>
          <w:lang w:val="lv-LV"/>
        </w:rPr>
        <w:t>aģentūra,</w:t>
      </w:r>
      <w:r>
        <w:rPr>
          <w:rFonts w:eastAsia="Times New Roman"/>
          <w:sz w:val="18"/>
          <w:szCs w:val="18"/>
          <w:lang w:val="lv-LV"/>
        </w:rPr>
        <w:t xml:space="preserve"> </w:t>
      </w:r>
      <w:r>
        <w:rPr>
          <w:sz w:val="18"/>
          <w:szCs w:val="18"/>
          <w:lang w:val="lv-LV"/>
        </w:rPr>
        <w:t>2001,</w:t>
      </w:r>
      <w:r>
        <w:rPr>
          <w:rFonts w:eastAsia="Times New Roman"/>
          <w:sz w:val="18"/>
          <w:szCs w:val="18"/>
          <w:lang w:val="lv-LV"/>
        </w:rPr>
        <w:t xml:space="preserve"> </w:t>
      </w:r>
      <w:r>
        <w:rPr>
          <w:sz w:val="18"/>
          <w:szCs w:val="18"/>
          <w:lang w:val="lv-LV"/>
        </w:rPr>
        <w:t>593.lpp.</w:t>
      </w:r>
    </w:p>
  </w:footnote>
  <w:footnote w:id="62">
    <w:p w:rsidR="00620F50" w:rsidRDefault="00620F50" w:rsidP="00620F50">
      <w:pPr>
        <w:pStyle w:val="Vresteksts"/>
        <w:jc w:val="both"/>
        <w:rPr>
          <w:color w:val="000000"/>
          <w:spacing w:val="1"/>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2001.gada</w:t>
      </w:r>
      <w:r>
        <w:rPr>
          <w:rFonts w:eastAsia="Times New Roman"/>
          <w:sz w:val="18"/>
          <w:szCs w:val="18"/>
          <w:lang w:val="lv-LV"/>
        </w:rPr>
        <w:t xml:space="preserve"> </w:t>
      </w:r>
      <w:r>
        <w:rPr>
          <w:sz w:val="18"/>
          <w:szCs w:val="18"/>
          <w:lang w:val="lv-LV"/>
        </w:rPr>
        <w:t>27.novembra</w:t>
      </w:r>
      <w:r>
        <w:rPr>
          <w:rFonts w:eastAsia="Times New Roman"/>
          <w:sz w:val="18"/>
          <w:szCs w:val="18"/>
          <w:lang w:val="lv-LV"/>
        </w:rPr>
        <w:t xml:space="preserve"> </w:t>
      </w:r>
      <w:r>
        <w:rPr>
          <w:sz w:val="18"/>
          <w:szCs w:val="18"/>
          <w:lang w:val="lv-LV"/>
        </w:rPr>
        <w:t>rīcības</w:t>
      </w:r>
      <w:r>
        <w:rPr>
          <w:rFonts w:eastAsia="Times New Roman"/>
          <w:sz w:val="18"/>
          <w:szCs w:val="18"/>
          <w:lang w:val="lv-LV"/>
        </w:rPr>
        <w:t xml:space="preserve"> </w:t>
      </w:r>
      <w:r>
        <w:rPr>
          <w:sz w:val="18"/>
          <w:szCs w:val="18"/>
          <w:lang w:val="lv-LV"/>
        </w:rPr>
        <w:t>sēdes</w:t>
      </w:r>
      <w:r>
        <w:rPr>
          <w:rFonts w:eastAsia="Times New Roman"/>
          <w:sz w:val="18"/>
          <w:szCs w:val="18"/>
          <w:lang w:val="lv-LV"/>
        </w:rPr>
        <w:t xml:space="preserve"> </w:t>
      </w:r>
      <w:r>
        <w:rPr>
          <w:sz w:val="18"/>
          <w:szCs w:val="18"/>
          <w:lang w:val="lv-LV"/>
        </w:rPr>
        <w:t>lēmums</w:t>
      </w:r>
      <w:r>
        <w:rPr>
          <w:rFonts w:eastAsia="Times New Roman"/>
          <w:sz w:val="18"/>
          <w:szCs w:val="18"/>
          <w:lang w:val="lv-LV"/>
        </w:rPr>
        <w:t xml:space="preserve"> </w:t>
      </w:r>
      <w:proofErr w:type="spellStart"/>
      <w:r>
        <w:rPr>
          <w:sz w:val="18"/>
          <w:szCs w:val="18"/>
          <w:lang w:val="lv-LV"/>
        </w:rPr>
        <w:t>Nr.SKK-406.</w:t>
      </w:r>
      <w:proofErr w:type="spellEnd"/>
      <w:r>
        <w:rPr>
          <w:rFonts w:eastAsia="Times New Roman"/>
          <w:sz w:val="18"/>
          <w:szCs w:val="18"/>
          <w:lang w:val="lv-LV"/>
        </w:rPr>
        <w:t xml:space="preserve"> </w:t>
      </w:r>
      <w:r>
        <w:rPr>
          <w:color w:val="000000"/>
          <w:spacing w:val="1"/>
          <w:sz w:val="18"/>
          <w:szCs w:val="18"/>
          <w:lang w:val="lv-LV"/>
        </w:rPr>
        <w:t>LR</w:t>
      </w:r>
      <w:r>
        <w:rPr>
          <w:rFonts w:eastAsia="Times New Roman"/>
          <w:color w:val="000000"/>
          <w:spacing w:val="1"/>
          <w:sz w:val="18"/>
          <w:szCs w:val="18"/>
          <w:lang w:val="lv-LV"/>
        </w:rPr>
        <w:t xml:space="preserve"> </w:t>
      </w:r>
      <w:r>
        <w:rPr>
          <w:color w:val="000000"/>
          <w:spacing w:val="1"/>
          <w:sz w:val="18"/>
          <w:szCs w:val="18"/>
          <w:lang w:val="lv-LV"/>
        </w:rPr>
        <w:t>AT</w:t>
      </w:r>
      <w:r>
        <w:rPr>
          <w:rFonts w:eastAsia="Times New Roman"/>
          <w:color w:val="000000"/>
          <w:spacing w:val="1"/>
          <w:sz w:val="18"/>
          <w:szCs w:val="18"/>
          <w:lang w:val="lv-LV"/>
        </w:rPr>
        <w:t xml:space="preserve"> </w:t>
      </w:r>
      <w:r>
        <w:rPr>
          <w:color w:val="000000"/>
          <w:spacing w:val="1"/>
          <w:sz w:val="18"/>
          <w:szCs w:val="18"/>
          <w:lang w:val="lv-LV"/>
        </w:rPr>
        <w:t>Augstākās</w:t>
      </w:r>
      <w:r>
        <w:rPr>
          <w:rFonts w:eastAsia="Times New Roman"/>
          <w:color w:val="000000"/>
          <w:spacing w:val="1"/>
          <w:sz w:val="18"/>
          <w:szCs w:val="18"/>
          <w:lang w:val="lv-LV"/>
        </w:rPr>
        <w:t xml:space="preserve"> </w:t>
      </w:r>
      <w:r>
        <w:rPr>
          <w:color w:val="000000"/>
          <w:spacing w:val="1"/>
          <w:sz w:val="18"/>
          <w:szCs w:val="18"/>
          <w:lang w:val="lv-LV"/>
        </w:rPr>
        <w:t>tiesas</w:t>
      </w:r>
      <w:r>
        <w:rPr>
          <w:rFonts w:eastAsia="Times New Roman"/>
          <w:color w:val="000000"/>
          <w:spacing w:val="1"/>
          <w:sz w:val="18"/>
          <w:szCs w:val="18"/>
          <w:lang w:val="lv-LV"/>
        </w:rPr>
        <w:t xml:space="preserve"> </w:t>
      </w:r>
      <w:r>
        <w:rPr>
          <w:color w:val="000000"/>
          <w:spacing w:val="1"/>
          <w:sz w:val="18"/>
          <w:szCs w:val="18"/>
          <w:lang w:val="lv-LV"/>
        </w:rPr>
        <w:t>Senāta</w:t>
      </w:r>
      <w:r>
        <w:rPr>
          <w:rFonts w:eastAsia="Times New Roman"/>
          <w:color w:val="000000"/>
          <w:spacing w:val="1"/>
          <w:sz w:val="18"/>
          <w:szCs w:val="18"/>
          <w:lang w:val="lv-LV"/>
        </w:rPr>
        <w:t xml:space="preserve"> </w:t>
      </w:r>
      <w:r>
        <w:rPr>
          <w:color w:val="000000"/>
          <w:spacing w:val="1"/>
          <w:sz w:val="18"/>
          <w:szCs w:val="18"/>
          <w:lang w:val="lv-LV"/>
        </w:rPr>
        <w:t>Krimināllietu</w:t>
      </w:r>
      <w:r>
        <w:rPr>
          <w:rFonts w:eastAsia="Times New Roman"/>
          <w:color w:val="000000"/>
          <w:spacing w:val="1"/>
          <w:sz w:val="18"/>
          <w:szCs w:val="18"/>
          <w:lang w:val="lv-LV"/>
        </w:rPr>
        <w:t xml:space="preserve"> </w:t>
      </w:r>
      <w:r>
        <w:rPr>
          <w:color w:val="000000"/>
          <w:spacing w:val="1"/>
          <w:sz w:val="18"/>
          <w:szCs w:val="18"/>
          <w:lang w:val="lv-LV"/>
        </w:rPr>
        <w:t>departamenta</w:t>
      </w:r>
      <w:r>
        <w:rPr>
          <w:rFonts w:eastAsia="Times New Roman"/>
          <w:color w:val="000000"/>
          <w:spacing w:val="1"/>
          <w:sz w:val="18"/>
          <w:szCs w:val="18"/>
          <w:lang w:val="lv-LV"/>
        </w:rPr>
        <w:t xml:space="preserve"> </w:t>
      </w:r>
      <w:r>
        <w:rPr>
          <w:color w:val="000000"/>
          <w:spacing w:val="1"/>
          <w:sz w:val="18"/>
          <w:szCs w:val="18"/>
          <w:lang w:val="lv-LV"/>
        </w:rPr>
        <w:t>lēmumi</w:t>
      </w:r>
      <w:r>
        <w:rPr>
          <w:rFonts w:eastAsia="Times New Roman"/>
          <w:color w:val="000000"/>
          <w:spacing w:val="1"/>
          <w:sz w:val="18"/>
          <w:szCs w:val="18"/>
          <w:lang w:val="lv-LV"/>
        </w:rPr>
        <w:t xml:space="preserve"> </w:t>
      </w:r>
      <w:r>
        <w:rPr>
          <w:color w:val="000000"/>
          <w:spacing w:val="1"/>
          <w:sz w:val="18"/>
          <w:szCs w:val="18"/>
          <w:lang w:val="lv-LV"/>
        </w:rPr>
        <w:t>2001.</w:t>
      </w:r>
      <w:r>
        <w:rPr>
          <w:rFonts w:eastAsia="Times New Roman"/>
          <w:color w:val="000000"/>
          <w:spacing w:val="1"/>
          <w:sz w:val="18"/>
          <w:szCs w:val="18"/>
          <w:lang w:val="lv-LV"/>
        </w:rPr>
        <w:t xml:space="preserve"> </w:t>
      </w:r>
      <w:r>
        <w:rPr>
          <w:color w:val="000000"/>
          <w:spacing w:val="1"/>
          <w:sz w:val="18"/>
          <w:szCs w:val="18"/>
          <w:lang w:val="lv-LV"/>
        </w:rPr>
        <w:t>Rīga:</w:t>
      </w:r>
      <w:r>
        <w:rPr>
          <w:rFonts w:eastAsia="Times New Roman"/>
          <w:color w:val="000000"/>
          <w:spacing w:val="1"/>
          <w:sz w:val="18"/>
          <w:szCs w:val="18"/>
          <w:lang w:val="lv-LV"/>
        </w:rPr>
        <w:t xml:space="preserve"> </w:t>
      </w:r>
      <w:r>
        <w:rPr>
          <w:color w:val="000000"/>
          <w:spacing w:val="1"/>
          <w:sz w:val="18"/>
          <w:szCs w:val="18"/>
          <w:lang w:val="lv-LV"/>
        </w:rPr>
        <w:t>Latvijas</w:t>
      </w:r>
      <w:r>
        <w:rPr>
          <w:rFonts w:eastAsia="Times New Roman"/>
          <w:color w:val="000000"/>
          <w:spacing w:val="1"/>
          <w:sz w:val="18"/>
          <w:szCs w:val="18"/>
          <w:lang w:val="lv-LV"/>
        </w:rPr>
        <w:t xml:space="preserve"> </w:t>
      </w:r>
      <w:r>
        <w:rPr>
          <w:color w:val="000000"/>
          <w:spacing w:val="1"/>
          <w:sz w:val="18"/>
          <w:szCs w:val="18"/>
          <w:lang w:val="lv-LV"/>
        </w:rPr>
        <w:t>Tiesnešu</w:t>
      </w:r>
      <w:r>
        <w:rPr>
          <w:rFonts w:eastAsia="Times New Roman"/>
          <w:color w:val="000000"/>
          <w:spacing w:val="1"/>
          <w:sz w:val="18"/>
          <w:szCs w:val="18"/>
          <w:lang w:val="lv-LV"/>
        </w:rPr>
        <w:t xml:space="preserve"> </w:t>
      </w:r>
      <w:r>
        <w:rPr>
          <w:color w:val="000000"/>
          <w:spacing w:val="1"/>
          <w:sz w:val="18"/>
          <w:szCs w:val="18"/>
          <w:lang w:val="lv-LV"/>
        </w:rPr>
        <w:t>mācību</w:t>
      </w:r>
      <w:r>
        <w:rPr>
          <w:rFonts w:eastAsia="Times New Roman"/>
          <w:color w:val="000000"/>
          <w:spacing w:val="1"/>
          <w:sz w:val="18"/>
          <w:szCs w:val="18"/>
          <w:lang w:val="lv-LV"/>
        </w:rPr>
        <w:t xml:space="preserve"> </w:t>
      </w:r>
      <w:r>
        <w:rPr>
          <w:color w:val="000000"/>
          <w:spacing w:val="1"/>
          <w:sz w:val="18"/>
          <w:szCs w:val="18"/>
          <w:lang w:val="lv-LV"/>
        </w:rPr>
        <w:t>centrs,</w:t>
      </w:r>
      <w:r>
        <w:rPr>
          <w:rFonts w:eastAsia="Times New Roman"/>
          <w:color w:val="000000"/>
          <w:spacing w:val="1"/>
          <w:sz w:val="18"/>
          <w:szCs w:val="18"/>
          <w:lang w:val="lv-LV"/>
        </w:rPr>
        <w:t xml:space="preserve"> </w:t>
      </w:r>
      <w:r>
        <w:rPr>
          <w:color w:val="000000"/>
          <w:spacing w:val="1"/>
          <w:sz w:val="18"/>
          <w:szCs w:val="18"/>
          <w:lang w:val="lv-LV"/>
        </w:rPr>
        <w:t>2002,</w:t>
      </w:r>
      <w:r>
        <w:rPr>
          <w:rFonts w:eastAsia="Times New Roman"/>
          <w:color w:val="000000"/>
          <w:spacing w:val="1"/>
          <w:sz w:val="18"/>
          <w:szCs w:val="18"/>
          <w:lang w:val="lv-LV"/>
        </w:rPr>
        <w:t xml:space="preserve"> </w:t>
      </w:r>
      <w:r>
        <w:rPr>
          <w:color w:val="000000"/>
          <w:spacing w:val="1"/>
          <w:sz w:val="18"/>
          <w:szCs w:val="18"/>
          <w:lang w:val="lv-LV"/>
        </w:rPr>
        <w:t>109.lpp.</w:t>
      </w:r>
    </w:p>
    <w:p w:rsidR="00620F50" w:rsidRDefault="00620F50" w:rsidP="00620F50">
      <w:pPr>
        <w:pStyle w:val="Vresteksts"/>
        <w:jc w:val="both"/>
        <w:rPr>
          <w:color w:val="000000"/>
          <w:spacing w:val="1"/>
          <w:sz w:val="18"/>
          <w:szCs w:val="18"/>
          <w:lang w:val="lv-LV"/>
        </w:rPr>
      </w:pPr>
      <w:r>
        <w:rPr>
          <w:sz w:val="18"/>
          <w:szCs w:val="18"/>
          <w:lang w:val="lv-LV"/>
        </w:rPr>
        <w:tab/>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2001.gada</w:t>
      </w:r>
      <w:r>
        <w:rPr>
          <w:rFonts w:eastAsia="Times New Roman"/>
          <w:sz w:val="18"/>
          <w:szCs w:val="18"/>
          <w:lang w:val="lv-LV"/>
        </w:rPr>
        <w:t xml:space="preserve"> </w:t>
      </w:r>
      <w:r>
        <w:rPr>
          <w:sz w:val="18"/>
          <w:szCs w:val="18"/>
          <w:lang w:val="lv-LV"/>
        </w:rPr>
        <w:t>23.oktobra</w:t>
      </w:r>
      <w:r>
        <w:rPr>
          <w:rFonts w:eastAsia="Times New Roman"/>
          <w:sz w:val="18"/>
          <w:szCs w:val="18"/>
          <w:lang w:val="lv-LV"/>
        </w:rPr>
        <w:t xml:space="preserve"> </w:t>
      </w:r>
      <w:r>
        <w:rPr>
          <w:sz w:val="18"/>
          <w:szCs w:val="18"/>
          <w:lang w:val="lv-LV"/>
        </w:rPr>
        <w:t>rīcības</w:t>
      </w:r>
      <w:r>
        <w:rPr>
          <w:rFonts w:eastAsia="Times New Roman"/>
          <w:sz w:val="18"/>
          <w:szCs w:val="18"/>
          <w:lang w:val="lv-LV"/>
        </w:rPr>
        <w:t xml:space="preserve"> </w:t>
      </w:r>
      <w:r>
        <w:rPr>
          <w:sz w:val="18"/>
          <w:szCs w:val="18"/>
          <w:lang w:val="lv-LV"/>
        </w:rPr>
        <w:t>sēdes</w:t>
      </w:r>
      <w:r>
        <w:rPr>
          <w:rFonts w:eastAsia="Times New Roman"/>
          <w:sz w:val="18"/>
          <w:szCs w:val="18"/>
          <w:lang w:val="lv-LV"/>
        </w:rPr>
        <w:t xml:space="preserve"> </w:t>
      </w:r>
      <w:r>
        <w:rPr>
          <w:sz w:val="18"/>
          <w:szCs w:val="18"/>
          <w:lang w:val="lv-LV"/>
        </w:rPr>
        <w:t>lēmums</w:t>
      </w:r>
      <w:r>
        <w:rPr>
          <w:rFonts w:eastAsia="Times New Roman"/>
          <w:sz w:val="18"/>
          <w:szCs w:val="18"/>
          <w:lang w:val="lv-LV"/>
        </w:rPr>
        <w:t xml:space="preserve"> </w:t>
      </w:r>
      <w:proofErr w:type="spellStart"/>
      <w:r>
        <w:rPr>
          <w:sz w:val="18"/>
          <w:szCs w:val="18"/>
          <w:lang w:val="lv-LV"/>
        </w:rPr>
        <w:t>Nr.SKK-358.</w:t>
      </w:r>
      <w:proofErr w:type="spellEnd"/>
      <w:r>
        <w:rPr>
          <w:rFonts w:eastAsia="Times New Roman"/>
          <w:sz w:val="18"/>
          <w:szCs w:val="18"/>
          <w:lang w:val="lv-LV"/>
        </w:rPr>
        <w:t xml:space="preserve"> </w:t>
      </w:r>
      <w:r>
        <w:rPr>
          <w:color w:val="000000"/>
          <w:spacing w:val="1"/>
          <w:sz w:val="18"/>
          <w:szCs w:val="18"/>
          <w:lang w:val="lv-LV"/>
        </w:rPr>
        <w:t>LR</w:t>
      </w:r>
      <w:r>
        <w:rPr>
          <w:rFonts w:eastAsia="Times New Roman"/>
          <w:color w:val="000000"/>
          <w:spacing w:val="1"/>
          <w:sz w:val="18"/>
          <w:szCs w:val="18"/>
          <w:lang w:val="lv-LV"/>
        </w:rPr>
        <w:t xml:space="preserve"> </w:t>
      </w:r>
      <w:r>
        <w:rPr>
          <w:color w:val="000000"/>
          <w:spacing w:val="1"/>
          <w:sz w:val="18"/>
          <w:szCs w:val="18"/>
          <w:lang w:val="lv-LV"/>
        </w:rPr>
        <w:t>AT</w:t>
      </w:r>
      <w:r>
        <w:rPr>
          <w:rFonts w:eastAsia="Times New Roman"/>
          <w:color w:val="000000"/>
          <w:spacing w:val="1"/>
          <w:sz w:val="18"/>
          <w:szCs w:val="18"/>
          <w:lang w:val="lv-LV"/>
        </w:rPr>
        <w:t xml:space="preserve"> </w:t>
      </w:r>
      <w:r>
        <w:rPr>
          <w:color w:val="000000"/>
          <w:spacing w:val="1"/>
          <w:sz w:val="18"/>
          <w:szCs w:val="18"/>
          <w:lang w:val="lv-LV"/>
        </w:rPr>
        <w:t>Augstākās</w:t>
      </w:r>
      <w:r>
        <w:rPr>
          <w:rFonts w:eastAsia="Times New Roman"/>
          <w:color w:val="000000"/>
          <w:spacing w:val="1"/>
          <w:sz w:val="18"/>
          <w:szCs w:val="18"/>
          <w:lang w:val="lv-LV"/>
        </w:rPr>
        <w:t xml:space="preserve"> </w:t>
      </w:r>
      <w:r>
        <w:rPr>
          <w:color w:val="000000"/>
          <w:spacing w:val="1"/>
          <w:sz w:val="18"/>
          <w:szCs w:val="18"/>
          <w:lang w:val="lv-LV"/>
        </w:rPr>
        <w:t>tiesas</w:t>
      </w:r>
      <w:r>
        <w:rPr>
          <w:rFonts w:eastAsia="Times New Roman"/>
          <w:color w:val="000000"/>
          <w:spacing w:val="1"/>
          <w:sz w:val="18"/>
          <w:szCs w:val="18"/>
          <w:lang w:val="lv-LV"/>
        </w:rPr>
        <w:t xml:space="preserve"> </w:t>
      </w:r>
      <w:r>
        <w:rPr>
          <w:color w:val="000000"/>
          <w:spacing w:val="1"/>
          <w:sz w:val="18"/>
          <w:szCs w:val="18"/>
          <w:lang w:val="lv-LV"/>
        </w:rPr>
        <w:t>Senāta</w:t>
      </w:r>
      <w:r>
        <w:rPr>
          <w:rFonts w:eastAsia="Times New Roman"/>
          <w:color w:val="000000"/>
          <w:spacing w:val="1"/>
          <w:sz w:val="18"/>
          <w:szCs w:val="18"/>
          <w:lang w:val="lv-LV"/>
        </w:rPr>
        <w:t xml:space="preserve"> </w:t>
      </w:r>
      <w:r>
        <w:rPr>
          <w:color w:val="000000"/>
          <w:spacing w:val="1"/>
          <w:sz w:val="18"/>
          <w:szCs w:val="18"/>
          <w:lang w:val="lv-LV"/>
        </w:rPr>
        <w:t>Krimināllietu</w:t>
      </w:r>
      <w:r>
        <w:rPr>
          <w:rFonts w:eastAsia="Times New Roman"/>
          <w:color w:val="000000"/>
          <w:spacing w:val="1"/>
          <w:sz w:val="18"/>
          <w:szCs w:val="18"/>
          <w:lang w:val="lv-LV"/>
        </w:rPr>
        <w:t xml:space="preserve"> </w:t>
      </w:r>
      <w:r>
        <w:rPr>
          <w:color w:val="000000"/>
          <w:spacing w:val="1"/>
          <w:sz w:val="18"/>
          <w:szCs w:val="18"/>
          <w:lang w:val="lv-LV"/>
        </w:rPr>
        <w:t>departamenta</w:t>
      </w:r>
      <w:r>
        <w:rPr>
          <w:rFonts w:eastAsia="Times New Roman"/>
          <w:color w:val="000000"/>
          <w:spacing w:val="1"/>
          <w:sz w:val="18"/>
          <w:szCs w:val="18"/>
          <w:lang w:val="lv-LV"/>
        </w:rPr>
        <w:t xml:space="preserve"> </w:t>
      </w:r>
      <w:r>
        <w:rPr>
          <w:color w:val="000000"/>
          <w:spacing w:val="1"/>
          <w:sz w:val="18"/>
          <w:szCs w:val="18"/>
          <w:lang w:val="lv-LV"/>
        </w:rPr>
        <w:t>lēmumi</w:t>
      </w:r>
      <w:r>
        <w:rPr>
          <w:rFonts w:eastAsia="Times New Roman"/>
          <w:color w:val="000000"/>
          <w:spacing w:val="1"/>
          <w:sz w:val="18"/>
          <w:szCs w:val="18"/>
          <w:lang w:val="lv-LV"/>
        </w:rPr>
        <w:t xml:space="preserve"> </w:t>
      </w:r>
      <w:r>
        <w:rPr>
          <w:color w:val="000000"/>
          <w:spacing w:val="1"/>
          <w:sz w:val="18"/>
          <w:szCs w:val="18"/>
          <w:lang w:val="lv-LV"/>
        </w:rPr>
        <w:t>2001.</w:t>
      </w:r>
      <w:r>
        <w:rPr>
          <w:rFonts w:eastAsia="Times New Roman"/>
          <w:color w:val="000000"/>
          <w:spacing w:val="1"/>
          <w:sz w:val="18"/>
          <w:szCs w:val="18"/>
          <w:lang w:val="lv-LV"/>
        </w:rPr>
        <w:t xml:space="preserve"> </w:t>
      </w:r>
      <w:r>
        <w:rPr>
          <w:color w:val="000000"/>
          <w:spacing w:val="1"/>
          <w:sz w:val="18"/>
          <w:szCs w:val="18"/>
          <w:lang w:val="lv-LV"/>
        </w:rPr>
        <w:t>Rīga:</w:t>
      </w:r>
      <w:r>
        <w:rPr>
          <w:rFonts w:eastAsia="Times New Roman"/>
          <w:color w:val="000000"/>
          <w:spacing w:val="1"/>
          <w:sz w:val="18"/>
          <w:szCs w:val="18"/>
          <w:lang w:val="lv-LV"/>
        </w:rPr>
        <w:t xml:space="preserve"> </w:t>
      </w:r>
      <w:r>
        <w:rPr>
          <w:color w:val="000000"/>
          <w:spacing w:val="1"/>
          <w:sz w:val="18"/>
          <w:szCs w:val="18"/>
          <w:lang w:val="lv-LV"/>
        </w:rPr>
        <w:t>Latvijas</w:t>
      </w:r>
      <w:r>
        <w:rPr>
          <w:rFonts w:eastAsia="Times New Roman"/>
          <w:color w:val="000000"/>
          <w:spacing w:val="1"/>
          <w:sz w:val="18"/>
          <w:szCs w:val="18"/>
          <w:lang w:val="lv-LV"/>
        </w:rPr>
        <w:t xml:space="preserve"> </w:t>
      </w:r>
      <w:r>
        <w:rPr>
          <w:color w:val="000000"/>
          <w:spacing w:val="1"/>
          <w:sz w:val="18"/>
          <w:szCs w:val="18"/>
          <w:lang w:val="lv-LV"/>
        </w:rPr>
        <w:t>Tiesnešu</w:t>
      </w:r>
      <w:r>
        <w:rPr>
          <w:rFonts w:eastAsia="Times New Roman"/>
          <w:color w:val="000000"/>
          <w:spacing w:val="1"/>
          <w:sz w:val="18"/>
          <w:szCs w:val="18"/>
          <w:lang w:val="lv-LV"/>
        </w:rPr>
        <w:t xml:space="preserve"> </w:t>
      </w:r>
      <w:r>
        <w:rPr>
          <w:color w:val="000000"/>
          <w:spacing w:val="1"/>
          <w:sz w:val="18"/>
          <w:szCs w:val="18"/>
          <w:lang w:val="lv-LV"/>
        </w:rPr>
        <w:t>mācību</w:t>
      </w:r>
      <w:r>
        <w:rPr>
          <w:rFonts w:eastAsia="Times New Roman"/>
          <w:color w:val="000000"/>
          <w:spacing w:val="1"/>
          <w:sz w:val="18"/>
          <w:szCs w:val="18"/>
          <w:lang w:val="lv-LV"/>
        </w:rPr>
        <w:t xml:space="preserve"> </w:t>
      </w:r>
      <w:r>
        <w:rPr>
          <w:color w:val="000000"/>
          <w:spacing w:val="1"/>
          <w:sz w:val="18"/>
          <w:szCs w:val="18"/>
          <w:lang w:val="lv-LV"/>
        </w:rPr>
        <w:t>centrs,</w:t>
      </w:r>
      <w:r>
        <w:rPr>
          <w:rFonts w:eastAsia="Times New Roman"/>
          <w:color w:val="000000"/>
          <w:spacing w:val="1"/>
          <w:sz w:val="18"/>
          <w:szCs w:val="18"/>
          <w:lang w:val="lv-LV"/>
        </w:rPr>
        <w:t xml:space="preserve"> </w:t>
      </w:r>
      <w:r>
        <w:rPr>
          <w:color w:val="000000"/>
          <w:spacing w:val="1"/>
          <w:sz w:val="18"/>
          <w:szCs w:val="18"/>
          <w:lang w:val="lv-LV"/>
        </w:rPr>
        <w:t>2002,</w:t>
      </w:r>
      <w:r>
        <w:rPr>
          <w:rFonts w:eastAsia="Times New Roman"/>
          <w:color w:val="000000"/>
          <w:spacing w:val="1"/>
          <w:sz w:val="18"/>
          <w:szCs w:val="18"/>
          <w:lang w:val="lv-LV"/>
        </w:rPr>
        <w:t xml:space="preserve"> </w:t>
      </w:r>
      <w:r>
        <w:rPr>
          <w:color w:val="000000"/>
          <w:spacing w:val="1"/>
          <w:sz w:val="18"/>
          <w:szCs w:val="18"/>
          <w:lang w:val="lv-LV"/>
        </w:rPr>
        <w:t>251.lpp.</w:t>
      </w:r>
    </w:p>
  </w:footnote>
  <w:footnote w:id="63">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Civilprocesa</w:t>
      </w:r>
      <w:r>
        <w:rPr>
          <w:rFonts w:eastAsia="Times New Roman"/>
          <w:sz w:val="18"/>
          <w:szCs w:val="18"/>
          <w:lang w:val="lv-LV"/>
        </w:rPr>
        <w:t xml:space="preserve"> </w:t>
      </w:r>
      <w:r>
        <w:rPr>
          <w:sz w:val="18"/>
          <w:szCs w:val="18"/>
          <w:lang w:val="lv-LV"/>
        </w:rPr>
        <w:t>likuma</w:t>
      </w:r>
      <w:r>
        <w:rPr>
          <w:rFonts w:eastAsia="Times New Roman"/>
          <w:sz w:val="18"/>
          <w:szCs w:val="18"/>
          <w:lang w:val="lv-LV"/>
        </w:rPr>
        <w:t xml:space="preserve"> </w:t>
      </w:r>
      <w:r>
        <w:rPr>
          <w:sz w:val="18"/>
          <w:szCs w:val="18"/>
          <w:lang w:val="lv-LV"/>
        </w:rPr>
        <w:t>komentāri.</w:t>
      </w:r>
      <w:r>
        <w:rPr>
          <w:rFonts w:eastAsia="Times New Roman"/>
          <w:sz w:val="18"/>
          <w:szCs w:val="18"/>
          <w:lang w:val="lv-LV"/>
        </w:rPr>
        <w:t xml:space="preserve"> </w:t>
      </w:r>
      <w:r>
        <w:rPr>
          <w:sz w:val="18"/>
          <w:szCs w:val="18"/>
          <w:lang w:val="lv-LV"/>
        </w:rPr>
        <w:t>Papildinātais</w:t>
      </w:r>
      <w:r>
        <w:rPr>
          <w:rFonts w:eastAsia="Times New Roman"/>
          <w:sz w:val="18"/>
          <w:szCs w:val="18"/>
          <w:lang w:val="lv-LV"/>
        </w:rPr>
        <w:t xml:space="preserve"> </w:t>
      </w:r>
      <w:r>
        <w:rPr>
          <w:sz w:val="18"/>
          <w:szCs w:val="18"/>
          <w:lang w:val="lv-LV"/>
        </w:rPr>
        <w:t>izdevums.</w:t>
      </w:r>
      <w:r>
        <w:rPr>
          <w:rFonts w:eastAsia="Times New Roman"/>
          <w:sz w:val="18"/>
          <w:szCs w:val="18"/>
          <w:lang w:val="lv-LV"/>
        </w:rPr>
        <w:t xml:space="preserve"> </w:t>
      </w:r>
      <w:proofErr w:type="spellStart"/>
      <w:r>
        <w:rPr>
          <w:sz w:val="18"/>
          <w:szCs w:val="18"/>
          <w:lang w:val="lv-LV"/>
        </w:rPr>
        <w:t>K.Torgāns</w:t>
      </w:r>
      <w:proofErr w:type="spellEnd"/>
      <w:r>
        <w:rPr>
          <w:rFonts w:eastAsia="Times New Roman"/>
          <w:sz w:val="18"/>
          <w:szCs w:val="18"/>
          <w:lang w:val="lv-LV"/>
        </w:rPr>
        <w:t xml:space="preserve"> </w:t>
      </w:r>
      <w:r>
        <w:rPr>
          <w:sz w:val="18"/>
          <w:szCs w:val="18"/>
          <w:lang w:val="lv-LV"/>
        </w:rPr>
        <w:t>(</w:t>
      </w:r>
      <w:proofErr w:type="spellStart"/>
      <w:r>
        <w:rPr>
          <w:sz w:val="18"/>
          <w:szCs w:val="18"/>
          <w:lang w:val="lv-LV"/>
        </w:rPr>
        <w:t>Zin.red</w:t>
      </w:r>
      <w:proofErr w:type="spellEnd"/>
      <w:r>
        <w:rPr>
          <w:sz w:val="18"/>
          <w:szCs w:val="18"/>
          <w:lang w:val="lv-LV"/>
        </w:rPr>
        <w:t>.).</w:t>
      </w:r>
      <w:r>
        <w:rPr>
          <w:rFonts w:eastAsia="Times New Roman"/>
          <w:sz w:val="18"/>
          <w:szCs w:val="18"/>
          <w:lang w:val="lv-LV"/>
        </w:rPr>
        <w:t xml:space="preserve"> </w:t>
      </w:r>
      <w:r>
        <w:rPr>
          <w:sz w:val="18"/>
          <w:szCs w:val="18"/>
          <w:lang w:val="lv-LV"/>
        </w:rPr>
        <w:t>Rīga:</w:t>
      </w:r>
      <w:r>
        <w:rPr>
          <w:rFonts w:eastAsia="Times New Roman"/>
          <w:sz w:val="18"/>
          <w:szCs w:val="18"/>
          <w:lang w:val="lv-LV"/>
        </w:rPr>
        <w:t xml:space="preserve"> </w:t>
      </w:r>
      <w:r>
        <w:rPr>
          <w:sz w:val="18"/>
          <w:szCs w:val="18"/>
          <w:lang w:val="lv-LV"/>
        </w:rPr>
        <w:t>Tiesu</w:t>
      </w:r>
      <w:r>
        <w:rPr>
          <w:rFonts w:eastAsia="Times New Roman"/>
          <w:sz w:val="18"/>
          <w:szCs w:val="18"/>
          <w:lang w:val="lv-LV"/>
        </w:rPr>
        <w:t xml:space="preserve"> </w:t>
      </w:r>
      <w:r>
        <w:rPr>
          <w:sz w:val="18"/>
          <w:szCs w:val="18"/>
          <w:lang w:val="lv-LV"/>
        </w:rPr>
        <w:t>nama</w:t>
      </w:r>
      <w:r>
        <w:rPr>
          <w:rFonts w:eastAsia="Times New Roman"/>
          <w:sz w:val="18"/>
          <w:szCs w:val="18"/>
          <w:lang w:val="lv-LV"/>
        </w:rPr>
        <w:t xml:space="preserve"> </w:t>
      </w:r>
      <w:r>
        <w:rPr>
          <w:sz w:val="18"/>
          <w:szCs w:val="18"/>
          <w:lang w:val="lv-LV"/>
        </w:rPr>
        <w:t>aģentūra,</w:t>
      </w:r>
      <w:r>
        <w:rPr>
          <w:rFonts w:eastAsia="Times New Roman"/>
          <w:sz w:val="18"/>
          <w:szCs w:val="18"/>
          <w:lang w:val="lv-LV"/>
        </w:rPr>
        <w:t xml:space="preserve"> </w:t>
      </w:r>
      <w:r>
        <w:rPr>
          <w:sz w:val="18"/>
          <w:szCs w:val="18"/>
          <w:lang w:val="lv-LV"/>
        </w:rPr>
        <w:t>2001,</w:t>
      </w:r>
      <w:r>
        <w:rPr>
          <w:rFonts w:eastAsia="Times New Roman"/>
          <w:sz w:val="18"/>
          <w:szCs w:val="18"/>
          <w:lang w:val="lv-LV"/>
        </w:rPr>
        <w:t xml:space="preserve"> </w:t>
      </w:r>
      <w:r>
        <w:rPr>
          <w:sz w:val="18"/>
          <w:szCs w:val="18"/>
          <w:lang w:val="lv-LV"/>
        </w:rPr>
        <w:t>80.lpp.</w:t>
      </w:r>
    </w:p>
  </w:footnote>
  <w:footnote w:id="64">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proofErr w:type="spellStart"/>
      <w:r>
        <w:rPr>
          <w:sz w:val="18"/>
          <w:szCs w:val="18"/>
          <w:lang w:val="lv-LV"/>
        </w:rPr>
        <w:t>Konradi</w:t>
      </w:r>
      <w:proofErr w:type="spellEnd"/>
      <w:r>
        <w:rPr>
          <w:rFonts w:eastAsia="Times New Roman"/>
          <w:sz w:val="18"/>
          <w:szCs w:val="18"/>
          <w:lang w:val="lv-LV"/>
        </w:rPr>
        <w:t xml:space="preserve"> </w:t>
      </w:r>
      <w:r>
        <w:rPr>
          <w:sz w:val="18"/>
          <w:szCs w:val="18"/>
          <w:lang w:val="lv-LV"/>
        </w:rPr>
        <w:t>F.,</w:t>
      </w:r>
      <w:r>
        <w:rPr>
          <w:rFonts w:eastAsia="Times New Roman"/>
          <w:sz w:val="18"/>
          <w:szCs w:val="18"/>
          <w:lang w:val="lv-LV"/>
        </w:rPr>
        <w:t xml:space="preserve"> </w:t>
      </w:r>
      <w:r>
        <w:rPr>
          <w:sz w:val="18"/>
          <w:szCs w:val="18"/>
          <w:lang w:val="lv-LV"/>
        </w:rPr>
        <w:t>Valters</w:t>
      </w:r>
      <w:r>
        <w:rPr>
          <w:rFonts w:eastAsia="Times New Roman"/>
          <w:sz w:val="18"/>
          <w:szCs w:val="18"/>
          <w:lang w:val="lv-LV"/>
        </w:rPr>
        <w:t xml:space="preserve"> </w:t>
      </w:r>
      <w:r>
        <w:rPr>
          <w:sz w:val="18"/>
          <w:szCs w:val="18"/>
          <w:lang w:val="lv-LV"/>
        </w:rPr>
        <w:t>A.</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Civilā</w:t>
      </w:r>
      <w:r>
        <w:rPr>
          <w:rFonts w:eastAsia="Times New Roman"/>
          <w:sz w:val="18"/>
          <w:szCs w:val="18"/>
          <w:lang w:val="lv-LV"/>
        </w:rPr>
        <w:t xml:space="preserve"> </w:t>
      </w:r>
      <w:r>
        <w:rPr>
          <w:sz w:val="18"/>
          <w:szCs w:val="18"/>
          <w:lang w:val="lv-LV"/>
        </w:rPr>
        <w:t>kasācijas</w:t>
      </w:r>
      <w:r>
        <w:rPr>
          <w:rFonts w:eastAsia="Times New Roman"/>
          <w:sz w:val="18"/>
          <w:szCs w:val="18"/>
          <w:lang w:val="lv-LV"/>
        </w:rPr>
        <w:t xml:space="preserve"> </w:t>
      </w:r>
      <w:r>
        <w:rPr>
          <w:sz w:val="18"/>
          <w:szCs w:val="18"/>
          <w:lang w:val="lv-LV"/>
        </w:rPr>
        <w:t>departamenta</w:t>
      </w:r>
      <w:r>
        <w:rPr>
          <w:rFonts w:eastAsia="Times New Roman"/>
          <w:sz w:val="18"/>
          <w:szCs w:val="18"/>
          <w:lang w:val="lv-LV"/>
        </w:rPr>
        <w:t xml:space="preserve"> </w:t>
      </w:r>
      <w:r>
        <w:rPr>
          <w:sz w:val="18"/>
          <w:szCs w:val="18"/>
          <w:lang w:val="lv-LV"/>
        </w:rPr>
        <w:t>spriedumu</w:t>
      </w:r>
      <w:r>
        <w:rPr>
          <w:rFonts w:eastAsia="Times New Roman"/>
          <w:sz w:val="18"/>
          <w:szCs w:val="18"/>
          <w:lang w:val="lv-LV"/>
        </w:rPr>
        <w:t xml:space="preserve"> </w:t>
      </w:r>
      <w:r>
        <w:rPr>
          <w:sz w:val="18"/>
          <w:szCs w:val="18"/>
          <w:lang w:val="lv-LV"/>
        </w:rPr>
        <w:t>izvilkumi.</w:t>
      </w:r>
      <w:r>
        <w:rPr>
          <w:rFonts w:eastAsia="Times New Roman"/>
          <w:sz w:val="18"/>
          <w:szCs w:val="18"/>
          <w:lang w:val="lv-LV"/>
        </w:rPr>
        <w:t xml:space="preserve"> </w:t>
      </w:r>
      <w:r>
        <w:rPr>
          <w:sz w:val="18"/>
          <w:szCs w:val="18"/>
          <w:lang w:val="lv-LV"/>
        </w:rPr>
        <w:t>Tieslietu</w:t>
      </w:r>
      <w:r>
        <w:rPr>
          <w:rFonts w:eastAsia="Times New Roman"/>
          <w:sz w:val="18"/>
          <w:szCs w:val="18"/>
          <w:lang w:val="lv-LV"/>
        </w:rPr>
        <w:t xml:space="preserve"> </w:t>
      </w:r>
      <w:r>
        <w:rPr>
          <w:sz w:val="18"/>
          <w:szCs w:val="18"/>
          <w:lang w:val="lv-LV"/>
        </w:rPr>
        <w:t>Ministrijas</w:t>
      </w:r>
      <w:r>
        <w:rPr>
          <w:rFonts w:eastAsia="Times New Roman"/>
          <w:sz w:val="18"/>
          <w:szCs w:val="18"/>
          <w:lang w:val="lv-LV"/>
        </w:rPr>
        <w:t xml:space="preserve"> </w:t>
      </w:r>
      <w:r>
        <w:rPr>
          <w:sz w:val="18"/>
          <w:szCs w:val="18"/>
          <w:lang w:val="lv-LV"/>
        </w:rPr>
        <w:t>Vēstneša</w:t>
      </w:r>
      <w:r>
        <w:rPr>
          <w:rFonts w:eastAsia="Times New Roman"/>
          <w:sz w:val="18"/>
          <w:szCs w:val="18"/>
          <w:lang w:val="lv-LV"/>
        </w:rPr>
        <w:t xml:space="preserve"> </w:t>
      </w:r>
      <w:r>
        <w:rPr>
          <w:sz w:val="18"/>
          <w:szCs w:val="18"/>
          <w:lang w:val="lv-LV"/>
        </w:rPr>
        <w:t>pielikums</w:t>
      </w:r>
      <w:r>
        <w:rPr>
          <w:rFonts w:eastAsia="Times New Roman"/>
          <w:sz w:val="18"/>
          <w:szCs w:val="18"/>
          <w:lang w:val="lv-LV"/>
        </w:rPr>
        <w:t xml:space="preserve"> </w:t>
      </w:r>
      <w:proofErr w:type="spellStart"/>
      <w:r>
        <w:rPr>
          <w:sz w:val="18"/>
          <w:szCs w:val="18"/>
          <w:lang w:val="lv-LV"/>
        </w:rPr>
        <w:t>Nr</w:t>
      </w:r>
      <w:proofErr w:type="spellEnd"/>
      <w:r>
        <w:rPr>
          <w:sz w:val="18"/>
          <w:szCs w:val="18"/>
          <w:lang w:val="lv-LV"/>
        </w:rPr>
        <w:t>.</w:t>
      </w:r>
      <w:r>
        <w:rPr>
          <w:rFonts w:eastAsia="Times New Roman"/>
          <w:sz w:val="18"/>
          <w:szCs w:val="18"/>
          <w:lang w:val="lv-LV"/>
        </w:rPr>
        <w:t xml:space="preserve"> </w:t>
      </w:r>
      <w:r>
        <w:rPr>
          <w:sz w:val="18"/>
          <w:szCs w:val="18"/>
          <w:lang w:val="lv-LV"/>
        </w:rPr>
        <w:t>6,</w:t>
      </w:r>
      <w:r>
        <w:rPr>
          <w:rFonts w:eastAsia="Times New Roman"/>
          <w:sz w:val="18"/>
          <w:szCs w:val="18"/>
          <w:lang w:val="lv-LV"/>
        </w:rPr>
        <w:t xml:space="preserve"> </w:t>
      </w:r>
      <w:r>
        <w:rPr>
          <w:sz w:val="18"/>
          <w:szCs w:val="18"/>
          <w:lang w:val="lv-LV"/>
        </w:rPr>
        <w:t>1936/1937,</w:t>
      </w:r>
      <w:r>
        <w:rPr>
          <w:rFonts w:eastAsia="Times New Roman"/>
          <w:sz w:val="18"/>
          <w:szCs w:val="18"/>
          <w:lang w:val="lv-LV"/>
        </w:rPr>
        <w:t xml:space="preserve"> </w:t>
      </w:r>
      <w:r>
        <w:rPr>
          <w:sz w:val="18"/>
          <w:szCs w:val="18"/>
          <w:lang w:val="lv-LV"/>
        </w:rPr>
        <w:t>401.-403.lpp.</w:t>
      </w:r>
    </w:p>
    <w:p w:rsidR="00620F50" w:rsidRDefault="00620F50" w:rsidP="00620F50">
      <w:pPr>
        <w:jc w:val="both"/>
        <w:rPr>
          <w:sz w:val="18"/>
          <w:szCs w:val="18"/>
        </w:rPr>
      </w:pPr>
      <w:r>
        <w:rPr>
          <w:sz w:val="18"/>
          <w:szCs w:val="18"/>
        </w:rPr>
        <w:tab/>
      </w:r>
      <w:proofErr w:type="spellStart"/>
      <w:r>
        <w:rPr>
          <w:sz w:val="18"/>
          <w:szCs w:val="18"/>
        </w:rPr>
        <w:t>Preisbergs</w:t>
      </w:r>
      <w:proofErr w:type="spellEnd"/>
      <w:r>
        <w:rPr>
          <w:rFonts w:eastAsia="Times New Roman"/>
          <w:sz w:val="18"/>
          <w:szCs w:val="18"/>
        </w:rPr>
        <w:t xml:space="preserve"> </w:t>
      </w:r>
      <w:r>
        <w:rPr>
          <w:sz w:val="18"/>
          <w:szCs w:val="18"/>
        </w:rPr>
        <w:t>J.</w:t>
      </w:r>
      <w:r>
        <w:rPr>
          <w:rFonts w:eastAsia="Times New Roman"/>
          <w:sz w:val="18"/>
          <w:szCs w:val="18"/>
        </w:rPr>
        <w:t xml:space="preserve"> </w:t>
      </w:r>
      <w:r>
        <w:rPr>
          <w:sz w:val="18"/>
          <w:szCs w:val="18"/>
        </w:rPr>
        <w:t>Strīds</w:t>
      </w:r>
      <w:r>
        <w:rPr>
          <w:rFonts w:eastAsia="Times New Roman"/>
          <w:sz w:val="18"/>
          <w:szCs w:val="18"/>
        </w:rPr>
        <w:t xml:space="preserve"> </w:t>
      </w:r>
      <w:r>
        <w:rPr>
          <w:sz w:val="18"/>
          <w:szCs w:val="18"/>
        </w:rPr>
        <w:t>par</w:t>
      </w:r>
      <w:r>
        <w:rPr>
          <w:rFonts w:eastAsia="Times New Roman"/>
          <w:sz w:val="18"/>
          <w:szCs w:val="18"/>
        </w:rPr>
        <w:t xml:space="preserve"> </w:t>
      </w:r>
      <w:r>
        <w:rPr>
          <w:sz w:val="18"/>
          <w:szCs w:val="18"/>
        </w:rPr>
        <w:t>akta</w:t>
      </w:r>
      <w:r>
        <w:rPr>
          <w:rFonts w:eastAsia="Times New Roman"/>
          <w:sz w:val="18"/>
          <w:szCs w:val="18"/>
        </w:rPr>
        <w:t xml:space="preserve"> </w:t>
      </w:r>
      <w:r>
        <w:rPr>
          <w:sz w:val="18"/>
          <w:szCs w:val="18"/>
        </w:rPr>
        <w:t>viltojumu.</w:t>
      </w:r>
      <w:r>
        <w:rPr>
          <w:rFonts w:eastAsia="Times New Roman"/>
          <w:sz w:val="18"/>
          <w:szCs w:val="18"/>
        </w:rPr>
        <w:t xml:space="preserve"> </w:t>
      </w:r>
      <w:r>
        <w:rPr>
          <w:sz w:val="18"/>
          <w:szCs w:val="18"/>
        </w:rPr>
        <w:t>Rīga:</w:t>
      </w:r>
      <w:r>
        <w:rPr>
          <w:rFonts w:eastAsia="Times New Roman"/>
          <w:sz w:val="18"/>
          <w:szCs w:val="18"/>
        </w:rPr>
        <w:t xml:space="preserve"> </w:t>
      </w:r>
      <w:r>
        <w:rPr>
          <w:sz w:val="18"/>
          <w:szCs w:val="18"/>
        </w:rPr>
        <w:t>[</w:t>
      </w:r>
      <w:proofErr w:type="spellStart"/>
      <w:r>
        <w:rPr>
          <w:sz w:val="18"/>
          <w:szCs w:val="18"/>
        </w:rPr>
        <w:t>B.i</w:t>
      </w:r>
      <w:proofErr w:type="spellEnd"/>
      <w:r>
        <w:rPr>
          <w:sz w:val="18"/>
          <w:szCs w:val="18"/>
        </w:rPr>
        <w:t>.],</w:t>
      </w:r>
      <w:r>
        <w:rPr>
          <w:rFonts w:eastAsia="Times New Roman"/>
          <w:sz w:val="18"/>
          <w:szCs w:val="18"/>
        </w:rPr>
        <w:t xml:space="preserve"> </w:t>
      </w:r>
      <w:r>
        <w:rPr>
          <w:sz w:val="18"/>
          <w:szCs w:val="18"/>
        </w:rPr>
        <w:t>1935,</w:t>
      </w:r>
      <w:r>
        <w:rPr>
          <w:rFonts w:eastAsia="Times New Roman"/>
          <w:sz w:val="18"/>
          <w:szCs w:val="18"/>
        </w:rPr>
        <w:t xml:space="preserve"> </w:t>
      </w:r>
      <w:r>
        <w:rPr>
          <w:sz w:val="18"/>
          <w:szCs w:val="18"/>
        </w:rPr>
        <w:t>8.lpp.</w:t>
      </w:r>
    </w:p>
    <w:p w:rsidR="00620F50" w:rsidRDefault="00620F50" w:rsidP="00620F50">
      <w:pPr>
        <w:pStyle w:val="Vresteksts"/>
        <w:jc w:val="both"/>
        <w:rPr>
          <w:sz w:val="18"/>
          <w:szCs w:val="18"/>
          <w:lang w:val="lv-LV"/>
        </w:rPr>
      </w:pPr>
    </w:p>
  </w:footnote>
  <w:footnote w:id="65">
    <w:p w:rsidR="00620F50" w:rsidRDefault="00620F50" w:rsidP="00620F50">
      <w:pPr>
        <w:jc w:val="both"/>
        <w:rPr>
          <w:bCs/>
          <w:sz w:val="18"/>
          <w:szCs w:val="18"/>
        </w:rPr>
      </w:pPr>
      <w:r>
        <w:rPr>
          <w:rStyle w:val="FootnoteCharacters"/>
        </w:rPr>
        <w:footnoteRef/>
      </w:r>
      <w:r>
        <w:rPr>
          <w:rFonts w:eastAsia="Times New Roman"/>
          <w:sz w:val="18"/>
          <w:szCs w:val="18"/>
        </w:rPr>
        <w:tab/>
        <w:t xml:space="preserve"> </w:t>
      </w:r>
      <w:r>
        <w:rPr>
          <w:sz w:val="18"/>
          <w:szCs w:val="18"/>
        </w:rPr>
        <w:t>Tādas</w:t>
      </w:r>
      <w:r>
        <w:rPr>
          <w:rFonts w:eastAsia="Times New Roman"/>
          <w:sz w:val="18"/>
          <w:szCs w:val="18"/>
        </w:rPr>
        <w:t xml:space="preserve"> </w:t>
      </w:r>
      <w:r>
        <w:rPr>
          <w:sz w:val="18"/>
          <w:szCs w:val="18"/>
        </w:rPr>
        <w:t>procesuālās</w:t>
      </w:r>
      <w:r>
        <w:rPr>
          <w:rFonts w:eastAsia="Times New Roman"/>
          <w:sz w:val="18"/>
          <w:szCs w:val="18"/>
        </w:rPr>
        <w:t xml:space="preserve"> </w:t>
      </w:r>
      <w:r>
        <w:rPr>
          <w:sz w:val="18"/>
          <w:szCs w:val="18"/>
        </w:rPr>
        <w:t>sankcijas</w:t>
      </w:r>
      <w:r>
        <w:rPr>
          <w:rFonts w:eastAsia="Times New Roman"/>
          <w:sz w:val="18"/>
          <w:szCs w:val="18"/>
        </w:rPr>
        <w:t xml:space="preserve"> </w:t>
      </w:r>
      <w:r>
        <w:rPr>
          <w:sz w:val="18"/>
          <w:szCs w:val="18"/>
        </w:rPr>
        <w:t>kā</w:t>
      </w:r>
      <w:r>
        <w:rPr>
          <w:rFonts w:eastAsia="Times New Roman"/>
          <w:sz w:val="18"/>
          <w:szCs w:val="18"/>
        </w:rPr>
        <w:t xml:space="preserve"> </w:t>
      </w:r>
      <w:r>
        <w:rPr>
          <w:sz w:val="18"/>
          <w:szCs w:val="18"/>
        </w:rPr>
        <w:t>piespiedu</w:t>
      </w:r>
      <w:r>
        <w:rPr>
          <w:rFonts w:eastAsia="Times New Roman"/>
          <w:sz w:val="18"/>
          <w:szCs w:val="18"/>
        </w:rPr>
        <w:t xml:space="preserve"> </w:t>
      </w:r>
      <w:r>
        <w:rPr>
          <w:sz w:val="18"/>
          <w:szCs w:val="18"/>
        </w:rPr>
        <w:t>naudas</w:t>
      </w:r>
      <w:r>
        <w:rPr>
          <w:rFonts w:eastAsia="Times New Roman"/>
          <w:sz w:val="18"/>
          <w:szCs w:val="18"/>
        </w:rPr>
        <w:t xml:space="preserve"> </w:t>
      </w:r>
      <w:r>
        <w:rPr>
          <w:sz w:val="18"/>
          <w:szCs w:val="18"/>
        </w:rPr>
        <w:t>piemērošanu</w:t>
      </w:r>
      <w:r>
        <w:rPr>
          <w:rFonts w:eastAsia="Times New Roman"/>
          <w:sz w:val="18"/>
          <w:szCs w:val="18"/>
        </w:rPr>
        <w:t xml:space="preserve"> </w:t>
      </w:r>
      <w:r>
        <w:rPr>
          <w:sz w:val="18"/>
          <w:szCs w:val="18"/>
        </w:rPr>
        <w:t>(sodīšanas</w:t>
      </w:r>
      <w:r>
        <w:rPr>
          <w:rFonts w:eastAsia="Times New Roman"/>
          <w:sz w:val="18"/>
          <w:szCs w:val="18"/>
        </w:rPr>
        <w:t xml:space="preserve"> </w:t>
      </w:r>
      <w:r>
        <w:rPr>
          <w:sz w:val="18"/>
          <w:szCs w:val="18"/>
        </w:rPr>
        <w:t>mērķis)</w:t>
      </w:r>
      <w:r>
        <w:rPr>
          <w:rFonts w:eastAsia="Times New Roman"/>
          <w:sz w:val="18"/>
          <w:szCs w:val="18"/>
        </w:rPr>
        <w:t xml:space="preserve"> </w:t>
      </w:r>
      <w:r>
        <w:rPr>
          <w:sz w:val="18"/>
          <w:szCs w:val="18"/>
        </w:rPr>
        <w:t>būtu</w:t>
      </w:r>
      <w:r>
        <w:rPr>
          <w:rFonts w:eastAsia="Times New Roman"/>
          <w:sz w:val="18"/>
          <w:szCs w:val="18"/>
        </w:rPr>
        <w:t xml:space="preserve"> </w:t>
      </w:r>
      <w:r>
        <w:rPr>
          <w:sz w:val="18"/>
          <w:szCs w:val="18"/>
        </w:rPr>
        <w:t>jābūt</w:t>
      </w:r>
      <w:r>
        <w:rPr>
          <w:rFonts w:eastAsia="Times New Roman"/>
          <w:sz w:val="18"/>
          <w:szCs w:val="18"/>
        </w:rPr>
        <w:t xml:space="preserve"> </w:t>
      </w:r>
      <w:r>
        <w:rPr>
          <w:sz w:val="18"/>
          <w:szCs w:val="18"/>
        </w:rPr>
        <w:t>uzmanīgiem</w:t>
      </w:r>
      <w:r>
        <w:rPr>
          <w:rFonts w:eastAsia="Times New Roman"/>
          <w:sz w:val="18"/>
          <w:szCs w:val="18"/>
        </w:rPr>
        <w:t xml:space="preserve"> </w:t>
      </w:r>
      <w:r>
        <w:rPr>
          <w:sz w:val="18"/>
          <w:szCs w:val="18"/>
        </w:rPr>
        <w:t>situācijā,</w:t>
      </w:r>
      <w:r>
        <w:rPr>
          <w:rFonts w:eastAsia="Times New Roman"/>
          <w:sz w:val="18"/>
          <w:szCs w:val="18"/>
        </w:rPr>
        <w:t xml:space="preserve"> </w:t>
      </w:r>
      <w:r>
        <w:rPr>
          <w:sz w:val="18"/>
          <w:szCs w:val="18"/>
        </w:rPr>
        <w:t>ja</w:t>
      </w:r>
      <w:r>
        <w:rPr>
          <w:rFonts w:eastAsia="Times New Roman"/>
          <w:sz w:val="18"/>
          <w:szCs w:val="18"/>
        </w:rPr>
        <w:t xml:space="preserve"> </w:t>
      </w:r>
      <w:r>
        <w:rPr>
          <w:sz w:val="18"/>
          <w:szCs w:val="18"/>
        </w:rPr>
        <w:t>par</w:t>
      </w:r>
      <w:r>
        <w:rPr>
          <w:rFonts w:eastAsia="Times New Roman"/>
          <w:sz w:val="18"/>
          <w:szCs w:val="18"/>
        </w:rPr>
        <w:t xml:space="preserve"> </w:t>
      </w:r>
      <w:r>
        <w:rPr>
          <w:sz w:val="18"/>
          <w:szCs w:val="18"/>
        </w:rPr>
        <w:t>to</w:t>
      </w:r>
      <w:r>
        <w:rPr>
          <w:rFonts w:eastAsia="Times New Roman"/>
          <w:sz w:val="18"/>
          <w:szCs w:val="18"/>
        </w:rPr>
        <w:t xml:space="preserve"> </w:t>
      </w:r>
      <w:r>
        <w:rPr>
          <w:sz w:val="18"/>
          <w:szCs w:val="18"/>
        </w:rPr>
        <w:t>pašu</w:t>
      </w:r>
      <w:r>
        <w:rPr>
          <w:rFonts w:eastAsia="Times New Roman"/>
          <w:sz w:val="18"/>
          <w:szCs w:val="18"/>
        </w:rPr>
        <w:t xml:space="preserve"> </w:t>
      </w:r>
      <w:r>
        <w:rPr>
          <w:sz w:val="18"/>
          <w:szCs w:val="18"/>
        </w:rPr>
        <w:t>pārkāpumu</w:t>
      </w:r>
      <w:r>
        <w:rPr>
          <w:rFonts w:eastAsia="Times New Roman"/>
          <w:sz w:val="18"/>
          <w:szCs w:val="18"/>
        </w:rPr>
        <w:t xml:space="preserve"> </w:t>
      </w:r>
      <w:r>
        <w:rPr>
          <w:sz w:val="18"/>
          <w:szCs w:val="18"/>
        </w:rPr>
        <w:t>personai</w:t>
      </w:r>
      <w:r>
        <w:rPr>
          <w:rFonts w:eastAsia="Times New Roman"/>
          <w:sz w:val="18"/>
          <w:szCs w:val="18"/>
        </w:rPr>
        <w:t xml:space="preserve"> </w:t>
      </w:r>
      <w:r>
        <w:rPr>
          <w:sz w:val="18"/>
          <w:szCs w:val="18"/>
        </w:rPr>
        <w:t>var</w:t>
      </w:r>
      <w:r>
        <w:rPr>
          <w:rFonts w:eastAsia="Times New Roman"/>
          <w:sz w:val="18"/>
          <w:szCs w:val="18"/>
        </w:rPr>
        <w:t xml:space="preserve"> </w:t>
      </w:r>
      <w:r>
        <w:rPr>
          <w:sz w:val="18"/>
          <w:szCs w:val="18"/>
        </w:rPr>
        <w:t>piemērot</w:t>
      </w:r>
      <w:r>
        <w:rPr>
          <w:rFonts w:eastAsia="Times New Roman"/>
          <w:sz w:val="18"/>
          <w:szCs w:val="18"/>
        </w:rPr>
        <w:t xml:space="preserve"> </w:t>
      </w:r>
      <w:r>
        <w:rPr>
          <w:sz w:val="18"/>
          <w:szCs w:val="18"/>
        </w:rPr>
        <w:t>administratīvo</w:t>
      </w:r>
      <w:r>
        <w:rPr>
          <w:rFonts w:eastAsia="Times New Roman"/>
          <w:sz w:val="18"/>
          <w:szCs w:val="18"/>
        </w:rPr>
        <w:t xml:space="preserve"> </w:t>
      </w:r>
      <w:r>
        <w:rPr>
          <w:sz w:val="18"/>
          <w:szCs w:val="18"/>
        </w:rPr>
        <w:t>vai</w:t>
      </w:r>
      <w:r>
        <w:rPr>
          <w:rFonts w:eastAsia="Times New Roman"/>
          <w:sz w:val="18"/>
          <w:szCs w:val="18"/>
        </w:rPr>
        <w:t xml:space="preserve"> </w:t>
      </w:r>
      <w:r>
        <w:rPr>
          <w:sz w:val="18"/>
          <w:szCs w:val="18"/>
        </w:rPr>
        <w:t>kriminālsodu.</w:t>
      </w:r>
      <w:r>
        <w:rPr>
          <w:rFonts w:eastAsia="Times New Roman"/>
          <w:sz w:val="18"/>
          <w:szCs w:val="18"/>
        </w:rPr>
        <w:t xml:space="preserve"> </w:t>
      </w:r>
      <w:r>
        <w:rPr>
          <w:sz w:val="18"/>
          <w:szCs w:val="18"/>
        </w:rPr>
        <w:t>Šī</w:t>
      </w:r>
      <w:r>
        <w:rPr>
          <w:rFonts w:eastAsia="Times New Roman"/>
          <w:sz w:val="18"/>
          <w:szCs w:val="18"/>
        </w:rPr>
        <w:t xml:space="preserve"> </w:t>
      </w:r>
      <w:r>
        <w:rPr>
          <w:sz w:val="18"/>
          <w:szCs w:val="18"/>
        </w:rPr>
        <w:t>piesardzība</w:t>
      </w:r>
      <w:r>
        <w:rPr>
          <w:rFonts w:eastAsia="Times New Roman"/>
          <w:sz w:val="18"/>
          <w:szCs w:val="18"/>
        </w:rPr>
        <w:t xml:space="preserve"> </w:t>
      </w:r>
      <w:r>
        <w:rPr>
          <w:sz w:val="18"/>
          <w:szCs w:val="18"/>
        </w:rPr>
        <w:t>nosacīta</w:t>
      </w:r>
      <w:r>
        <w:rPr>
          <w:rFonts w:eastAsia="Times New Roman"/>
          <w:sz w:val="18"/>
          <w:szCs w:val="18"/>
        </w:rPr>
        <w:t xml:space="preserve"> </w:t>
      </w:r>
      <w:r>
        <w:rPr>
          <w:sz w:val="18"/>
          <w:szCs w:val="18"/>
        </w:rPr>
        <w:t>ar</w:t>
      </w:r>
      <w:r>
        <w:rPr>
          <w:rFonts w:eastAsia="Times New Roman"/>
          <w:sz w:val="18"/>
          <w:szCs w:val="18"/>
        </w:rPr>
        <w:t xml:space="preserve"> </w:t>
      </w:r>
      <w:r>
        <w:rPr>
          <w:sz w:val="18"/>
          <w:szCs w:val="18"/>
        </w:rPr>
        <w:t>atzīto</w:t>
      </w:r>
      <w:r>
        <w:rPr>
          <w:rFonts w:eastAsia="Times New Roman"/>
          <w:sz w:val="18"/>
          <w:szCs w:val="18"/>
        </w:rPr>
        <w:t xml:space="preserve"> </w:t>
      </w:r>
      <w:r>
        <w:rPr>
          <w:sz w:val="18"/>
          <w:szCs w:val="18"/>
        </w:rPr>
        <w:t>principu,</w:t>
      </w:r>
      <w:r>
        <w:rPr>
          <w:rFonts w:eastAsia="Times New Roman"/>
          <w:sz w:val="18"/>
          <w:szCs w:val="18"/>
        </w:rPr>
        <w:t xml:space="preserve"> </w:t>
      </w:r>
      <w:r>
        <w:rPr>
          <w:sz w:val="18"/>
          <w:szCs w:val="18"/>
        </w:rPr>
        <w:t>ka</w:t>
      </w:r>
      <w:r>
        <w:rPr>
          <w:rFonts w:eastAsia="Times New Roman"/>
          <w:sz w:val="18"/>
          <w:szCs w:val="18"/>
        </w:rPr>
        <w:t xml:space="preserve"> </w:t>
      </w:r>
      <w:r>
        <w:rPr>
          <w:sz w:val="18"/>
          <w:szCs w:val="18"/>
        </w:rPr>
        <w:t>personu</w:t>
      </w:r>
      <w:r>
        <w:rPr>
          <w:rFonts w:eastAsia="Times New Roman"/>
          <w:sz w:val="18"/>
          <w:szCs w:val="18"/>
        </w:rPr>
        <w:t xml:space="preserve"> </w:t>
      </w:r>
      <w:r>
        <w:rPr>
          <w:sz w:val="18"/>
          <w:szCs w:val="18"/>
        </w:rPr>
        <w:t>nevar</w:t>
      </w:r>
      <w:r>
        <w:rPr>
          <w:rFonts w:eastAsia="Times New Roman"/>
          <w:sz w:val="18"/>
          <w:szCs w:val="18"/>
        </w:rPr>
        <w:t xml:space="preserve"> </w:t>
      </w:r>
      <w:r>
        <w:rPr>
          <w:sz w:val="18"/>
          <w:szCs w:val="18"/>
        </w:rPr>
        <w:t>sodīt</w:t>
      </w:r>
      <w:r>
        <w:rPr>
          <w:rFonts w:eastAsia="Times New Roman"/>
          <w:sz w:val="18"/>
          <w:szCs w:val="18"/>
        </w:rPr>
        <w:t xml:space="preserve"> </w:t>
      </w:r>
      <w:r>
        <w:rPr>
          <w:sz w:val="18"/>
          <w:szCs w:val="18"/>
        </w:rPr>
        <w:t>divreiz</w:t>
      </w:r>
      <w:r>
        <w:rPr>
          <w:rFonts w:eastAsia="Times New Roman"/>
          <w:sz w:val="18"/>
          <w:szCs w:val="18"/>
        </w:rPr>
        <w:t xml:space="preserve"> </w:t>
      </w:r>
      <w:r>
        <w:rPr>
          <w:sz w:val="18"/>
          <w:szCs w:val="18"/>
        </w:rPr>
        <w:t>par</w:t>
      </w:r>
      <w:r>
        <w:rPr>
          <w:rFonts w:eastAsia="Times New Roman"/>
          <w:sz w:val="18"/>
          <w:szCs w:val="18"/>
        </w:rPr>
        <w:t xml:space="preserve"> </w:t>
      </w:r>
      <w:r>
        <w:rPr>
          <w:sz w:val="18"/>
          <w:szCs w:val="18"/>
        </w:rPr>
        <w:t>vienu</w:t>
      </w:r>
      <w:r>
        <w:rPr>
          <w:rFonts w:eastAsia="Times New Roman"/>
          <w:sz w:val="18"/>
          <w:szCs w:val="18"/>
        </w:rPr>
        <w:t xml:space="preserve"> </w:t>
      </w:r>
      <w:r>
        <w:rPr>
          <w:sz w:val="18"/>
          <w:szCs w:val="18"/>
        </w:rPr>
        <w:t>un</w:t>
      </w:r>
      <w:r>
        <w:rPr>
          <w:rFonts w:eastAsia="Times New Roman"/>
          <w:sz w:val="18"/>
          <w:szCs w:val="18"/>
        </w:rPr>
        <w:t xml:space="preserve"> </w:t>
      </w:r>
      <w:r>
        <w:rPr>
          <w:sz w:val="18"/>
          <w:szCs w:val="18"/>
        </w:rPr>
        <w:t>to</w:t>
      </w:r>
      <w:r>
        <w:rPr>
          <w:rFonts w:eastAsia="Times New Roman"/>
          <w:sz w:val="18"/>
          <w:szCs w:val="18"/>
        </w:rPr>
        <w:t xml:space="preserve"> </w:t>
      </w:r>
      <w:r>
        <w:rPr>
          <w:sz w:val="18"/>
          <w:szCs w:val="18"/>
        </w:rPr>
        <w:t>pašu.</w:t>
      </w:r>
      <w:r>
        <w:rPr>
          <w:rFonts w:eastAsia="Times New Roman"/>
          <w:sz w:val="18"/>
          <w:szCs w:val="18"/>
        </w:rPr>
        <w:t xml:space="preserve"> </w:t>
      </w:r>
      <w:r>
        <w:rPr>
          <w:sz w:val="18"/>
          <w:szCs w:val="18"/>
        </w:rPr>
        <w:t>[..]</w:t>
      </w:r>
      <w:r>
        <w:rPr>
          <w:rFonts w:eastAsia="Times New Roman"/>
          <w:sz w:val="18"/>
          <w:szCs w:val="18"/>
        </w:rPr>
        <w:t xml:space="preserve"> </w:t>
      </w:r>
      <w:r>
        <w:rPr>
          <w:sz w:val="18"/>
          <w:szCs w:val="18"/>
        </w:rPr>
        <w:t>Ja</w:t>
      </w:r>
      <w:r>
        <w:rPr>
          <w:rFonts w:eastAsia="Times New Roman"/>
          <w:sz w:val="18"/>
          <w:szCs w:val="18"/>
        </w:rPr>
        <w:t xml:space="preserve"> </w:t>
      </w:r>
      <w:r>
        <w:rPr>
          <w:sz w:val="18"/>
          <w:szCs w:val="18"/>
        </w:rPr>
        <w:t>netiek</w:t>
      </w:r>
      <w:r>
        <w:rPr>
          <w:rFonts w:eastAsia="Times New Roman"/>
          <w:sz w:val="18"/>
          <w:szCs w:val="18"/>
        </w:rPr>
        <w:t xml:space="preserve"> </w:t>
      </w:r>
      <w:r>
        <w:rPr>
          <w:sz w:val="18"/>
          <w:szCs w:val="18"/>
        </w:rPr>
        <w:t>ņemts</w:t>
      </w:r>
      <w:r>
        <w:rPr>
          <w:rFonts w:eastAsia="Times New Roman"/>
          <w:sz w:val="18"/>
          <w:szCs w:val="18"/>
        </w:rPr>
        <w:t xml:space="preserve"> </w:t>
      </w:r>
      <w:r>
        <w:rPr>
          <w:sz w:val="18"/>
          <w:szCs w:val="18"/>
        </w:rPr>
        <w:t>vērā</w:t>
      </w:r>
      <w:r>
        <w:rPr>
          <w:rFonts w:eastAsia="Times New Roman"/>
          <w:sz w:val="18"/>
          <w:szCs w:val="18"/>
        </w:rPr>
        <w:t xml:space="preserve"> </w:t>
      </w:r>
      <w:r>
        <w:rPr>
          <w:sz w:val="18"/>
          <w:szCs w:val="18"/>
        </w:rPr>
        <w:t>priekšlikums</w:t>
      </w:r>
      <w:r>
        <w:rPr>
          <w:rFonts w:eastAsia="Times New Roman"/>
          <w:sz w:val="18"/>
          <w:szCs w:val="18"/>
        </w:rPr>
        <w:t xml:space="preserve"> </w:t>
      </w:r>
      <w:r>
        <w:rPr>
          <w:sz w:val="18"/>
          <w:szCs w:val="18"/>
        </w:rPr>
        <w:t>no</w:t>
      </w:r>
      <w:r>
        <w:rPr>
          <w:rFonts w:eastAsia="Times New Roman"/>
          <w:sz w:val="18"/>
          <w:szCs w:val="18"/>
        </w:rPr>
        <w:t xml:space="preserve"> </w:t>
      </w:r>
      <w:r>
        <w:rPr>
          <w:sz w:val="18"/>
          <w:szCs w:val="18"/>
        </w:rPr>
        <w:t>KPL</w:t>
      </w:r>
      <w:r>
        <w:rPr>
          <w:rFonts w:eastAsia="Times New Roman"/>
          <w:sz w:val="18"/>
          <w:szCs w:val="18"/>
        </w:rPr>
        <w:t xml:space="preserve"> </w:t>
      </w:r>
      <w:r>
        <w:rPr>
          <w:sz w:val="18"/>
          <w:szCs w:val="18"/>
        </w:rPr>
        <w:t>svītrot</w:t>
      </w:r>
      <w:r>
        <w:rPr>
          <w:rFonts w:eastAsia="Times New Roman"/>
          <w:sz w:val="18"/>
          <w:szCs w:val="18"/>
        </w:rPr>
        <w:t xml:space="preserve"> </w:t>
      </w:r>
      <w:r>
        <w:rPr>
          <w:sz w:val="18"/>
          <w:szCs w:val="18"/>
        </w:rPr>
        <w:t>tās</w:t>
      </w:r>
      <w:r>
        <w:rPr>
          <w:rFonts w:eastAsia="Times New Roman"/>
          <w:sz w:val="18"/>
          <w:szCs w:val="18"/>
        </w:rPr>
        <w:t xml:space="preserve"> </w:t>
      </w:r>
      <w:r>
        <w:rPr>
          <w:sz w:val="18"/>
          <w:szCs w:val="18"/>
        </w:rPr>
        <w:t>pašreizējās</w:t>
      </w:r>
      <w:r>
        <w:rPr>
          <w:rFonts w:eastAsia="Times New Roman"/>
          <w:sz w:val="18"/>
          <w:szCs w:val="18"/>
        </w:rPr>
        <w:t xml:space="preserve"> </w:t>
      </w:r>
      <w:r>
        <w:rPr>
          <w:sz w:val="18"/>
          <w:szCs w:val="18"/>
        </w:rPr>
        <w:t>procesuālās</w:t>
      </w:r>
      <w:r>
        <w:rPr>
          <w:rFonts w:eastAsia="Times New Roman"/>
          <w:sz w:val="18"/>
          <w:szCs w:val="18"/>
        </w:rPr>
        <w:t xml:space="preserve"> </w:t>
      </w:r>
      <w:r>
        <w:rPr>
          <w:sz w:val="18"/>
          <w:szCs w:val="18"/>
        </w:rPr>
        <w:t>sankcijas,</w:t>
      </w:r>
      <w:r>
        <w:rPr>
          <w:rFonts w:eastAsia="Times New Roman"/>
          <w:sz w:val="18"/>
          <w:szCs w:val="18"/>
        </w:rPr>
        <w:t xml:space="preserve"> </w:t>
      </w:r>
      <w:r>
        <w:rPr>
          <w:sz w:val="18"/>
          <w:szCs w:val="18"/>
        </w:rPr>
        <w:t>kam</w:t>
      </w:r>
      <w:r>
        <w:rPr>
          <w:rFonts w:eastAsia="Times New Roman"/>
          <w:sz w:val="18"/>
          <w:szCs w:val="18"/>
        </w:rPr>
        <w:t xml:space="preserve"> </w:t>
      </w:r>
      <w:r>
        <w:rPr>
          <w:sz w:val="18"/>
          <w:szCs w:val="18"/>
        </w:rPr>
        <w:t>piemīt</w:t>
      </w:r>
      <w:r>
        <w:rPr>
          <w:rFonts w:eastAsia="Times New Roman"/>
          <w:sz w:val="18"/>
          <w:szCs w:val="18"/>
        </w:rPr>
        <w:t xml:space="preserve"> </w:t>
      </w:r>
      <w:r>
        <w:rPr>
          <w:sz w:val="18"/>
          <w:szCs w:val="18"/>
        </w:rPr>
        <w:t>soda</w:t>
      </w:r>
      <w:r>
        <w:rPr>
          <w:rFonts w:eastAsia="Times New Roman"/>
          <w:sz w:val="18"/>
          <w:szCs w:val="18"/>
        </w:rPr>
        <w:t xml:space="preserve"> </w:t>
      </w:r>
      <w:r>
        <w:rPr>
          <w:sz w:val="18"/>
          <w:szCs w:val="18"/>
        </w:rPr>
        <w:t>pazīmes,</w:t>
      </w:r>
      <w:r>
        <w:rPr>
          <w:rFonts w:eastAsia="Times New Roman"/>
          <w:sz w:val="18"/>
          <w:szCs w:val="18"/>
        </w:rPr>
        <w:t xml:space="preserve"> </w:t>
      </w:r>
      <w:r>
        <w:rPr>
          <w:sz w:val="18"/>
          <w:szCs w:val="18"/>
        </w:rPr>
        <w:t>tad</w:t>
      </w:r>
      <w:r>
        <w:rPr>
          <w:rFonts w:eastAsia="Times New Roman"/>
          <w:sz w:val="18"/>
          <w:szCs w:val="18"/>
        </w:rPr>
        <w:t xml:space="preserve"> </w:t>
      </w:r>
      <w:r>
        <w:rPr>
          <w:sz w:val="18"/>
          <w:szCs w:val="18"/>
        </w:rPr>
        <w:t>būtu</w:t>
      </w:r>
      <w:r>
        <w:rPr>
          <w:rFonts w:eastAsia="Times New Roman"/>
          <w:sz w:val="18"/>
          <w:szCs w:val="18"/>
        </w:rPr>
        <w:t xml:space="preserve"> </w:t>
      </w:r>
      <w:r>
        <w:rPr>
          <w:sz w:val="18"/>
          <w:szCs w:val="18"/>
        </w:rPr>
        <w:t>jānorāda,</w:t>
      </w:r>
      <w:r>
        <w:rPr>
          <w:rFonts w:eastAsia="Times New Roman"/>
          <w:sz w:val="18"/>
          <w:szCs w:val="18"/>
        </w:rPr>
        <w:t xml:space="preserve"> </w:t>
      </w:r>
      <w:r>
        <w:rPr>
          <w:sz w:val="18"/>
          <w:szCs w:val="18"/>
        </w:rPr>
        <w:t>ka</w:t>
      </w:r>
      <w:r>
        <w:rPr>
          <w:rFonts w:eastAsia="Times New Roman"/>
          <w:sz w:val="18"/>
          <w:szCs w:val="18"/>
        </w:rPr>
        <w:t xml:space="preserve"> </w:t>
      </w:r>
      <w:r>
        <w:rPr>
          <w:sz w:val="18"/>
          <w:szCs w:val="18"/>
        </w:rPr>
        <w:t>gadījumā,</w:t>
      </w:r>
      <w:r>
        <w:rPr>
          <w:rFonts w:eastAsia="Times New Roman"/>
          <w:sz w:val="18"/>
          <w:szCs w:val="18"/>
        </w:rPr>
        <w:t xml:space="preserve"> </w:t>
      </w:r>
      <w:r>
        <w:rPr>
          <w:sz w:val="18"/>
          <w:szCs w:val="18"/>
        </w:rPr>
        <w:t>ja</w:t>
      </w:r>
      <w:r>
        <w:rPr>
          <w:rFonts w:eastAsia="Times New Roman"/>
          <w:sz w:val="18"/>
          <w:szCs w:val="18"/>
        </w:rPr>
        <w:t xml:space="preserve"> </w:t>
      </w:r>
      <w:r>
        <w:rPr>
          <w:sz w:val="18"/>
          <w:szCs w:val="18"/>
        </w:rPr>
        <w:t>par</w:t>
      </w:r>
      <w:r>
        <w:rPr>
          <w:rFonts w:eastAsia="Times New Roman"/>
          <w:sz w:val="18"/>
          <w:szCs w:val="18"/>
        </w:rPr>
        <w:t xml:space="preserve"> </w:t>
      </w:r>
      <w:r>
        <w:rPr>
          <w:sz w:val="18"/>
          <w:szCs w:val="18"/>
        </w:rPr>
        <w:t>procesuālā</w:t>
      </w:r>
      <w:r>
        <w:rPr>
          <w:rFonts w:eastAsia="Times New Roman"/>
          <w:sz w:val="18"/>
          <w:szCs w:val="18"/>
        </w:rPr>
        <w:t xml:space="preserve"> </w:t>
      </w:r>
      <w:r>
        <w:rPr>
          <w:sz w:val="18"/>
          <w:szCs w:val="18"/>
        </w:rPr>
        <w:t>pienākuma</w:t>
      </w:r>
      <w:r>
        <w:rPr>
          <w:rFonts w:eastAsia="Times New Roman"/>
          <w:sz w:val="18"/>
          <w:szCs w:val="18"/>
        </w:rPr>
        <w:t xml:space="preserve"> </w:t>
      </w:r>
      <w:r>
        <w:rPr>
          <w:sz w:val="18"/>
          <w:szCs w:val="18"/>
        </w:rPr>
        <w:t>nepildīšanu</w:t>
      </w:r>
      <w:r>
        <w:rPr>
          <w:rFonts w:eastAsia="Times New Roman"/>
          <w:sz w:val="18"/>
          <w:szCs w:val="18"/>
        </w:rPr>
        <w:t xml:space="preserve"> </w:t>
      </w:r>
      <w:r>
        <w:rPr>
          <w:sz w:val="18"/>
          <w:szCs w:val="18"/>
        </w:rPr>
        <w:t>paredzēta</w:t>
      </w:r>
      <w:r>
        <w:rPr>
          <w:rFonts w:eastAsia="Times New Roman"/>
          <w:sz w:val="18"/>
          <w:szCs w:val="18"/>
        </w:rPr>
        <w:t xml:space="preserve"> </w:t>
      </w:r>
      <w:r>
        <w:rPr>
          <w:sz w:val="18"/>
          <w:szCs w:val="18"/>
        </w:rPr>
        <w:t>administratīvā</w:t>
      </w:r>
      <w:r>
        <w:rPr>
          <w:rFonts w:eastAsia="Times New Roman"/>
          <w:sz w:val="18"/>
          <w:szCs w:val="18"/>
        </w:rPr>
        <w:t xml:space="preserve"> </w:t>
      </w:r>
      <w:r>
        <w:rPr>
          <w:sz w:val="18"/>
          <w:szCs w:val="18"/>
        </w:rPr>
        <w:t>atbildība</w:t>
      </w:r>
      <w:r>
        <w:rPr>
          <w:rFonts w:eastAsia="Times New Roman"/>
          <w:sz w:val="18"/>
          <w:szCs w:val="18"/>
        </w:rPr>
        <w:t xml:space="preserve"> </w:t>
      </w:r>
      <w:r>
        <w:rPr>
          <w:sz w:val="18"/>
          <w:szCs w:val="18"/>
        </w:rPr>
        <w:t>vai</w:t>
      </w:r>
      <w:r>
        <w:rPr>
          <w:rFonts w:eastAsia="Times New Roman"/>
          <w:sz w:val="18"/>
          <w:szCs w:val="18"/>
        </w:rPr>
        <w:t xml:space="preserve"> </w:t>
      </w:r>
      <w:r>
        <w:rPr>
          <w:sz w:val="18"/>
          <w:szCs w:val="18"/>
        </w:rPr>
        <w:t>kriminālatbildība,</w:t>
      </w:r>
      <w:r>
        <w:rPr>
          <w:rFonts w:eastAsia="Times New Roman"/>
          <w:sz w:val="18"/>
          <w:szCs w:val="18"/>
        </w:rPr>
        <w:t xml:space="preserve"> </w:t>
      </w:r>
      <w:r>
        <w:rPr>
          <w:sz w:val="18"/>
          <w:szCs w:val="18"/>
        </w:rPr>
        <w:t>iestājas</w:t>
      </w:r>
      <w:r>
        <w:rPr>
          <w:rFonts w:eastAsia="Times New Roman"/>
          <w:sz w:val="18"/>
          <w:szCs w:val="18"/>
        </w:rPr>
        <w:t xml:space="preserve"> </w:t>
      </w:r>
      <w:r>
        <w:rPr>
          <w:sz w:val="18"/>
          <w:szCs w:val="18"/>
        </w:rPr>
        <w:t>pēdējā.</w:t>
      </w:r>
      <w:r>
        <w:rPr>
          <w:rFonts w:eastAsia="Times New Roman"/>
          <w:sz w:val="18"/>
          <w:szCs w:val="18"/>
        </w:rPr>
        <w:t xml:space="preserve"> </w:t>
      </w:r>
      <w:r>
        <w:rPr>
          <w:sz w:val="18"/>
          <w:szCs w:val="18"/>
        </w:rPr>
        <w:t>(</w:t>
      </w:r>
      <w:proofErr w:type="spellStart"/>
      <w:r>
        <w:rPr>
          <w:sz w:val="18"/>
          <w:szCs w:val="18"/>
        </w:rPr>
        <w:t>Meikališa</w:t>
      </w:r>
      <w:proofErr w:type="spellEnd"/>
      <w:r>
        <w:rPr>
          <w:rFonts w:eastAsia="Times New Roman"/>
          <w:sz w:val="18"/>
          <w:szCs w:val="18"/>
        </w:rPr>
        <w:t xml:space="preserve"> </w:t>
      </w:r>
      <w:r>
        <w:rPr>
          <w:sz w:val="18"/>
          <w:szCs w:val="18"/>
        </w:rPr>
        <w:t>Ā.,</w:t>
      </w:r>
      <w:r>
        <w:rPr>
          <w:rFonts w:eastAsia="Times New Roman"/>
          <w:sz w:val="18"/>
          <w:szCs w:val="18"/>
        </w:rPr>
        <w:t xml:space="preserve"> </w:t>
      </w:r>
      <w:proofErr w:type="spellStart"/>
      <w:r>
        <w:rPr>
          <w:sz w:val="18"/>
          <w:szCs w:val="18"/>
        </w:rPr>
        <w:t>Strada-Rozenberga</w:t>
      </w:r>
      <w:proofErr w:type="spellEnd"/>
      <w:r>
        <w:rPr>
          <w:rFonts w:eastAsia="Times New Roman"/>
          <w:sz w:val="18"/>
          <w:szCs w:val="18"/>
        </w:rPr>
        <w:t xml:space="preserve"> </w:t>
      </w:r>
      <w:r>
        <w:rPr>
          <w:sz w:val="18"/>
          <w:szCs w:val="18"/>
        </w:rPr>
        <w:t>K.</w:t>
      </w:r>
      <w:r>
        <w:rPr>
          <w:rFonts w:eastAsia="Times New Roman"/>
          <w:sz w:val="18"/>
          <w:szCs w:val="18"/>
        </w:rPr>
        <w:t xml:space="preserve"> </w:t>
      </w:r>
      <w:r>
        <w:rPr>
          <w:sz w:val="18"/>
          <w:szCs w:val="18"/>
        </w:rPr>
        <w:t>Pārmaiņu</w:t>
      </w:r>
      <w:r>
        <w:rPr>
          <w:rFonts w:eastAsia="Times New Roman"/>
          <w:sz w:val="18"/>
          <w:szCs w:val="18"/>
        </w:rPr>
        <w:t xml:space="preserve"> </w:t>
      </w:r>
      <w:r>
        <w:rPr>
          <w:sz w:val="18"/>
          <w:szCs w:val="18"/>
        </w:rPr>
        <w:t>laiks</w:t>
      </w:r>
      <w:r>
        <w:rPr>
          <w:rFonts w:eastAsia="Times New Roman"/>
          <w:sz w:val="18"/>
          <w:szCs w:val="18"/>
        </w:rPr>
        <w:t xml:space="preserve"> </w:t>
      </w:r>
      <w:r>
        <w:rPr>
          <w:sz w:val="18"/>
          <w:szCs w:val="18"/>
        </w:rPr>
        <w:t>kriminālprocesā.</w:t>
      </w:r>
      <w:r>
        <w:rPr>
          <w:rFonts w:eastAsia="Times New Roman"/>
          <w:sz w:val="18"/>
          <w:szCs w:val="18"/>
        </w:rPr>
        <w:t xml:space="preserve"> </w:t>
      </w:r>
      <w:r>
        <w:rPr>
          <w:sz w:val="18"/>
          <w:szCs w:val="18"/>
        </w:rPr>
        <w:t>Procesuālie</w:t>
      </w:r>
      <w:r>
        <w:rPr>
          <w:rFonts w:eastAsia="Times New Roman"/>
          <w:sz w:val="18"/>
          <w:szCs w:val="18"/>
        </w:rPr>
        <w:t xml:space="preserve"> </w:t>
      </w:r>
      <w:r>
        <w:rPr>
          <w:sz w:val="18"/>
          <w:szCs w:val="18"/>
        </w:rPr>
        <w:t>piespiedu</w:t>
      </w:r>
      <w:r>
        <w:rPr>
          <w:rFonts w:eastAsia="Times New Roman"/>
          <w:sz w:val="18"/>
          <w:szCs w:val="18"/>
        </w:rPr>
        <w:t xml:space="preserve"> </w:t>
      </w:r>
      <w:r>
        <w:rPr>
          <w:sz w:val="18"/>
          <w:szCs w:val="18"/>
        </w:rPr>
        <w:t>līdzekļi</w:t>
      </w:r>
      <w:r>
        <w:rPr>
          <w:rFonts w:eastAsia="Times New Roman"/>
          <w:sz w:val="18"/>
          <w:szCs w:val="18"/>
        </w:rPr>
        <w:t xml:space="preserve"> </w:t>
      </w:r>
      <w:r>
        <w:rPr>
          <w:sz w:val="18"/>
          <w:szCs w:val="18"/>
        </w:rPr>
        <w:t>un</w:t>
      </w:r>
      <w:r>
        <w:rPr>
          <w:rFonts w:eastAsia="Times New Roman"/>
          <w:sz w:val="18"/>
          <w:szCs w:val="18"/>
        </w:rPr>
        <w:t xml:space="preserve"> </w:t>
      </w:r>
      <w:r>
        <w:rPr>
          <w:sz w:val="18"/>
          <w:szCs w:val="18"/>
        </w:rPr>
        <w:t>sankcijas.</w:t>
      </w:r>
      <w:r>
        <w:rPr>
          <w:rFonts w:eastAsia="Times New Roman"/>
          <w:sz w:val="18"/>
          <w:szCs w:val="18"/>
        </w:rPr>
        <w:t xml:space="preserve"> </w:t>
      </w:r>
      <w:r>
        <w:rPr>
          <w:sz w:val="18"/>
          <w:szCs w:val="18"/>
        </w:rPr>
        <w:t>Jurista</w:t>
      </w:r>
      <w:r>
        <w:rPr>
          <w:rFonts w:eastAsia="Times New Roman"/>
          <w:sz w:val="18"/>
          <w:szCs w:val="18"/>
        </w:rPr>
        <w:t xml:space="preserve"> </w:t>
      </w:r>
      <w:r>
        <w:rPr>
          <w:sz w:val="18"/>
          <w:szCs w:val="18"/>
        </w:rPr>
        <w:t>Vārds,</w:t>
      </w:r>
      <w:r>
        <w:rPr>
          <w:rFonts w:eastAsia="Times New Roman"/>
          <w:sz w:val="18"/>
          <w:szCs w:val="18"/>
        </w:rPr>
        <w:t xml:space="preserve"> </w:t>
      </w:r>
      <w:r>
        <w:rPr>
          <w:sz w:val="18"/>
          <w:szCs w:val="18"/>
        </w:rPr>
        <w:t>2006.</w:t>
      </w:r>
      <w:r>
        <w:rPr>
          <w:rFonts w:eastAsia="Times New Roman"/>
          <w:sz w:val="18"/>
          <w:szCs w:val="18"/>
        </w:rPr>
        <w:t xml:space="preserve"> </w:t>
      </w:r>
      <w:r>
        <w:rPr>
          <w:sz w:val="18"/>
          <w:szCs w:val="18"/>
        </w:rPr>
        <w:t>4.jūlijs,</w:t>
      </w:r>
      <w:r>
        <w:rPr>
          <w:rFonts w:eastAsia="Times New Roman"/>
          <w:sz w:val="18"/>
          <w:szCs w:val="18"/>
        </w:rPr>
        <w:t xml:space="preserve"> </w:t>
      </w:r>
      <w:r>
        <w:rPr>
          <w:sz w:val="18"/>
          <w:szCs w:val="18"/>
        </w:rPr>
        <w:t>nr</w:t>
      </w:r>
      <w:r>
        <w:rPr>
          <w:bCs/>
          <w:sz w:val="18"/>
          <w:szCs w:val="18"/>
        </w:rPr>
        <w:t>.26</w:t>
      </w:r>
      <w:r>
        <w:rPr>
          <w:rFonts w:eastAsia="Times New Roman"/>
          <w:bCs/>
          <w:sz w:val="18"/>
          <w:szCs w:val="18"/>
        </w:rPr>
        <w:t xml:space="preserve"> </w:t>
      </w:r>
      <w:r>
        <w:rPr>
          <w:bCs/>
          <w:sz w:val="18"/>
          <w:szCs w:val="18"/>
        </w:rPr>
        <w:t>(429)</w:t>
      </w:r>
      <w:r>
        <w:rPr>
          <w:rFonts w:eastAsia="Times New Roman"/>
          <w:bCs/>
          <w:sz w:val="18"/>
          <w:szCs w:val="18"/>
        </w:rPr>
        <w:t xml:space="preserve"> </w:t>
      </w:r>
      <w:r>
        <w:rPr>
          <w:bCs/>
          <w:sz w:val="18"/>
          <w:szCs w:val="18"/>
        </w:rPr>
        <w:t>.</w:t>
      </w:r>
    </w:p>
    <w:p w:rsidR="00620F50" w:rsidRDefault="00620F50" w:rsidP="00620F50">
      <w:pPr>
        <w:pStyle w:val="Vresteksts"/>
        <w:jc w:val="both"/>
        <w:rPr>
          <w:sz w:val="18"/>
          <w:szCs w:val="18"/>
          <w:lang w:val="lv-LV"/>
        </w:rPr>
      </w:pPr>
    </w:p>
  </w:footnote>
  <w:footnote w:id="66">
    <w:p w:rsidR="00620F50" w:rsidRDefault="00620F50" w:rsidP="00620F50">
      <w:pPr>
        <w:pStyle w:val="Vresteksts"/>
        <w:jc w:val="both"/>
        <w:rPr>
          <w:sz w:val="18"/>
          <w:szCs w:val="18"/>
          <w:lang w:val="de-DE"/>
        </w:rPr>
      </w:pPr>
      <w:r>
        <w:rPr>
          <w:rStyle w:val="FootnoteCharacters"/>
        </w:rPr>
        <w:footnoteRef/>
      </w:r>
      <w:r>
        <w:rPr>
          <w:rFonts w:eastAsia="Times New Roman"/>
          <w:sz w:val="18"/>
          <w:szCs w:val="18"/>
          <w:lang w:val="lv-LV"/>
        </w:rPr>
        <w:tab/>
        <w:t xml:space="preserve"> </w:t>
      </w:r>
      <w:r>
        <w:rPr>
          <w:sz w:val="18"/>
          <w:szCs w:val="18"/>
          <w:lang w:val="lv-LV"/>
        </w:rPr>
        <w:t>Šveices</w:t>
      </w:r>
      <w:r>
        <w:rPr>
          <w:rFonts w:eastAsia="Times New Roman"/>
          <w:sz w:val="18"/>
          <w:szCs w:val="18"/>
          <w:lang w:val="lv-LV"/>
        </w:rPr>
        <w:t xml:space="preserve"> </w:t>
      </w:r>
      <w:r>
        <w:rPr>
          <w:sz w:val="18"/>
          <w:szCs w:val="18"/>
          <w:lang w:val="lv-LV"/>
        </w:rPr>
        <w:t>Federālās</w:t>
      </w:r>
      <w:r>
        <w:rPr>
          <w:rFonts w:eastAsia="Times New Roman"/>
          <w:sz w:val="18"/>
          <w:szCs w:val="18"/>
          <w:lang w:val="lv-LV"/>
        </w:rPr>
        <w:t xml:space="preserve"> </w:t>
      </w:r>
      <w:r>
        <w:rPr>
          <w:sz w:val="18"/>
          <w:szCs w:val="18"/>
          <w:lang w:val="lv-LV"/>
        </w:rPr>
        <w:t>Augstākās</w:t>
      </w:r>
      <w:r>
        <w:rPr>
          <w:rFonts w:eastAsia="Times New Roman"/>
          <w:sz w:val="18"/>
          <w:szCs w:val="18"/>
          <w:lang w:val="lv-LV"/>
        </w:rPr>
        <w:t xml:space="preserve"> </w:t>
      </w:r>
      <w:r>
        <w:rPr>
          <w:sz w:val="18"/>
          <w:szCs w:val="18"/>
          <w:lang w:val="lv-LV"/>
        </w:rPr>
        <w:t>tiesas</w:t>
      </w:r>
      <w:r>
        <w:rPr>
          <w:rFonts w:eastAsia="Times New Roman"/>
          <w:sz w:val="18"/>
          <w:szCs w:val="18"/>
          <w:lang w:val="lv-LV"/>
        </w:rPr>
        <w:t xml:space="preserve"> </w:t>
      </w:r>
      <w:r>
        <w:rPr>
          <w:sz w:val="18"/>
          <w:szCs w:val="18"/>
          <w:lang w:val="lv-LV"/>
        </w:rPr>
        <w:t>lieta:</w:t>
      </w:r>
      <w:r>
        <w:rPr>
          <w:rFonts w:eastAsia="Times New Roman"/>
          <w:sz w:val="18"/>
          <w:szCs w:val="18"/>
          <w:lang w:val="lv-LV"/>
        </w:rPr>
        <w:t xml:space="preserve"> </w:t>
      </w:r>
      <w:proofErr w:type="spellStart"/>
      <w:r>
        <w:rPr>
          <w:sz w:val="18"/>
          <w:szCs w:val="18"/>
          <w:lang w:val="lv-LV"/>
        </w:rPr>
        <w:t>Urteil</w:t>
      </w:r>
      <w:proofErr w:type="spellEnd"/>
      <w:r>
        <w:rPr>
          <w:rFonts w:eastAsia="Times New Roman"/>
          <w:sz w:val="18"/>
          <w:szCs w:val="18"/>
          <w:lang w:val="lv-LV"/>
        </w:rPr>
        <w:t xml:space="preserve"> </w:t>
      </w:r>
      <w:proofErr w:type="spellStart"/>
      <w:r>
        <w:rPr>
          <w:rFonts w:eastAsia="Times New Roman"/>
          <w:sz w:val="18"/>
          <w:szCs w:val="18"/>
          <w:lang w:val="lv-LV"/>
        </w:rPr>
        <w:t>Urteil</w:t>
      </w:r>
      <w:proofErr w:type="spellEnd"/>
      <w:r>
        <w:rPr>
          <w:rFonts w:eastAsia="Times New Roman"/>
          <w:sz w:val="18"/>
          <w:szCs w:val="18"/>
          <w:lang w:val="lv-LV"/>
        </w:rPr>
        <w:t xml:space="preserve"> </w:t>
      </w:r>
      <w:proofErr w:type="spellStart"/>
      <w:r>
        <w:rPr>
          <w:rFonts w:eastAsia="Times New Roman"/>
          <w:sz w:val="18"/>
          <w:szCs w:val="18"/>
          <w:lang w:val="lv-LV"/>
        </w:rPr>
        <w:t>vom</w:t>
      </w:r>
      <w:proofErr w:type="spellEnd"/>
      <w:r>
        <w:rPr>
          <w:rFonts w:eastAsia="Times New Roman"/>
          <w:sz w:val="18"/>
          <w:szCs w:val="18"/>
          <w:lang w:val="lv-LV"/>
        </w:rPr>
        <w:t xml:space="preserve"> 4.November 2008, </w:t>
      </w:r>
      <w:r>
        <w:rPr>
          <w:sz w:val="18"/>
          <w:szCs w:val="18"/>
          <w:lang w:val="lv-LV"/>
        </w:rPr>
        <w:t>6B_114/2008.</w:t>
      </w:r>
      <w:r>
        <w:rPr>
          <w:rFonts w:eastAsia="Times New Roman"/>
          <w:sz w:val="18"/>
          <w:szCs w:val="18"/>
          <w:lang w:val="lv-LV"/>
        </w:rPr>
        <w:t xml:space="preserve"> </w:t>
      </w:r>
      <w:hyperlink r:id="rId14" w:history="1">
        <w:r>
          <w:rPr>
            <w:rStyle w:val="Hipersaite"/>
          </w:rPr>
          <w:t>http://www.polyreg.ch/i/informationen/bgeleitentscheide/Band_135_2009/BGE_135_IV_6.html</w:t>
        </w:r>
      </w:hyperlink>
    </w:p>
    <w:p w:rsidR="00620F50" w:rsidRDefault="00620F50" w:rsidP="00620F50">
      <w:pPr>
        <w:pStyle w:val="Vresteksts"/>
        <w:jc w:val="both"/>
        <w:rPr>
          <w:sz w:val="18"/>
          <w:szCs w:val="18"/>
          <w:lang w:val="de-DE"/>
        </w:rPr>
      </w:pPr>
      <w:r>
        <w:rPr>
          <w:sz w:val="18"/>
          <w:szCs w:val="18"/>
          <w:lang w:val="de-DE"/>
        </w:rPr>
        <w:tab/>
      </w:r>
      <w:proofErr w:type="spellStart"/>
      <w:r>
        <w:rPr>
          <w:sz w:val="18"/>
          <w:szCs w:val="18"/>
          <w:lang w:val="de-DE"/>
        </w:rPr>
        <w:t>Šveices</w:t>
      </w:r>
      <w:proofErr w:type="spellEnd"/>
      <w:r>
        <w:rPr>
          <w:rFonts w:eastAsia="Times New Roman"/>
          <w:sz w:val="18"/>
          <w:szCs w:val="18"/>
          <w:lang w:val="de-DE"/>
        </w:rPr>
        <w:t xml:space="preserve"> </w:t>
      </w:r>
      <w:proofErr w:type="spellStart"/>
      <w:r>
        <w:rPr>
          <w:sz w:val="18"/>
          <w:szCs w:val="18"/>
          <w:lang w:val="de-DE"/>
        </w:rPr>
        <w:t>Federālās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lieta</w:t>
      </w:r>
      <w:proofErr w:type="spellEnd"/>
      <w:r>
        <w:rPr>
          <w:sz w:val="18"/>
          <w:szCs w:val="18"/>
          <w:lang w:val="de-DE"/>
        </w:rPr>
        <w:t>:</w:t>
      </w:r>
      <w:r>
        <w:rPr>
          <w:rFonts w:eastAsia="Times New Roman"/>
          <w:sz w:val="18"/>
          <w:szCs w:val="18"/>
          <w:lang w:val="de-DE"/>
        </w:rPr>
        <w:t xml:space="preserve">  </w:t>
      </w:r>
      <w:r>
        <w:rPr>
          <w:sz w:val="18"/>
          <w:szCs w:val="18"/>
          <w:lang w:val="de-DE"/>
        </w:rPr>
        <w:t>Urteil</w:t>
      </w:r>
      <w:r>
        <w:rPr>
          <w:rFonts w:eastAsia="Times New Roman"/>
          <w:sz w:val="18"/>
          <w:szCs w:val="18"/>
          <w:lang w:val="de-DE"/>
        </w:rPr>
        <w:t xml:space="preserve"> </w:t>
      </w:r>
      <w:r>
        <w:rPr>
          <w:sz w:val="18"/>
          <w:szCs w:val="18"/>
          <w:lang w:val="de-DE"/>
        </w:rPr>
        <w:t>vom</w:t>
      </w:r>
      <w:r>
        <w:rPr>
          <w:rFonts w:eastAsia="Times New Roman"/>
          <w:sz w:val="18"/>
          <w:szCs w:val="18"/>
          <w:lang w:val="de-DE"/>
        </w:rPr>
        <w:t xml:space="preserve"> </w:t>
      </w:r>
      <w:r>
        <w:rPr>
          <w:sz w:val="18"/>
          <w:szCs w:val="18"/>
          <w:lang w:val="de-DE"/>
        </w:rPr>
        <w:t>8.</w:t>
      </w:r>
      <w:r>
        <w:rPr>
          <w:rFonts w:eastAsia="Times New Roman"/>
          <w:sz w:val="18"/>
          <w:szCs w:val="18"/>
          <w:lang w:val="de-DE"/>
        </w:rPr>
        <w:t xml:space="preserve"> </w:t>
      </w:r>
      <w:r>
        <w:rPr>
          <w:sz w:val="18"/>
          <w:szCs w:val="18"/>
          <w:lang w:val="de-DE"/>
        </w:rPr>
        <w:t>Februar</w:t>
      </w:r>
      <w:r>
        <w:rPr>
          <w:rFonts w:eastAsia="Times New Roman"/>
          <w:sz w:val="18"/>
          <w:szCs w:val="18"/>
          <w:lang w:val="de-DE"/>
        </w:rPr>
        <w:t xml:space="preserve"> </w:t>
      </w:r>
      <w:r>
        <w:rPr>
          <w:sz w:val="18"/>
          <w:szCs w:val="18"/>
          <w:lang w:val="de-DE"/>
        </w:rPr>
        <w:t>2006,</w:t>
      </w:r>
      <w:r>
        <w:rPr>
          <w:rFonts w:eastAsia="Times New Roman"/>
          <w:sz w:val="18"/>
          <w:szCs w:val="18"/>
          <w:lang w:val="de-DE"/>
        </w:rPr>
        <w:t xml:space="preserve"> </w:t>
      </w:r>
      <w:r>
        <w:rPr>
          <w:sz w:val="18"/>
          <w:szCs w:val="18"/>
          <w:lang w:val="de-DE"/>
        </w:rPr>
        <w:t>6S.485/2005/</w:t>
      </w:r>
      <w:proofErr w:type="spellStart"/>
      <w:r>
        <w:rPr>
          <w:sz w:val="18"/>
          <w:szCs w:val="18"/>
          <w:lang w:val="de-DE"/>
        </w:rPr>
        <w:t>sza</w:t>
      </w:r>
      <w:proofErr w:type="spellEnd"/>
      <w:r>
        <w:rPr>
          <w:sz w:val="18"/>
          <w:szCs w:val="18"/>
          <w:lang w:val="de-DE"/>
        </w:rPr>
        <w:t>.</w:t>
      </w:r>
      <w:r>
        <w:rPr>
          <w:rFonts w:eastAsia="Times New Roman"/>
          <w:sz w:val="18"/>
          <w:szCs w:val="18"/>
          <w:lang w:val="de-DE"/>
        </w:rPr>
        <w:t xml:space="preserve"> </w:t>
      </w:r>
      <w:hyperlink r:id="rId15" w:history="1">
        <w:r>
          <w:rPr>
            <w:rStyle w:val="Hipersaite"/>
          </w:rPr>
          <w:t>http://jumpcgi.bger.ch/cgi-bin/JumpCGI?id=08.02.2006_6S.485/2005</w:t>
        </w:r>
      </w:hyperlink>
    </w:p>
    <w:p w:rsidR="00620F50" w:rsidRDefault="00620F50" w:rsidP="00620F50">
      <w:pPr>
        <w:pStyle w:val="Vresteksts"/>
        <w:jc w:val="both"/>
        <w:rPr>
          <w:rFonts w:eastAsia="Times New Roman"/>
          <w:sz w:val="18"/>
          <w:szCs w:val="18"/>
          <w:lang w:val="de-DE"/>
        </w:rPr>
      </w:pPr>
      <w:r>
        <w:rPr>
          <w:sz w:val="18"/>
          <w:szCs w:val="18"/>
          <w:lang w:val="de-DE"/>
        </w:rPr>
        <w:tab/>
      </w:r>
      <w:proofErr w:type="spellStart"/>
      <w:r>
        <w:rPr>
          <w:sz w:val="18"/>
          <w:szCs w:val="18"/>
          <w:lang w:val="de-DE"/>
        </w:rPr>
        <w:t>Pretējs</w:t>
      </w:r>
      <w:proofErr w:type="spellEnd"/>
      <w:r>
        <w:rPr>
          <w:rFonts w:eastAsia="Times New Roman"/>
          <w:sz w:val="18"/>
          <w:szCs w:val="18"/>
          <w:lang w:val="de-DE"/>
        </w:rPr>
        <w:t xml:space="preserve"> </w:t>
      </w:r>
      <w:proofErr w:type="spellStart"/>
      <w:r>
        <w:rPr>
          <w:sz w:val="18"/>
          <w:szCs w:val="18"/>
          <w:lang w:val="de-DE"/>
        </w:rPr>
        <w:t>viedoklis</w:t>
      </w:r>
      <w:proofErr w:type="spellEnd"/>
      <w:r>
        <w:rPr>
          <w:sz w:val="18"/>
          <w:szCs w:val="18"/>
          <w:lang w:val="de-DE"/>
        </w:rPr>
        <w:t>,</w:t>
      </w:r>
      <w:r>
        <w:rPr>
          <w:rFonts w:eastAsia="Times New Roman"/>
          <w:sz w:val="18"/>
          <w:szCs w:val="18"/>
          <w:lang w:val="de-DE"/>
        </w:rPr>
        <w:t xml:space="preserve"> </w:t>
      </w:r>
      <w:proofErr w:type="spellStart"/>
      <w:r>
        <w:rPr>
          <w:sz w:val="18"/>
          <w:szCs w:val="18"/>
          <w:lang w:val="de-DE"/>
        </w:rPr>
        <w:t>proti</w:t>
      </w:r>
      <w:proofErr w:type="spellEnd"/>
      <w:r>
        <w:rPr>
          <w:sz w:val="18"/>
          <w:szCs w:val="18"/>
          <w:lang w:val="de-DE"/>
        </w:rPr>
        <w:t>,</w:t>
      </w:r>
      <w:r>
        <w:rPr>
          <w:rFonts w:eastAsia="Times New Roman"/>
          <w:sz w:val="18"/>
          <w:szCs w:val="18"/>
          <w:lang w:val="de-DE"/>
        </w:rPr>
        <w:t xml:space="preserve"> </w:t>
      </w:r>
      <w:proofErr w:type="spellStart"/>
      <w:r>
        <w:rPr>
          <w:sz w:val="18"/>
          <w:szCs w:val="18"/>
          <w:lang w:val="de-DE"/>
        </w:rPr>
        <w:t>ka</w:t>
      </w:r>
      <w:proofErr w:type="spellEnd"/>
      <w:r>
        <w:rPr>
          <w:rFonts w:eastAsia="Times New Roman"/>
          <w:sz w:val="18"/>
          <w:szCs w:val="18"/>
          <w:lang w:val="de-DE"/>
        </w:rPr>
        <w:t xml:space="preserve"> </w:t>
      </w:r>
      <w:proofErr w:type="spellStart"/>
      <w:r>
        <w:rPr>
          <w:sz w:val="18"/>
          <w:szCs w:val="18"/>
          <w:lang w:val="de-DE"/>
        </w:rPr>
        <w:t>vairākkārtēja</w:t>
      </w:r>
      <w:proofErr w:type="spellEnd"/>
      <w:r>
        <w:rPr>
          <w:rFonts w:eastAsia="Times New Roman"/>
          <w:sz w:val="18"/>
          <w:szCs w:val="18"/>
          <w:lang w:val="de-DE"/>
        </w:rPr>
        <w:t xml:space="preserve"> </w:t>
      </w:r>
      <w:proofErr w:type="spellStart"/>
      <w:r>
        <w:rPr>
          <w:sz w:val="18"/>
          <w:szCs w:val="18"/>
          <w:lang w:val="de-DE"/>
        </w:rPr>
        <w:t>sodīšana</w:t>
      </w:r>
      <w:proofErr w:type="spellEnd"/>
      <w:r>
        <w:rPr>
          <w:rFonts w:eastAsia="Times New Roman"/>
          <w:sz w:val="18"/>
          <w:szCs w:val="18"/>
          <w:lang w:val="de-DE"/>
        </w:rPr>
        <w:t xml:space="preserve"> </w:t>
      </w:r>
      <w:r>
        <w:rPr>
          <w:sz w:val="18"/>
          <w:szCs w:val="18"/>
          <w:lang w:val="de-DE"/>
        </w:rPr>
        <w:t>par</w:t>
      </w:r>
      <w:r>
        <w:rPr>
          <w:rFonts w:eastAsia="Times New Roman"/>
          <w:sz w:val="18"/>
          <w:szCs w:val="18"/>
          <w:lang w:val="de-DE"/>
        </w:rPr>
        <w:t xml:space="preserve"> </w:t>
      </w:r>
      <w:proofErr w:type="spellStart"/>
      <w:r>
        <w:rPr>
          <w:sz w:val="18"/>
          <w:szCs w:val="18"/>
          <w:lang w:val="de-DE"/>
        </w:rPr>
        <w:t>ilgstošu</w:t>
      </w:r>
      <w:proofErr w:type="spellEnd"/>
      <w:r>
        <w:rPr>
          <w:rFonts w:eastAsia="Times New Roman"/>
          <w:sz w:val="18"/>
          <w:szCs w:val="18"/>
          <w:lang w:val="de-DE"/>
        </w:rPr>
        <w:t xml:space="preserve"> </w:t>
      </w:r>
      <w:proofErr w:type="spellStart"/>
      <w:r>
        <w:rPr>
          <w:sz w:val="18"/>
          <w:szCs w:val="18"/>
          <w:lang w:val="de-DE"/>
        </w:rPr>
        <w:t>noziedzīgu</w:t>
      </w:r>
      <w:proofErr w:type="spellEnd"/>
      <w:r>
        <w:rPr>
          <w:rFonts w:eastAsia="Times New Roman"/>
          <w:sz w:val="18"/>
          <w:szCs w:val="18"/>
          <w:lang w:val="de-DE"/>
        </w:rPr>
        <w:t xml:space="preserve"> </w:t>
      </w:r>
      <w:proofErr w:type="spellStart"/>
      <w:r>
        <w:rPr>
          <w:sz w:val="18"/>
          <w:szCs w:val="18"/>
          <w:lang w:val="de-DE"/>
        </w:rPr>
        <w:t>nodarījumu</w:t>
      </w:r>
      <w:proofErr w:type="spellEnd"/>
      <w:r>
        <w:rPr>
          <w:rFonts w:eastAsia="Times New Roman"/>
          <w:sz w:val="18"/>
          <w:szCs w:val="18"/>
          <w:lang w:val="de-DE"/>
        </w:rPr>
        <w:t xml:space="preserve"> </w:t>
      </w:r>
      <w:proofErr w:type="spellStart"/>
      <w:r>
        <w:rPr>
          <w:sz w:val="18"/>
          <w:szCs w:val="18"/>
          <w:lang w:val="de-DE"/>
        </w:rPr>
        <w:t>nonāk</w:t>
      </w:r>
      <w:proofErr w:type="spellEnd"/>
      <w:r>
        <w:rPr>
          <w:rFonts w:eastAsia="Times New Roman"/>
          <w:sz w:val="18"/>
          <w:szCs w:val="18"/>
          <w:lang w:val="de-DE"/>
        </w:rPr>
        <w:t xml:space="preserve"> </w:t>
      </w:r>
      <w:proofErr w:type="spellStart"/>
      <w:r>
        <w:rPr>
          <w:sz w:val="18"/>
          <w:szCs w:val="18"/>
          <w:lang w:val="de-DE"/>
        </w:rPr>
        <w:t>pretrunā</w:t>
      </w:r>
      <w:proofErr w:type="spellEnd"/>
      <w:r>
        <w:rPr>
          <w:rFonts w:eastAsia="Times New Roman"/>
          <w:sz w:val="18"/>
          <w:szCs w:val="18"/>
          <w:lang w:val="de-DE"/>
        </w:rPr>
        <w:t xml:space="preserve"> </w:t>
      </w:r>
      <w:proofErr w:type="spellStart"/>
      <w:r>
        <w:rPr>
          <w:sz w:val="18"/>
          <w:szCs w:val="18"/>
          <w:lang w:val="de-DE"/>
        </w:rPr>
        <w:t>dubultas</w:t>
      </w:r>
      <w:proofErr w:type="spellEnd"/>
      <w:r>
        <w:rPr>
          <w:rFonts w:eastAsia="Times New Roman"/>
          <w:sz w:val="18"/>
          <w:szCs w:val="18"/>
          <w:lang w:val="de-DE"/>
        </w:rPr>
        <w:t xml:space="preserve"> </w:t>
      </w:r>
      <w:proofErr w:type="spellStart"/>
      <w:r>
        <w:rPr>
          <w:sz w:val="18"/>
          <w:szCs w:val="18"/>
          <w:lang w:val="de-DE"/>
        </w:rPr>
        <w:t>sodīšanas</w:t>
      </w:r>
      <w:proofErr w:type="spellEnd"/>
      <w:r>
        <w:rPr>
          <w:rFonts w:eastAsia="Times New Roman"/>
          <w:sz w:val="18"/>
          <w:szCs w:val="18"/>
          <w:lang w:val="de-DE"/>
        </w:rPr>
        <w:t xml:space="preserve"> </w:t>
      </w:r>
      <w:proofErr w:type="spellStart"/>
      <w:r>
        <w:rPr>
          <w:sz w:val="18"/>
          <w:szCs w:val="18"/>
          <w:lang w:val="de-DE"/>
        </w:rPr>
        <w:t>aizliegumam</w:t>
      </w:r>
      <w:proofErr w:type="spellEnd"/>
      <w:r>
        <w:rPr>
          <w:sz w:val="18"/>
          <w:szCs w:val="18"/>
          <w:lang w:val="de-DE"/>
        </w:rPr>
        <w:t>,</w:t>
      </w:r>
      <w:r>
        <w:rPr>
          <w:rFonts w:eastAsia="Times New Roman"/>
          <w:sz w:val="18"/>
          <w:szCs w:val="18"/>
          <w:lang w:val="de-DE"/>
        </w:rPr>
        <w:t xml:space="preserve"> </w:t>
      </w:r>
      <w:proofErr w:type="spellStart"/>
      <w:r>
        <w:rPr>
          <w:sz w:val="18"/>
          <w:szCs w:val="18"/>
          <w:lang w:val="de-DE"/>
        </w:rPr>
        <w:t>pausts</w:t>
      </w:r>
      <w:proofErr w:type="spellEnd"/>
      <w:r>
        <w:rPr>
          <w:rFonts w:eastAsia="Times New Roman"/>
          <w:sz w:val="18"/>
          <w:szCs w:val="18"/>
          <w:lang w:val="de-DE"/>
        </w:rPr>
        <w:t xml:space="preserve"> </w:t>
      </w:r>
      <w:proofErr w:type="spellStart"/>
      <w:r>
        <w:rPr>
          <w:sz w:val="18"/>
          <w:szCs w:val="18"/>
          <w:lang w:val="de-DE"/>
        </w:rPr>
        <w:t>juridiskajā</w:t>
      </w:r>
      <w:proofErr w:type="spellEnd"/>
      <w:r>
        <w:rPr>
          <w:rFonts w:eastAsia="Times New Roman"/>
          <w:sz w:val="18"/>
          <w:szCs w:val="18"/>
          <w:lang w:val="de-DE"/>
        </w:rPr>
        <w:t xml:space="preserve"> </w:t>
      </w:r>
      <w:proofErr w:type="spellStart"/>
      <w:r>
        <w:rPr>
          <w:sz w:val="18"/>
          <w:szCs w:val="18"/>
          <w:lang w:val="de-DE"/>
        </w:rPr>
        <w:t>literatūrā</w:t>
      </w:r>
      <w:proofErr w:type="spellEnd"/>
      <w:r>
        <w:rPr>
          <w:rFonts w:eastAsia="Times New Roman"/>
          <w:sz w:val="18"/>
          <w:szCs w:val="18"/>
          <w:lang w:val="de-DE"/>
        </w:rPr>
        <w:t xml:space="preserve"> – </w:t>
      </w:r>
      <w:r>
        <w:rPr>
          <w:sz w:val="18"/>
          <w:szCs w:val="18"/>
          <w:lang w:val="de-DE"/>
        </w:rPr>
        <w:t>Kahlo</w:t>
      </w:r>
      <w:r>
        <w:rPr>
          <w:rFonts w:eastAsia="Times New Roman"/>
          <w:sz w:val="18"/>
          <w:szCs w:val="18"/>
          <w:lang w:val="de-DE"/>
        </w:rPr>
        <w:t xml:space="preserve"> </w:t>
      </w:r>
      <w:r>
        <w:rPr>
          <w:sz w:val="18"/>
          <w:szCs w:val="18"/>
          <w:lang w:val="de-DE"/>
        </w:rPr>
        <w:t>M.,</w:t>
      </w:r>
      <w:r>
        <w:rPr>
          <w:rFonts w:eastAsia="Times New Roman"/>
          <w:sz w:val="18"/>
          <w:szCs w:val="18"/>
          <w:lang w:val="de-DE"/>
        </w:rPr>
        <w:t xml:space="preserve"> </w:t>
      </w:r>
      <w:r>
        <w:rPr>
          <w:sz w:val="18"/>
          <w:szCs w:val="18"/>
          <w:lang w:val="de-DE"/>
        </w:rPr>
        <w:t>Zabel</w:t>
      </w:r>
      <w:r>
        <w:rPr>
          <w:rFonts w:eastAsia="Times New Roman"/>
          <w:sz w:val="18"/>
          <w:szCs w:val="18"/>
          <w:lang w:val="de-DE"/>
        </w:rPr>
        <w:t xml:space="preserve"> </w:t>
      </w:r>
      <w:r>
        <w:rPr>
          <w:sz w:val="18"/>
          <w:szCs w:val="18"/>
          <w:lang w:val="de-DE"/>
        </w:rPr>
        <w:t>B.</w:t>
      </w:r>
      <w:r>
        <w:rPr>
          <w:rFonts w:eastAsia="Times New Roman"/>
          <w:sz w:val="18"/>
          <w:szCs w:val="18"/>
          <w:lang w:val="de-DE"/>
        </w:rPr>
        <w:t xml:space="preserve"> </w:t>
      </w:r>
      <w:r>
        <w:rPr>
          <w:sz w:val="18"/>
          <w:szCs w:val="18"/>
          <w:lang w:val="de-DE"/>
        </w:rPr>
        <w:t>Schuldgrundsatz</w:t>
      </w:r>
      <w:r>
        <w:rPr>
          <w:rFonts w:eastAsia="Times New Roman"/>
          <w:sz w:val="18"/>
          <w:szCs w:val="18"/>
          <w:lang w:val="de-DE"/>
        </w:rPr>
        <w:t xml:space="preserve"> </w:t>
      </w:r>
      <w:r>
        <w:rPr>
          <w:sz w:val="18"/>
          <w:szCs w:val="18"/>
          <w:lang w:val="de-DE"/>
        </w:rPr>
        <w:t>und</w:t>
      </w:r>
      <w:r>
        <w:rPr>
          <w:rFonts w:eastAsia="Times New Roman"/>
          <w:sz w:val="18"/>
          <w:szCs w:val="18"/>
          <w:lang w:val="de-DE"/>
        </w:rPr>
        <w:t xml:space="preserve"> </w:t>
      </w:r>
      <w:r>
        <w:rPr>
          <w:sz w:val="18"/>
          <w:szCs w:val="18"/>
          <w:lang w:val="de-DE"/>
        </w:rPr>
        <w:t>Strafklageverbrauch.</w:t>
      </w:r>
      <w:r>
        <w:rPr>
          <w:rFonts w:eastAsia="Times New Roman"/>
          <w:sz w:val="18"/>
          <w:szCs w:val="18"/>
          <w:lang w:val="de-DE"/>
        </w:rPr>
        <w:t xml:space="preserve"> </w:t>
      </w:r>
      <w:r>
        <w:rPr>
          <w:sz w:val="18"/>
          <w:szCs w:val="18"/>
          <w:lang w:val="de-DE"/>
        </w:rPr>
        <w:t>Zugleich</w:t>
      </w:r>
      <w:r>
        <w:rPr>
          <w:rFonts w:eastAsia="Times New Roman"/>
          <w:sz w:val="18"/>
          <w:szCs w:val="18"/>
          <w:lang w:val="de-DE"/>
        </w:rPr>
        <w:t xml:space="preserve"> </w:t>
      </w:r>
      <w:r>
        <w:rPr>
          <w:sz w:val="18"/>
          <w:szCs w:val="18"/>
          <w:lang w:val="de-DE"/>
        </w:rPr>
        <w:t>eine</w:t>
      </w:r>
      <w:r>
        <w:rPr>
          <w:rFonts w:eastAsia="Times New Roman"/>
          <w:sz w:val="18"/>
          <w:szCs w:val="18"/>
          <w:lang w:val="de-DE"/>
        </w:rPr>
        <w:t xml:space="preserve"> </w:t>
      </w:r>
      <w:r>
        <w:rPr>
          <w:sz w:val="18"/>
          <w:szCs w:val="18"/>
          <w:lang w:val="de-DE"/>
        </w:rPr>
        <w:t>Besprechung</w:t>
      </w:r>
      <w:r>
        <w:rPr>
          <w:rFonts w:eastAsia="Times New Roman"/>
          <w:sz w:val="18"/>
          <w:szCs w:val="18"/>
          <w:lang w:val="de-DE"/>
        </w:rPr>
        <w:t xml:space="preserve"> </w:t>
      </w:r>
      <w:r>
        <w:rPr>
          <w:sz w:val="18"/>
          <w:szCs w:val="18"/>
          <w:lang w:val="de-DE"/>
        </w:rPr>
        <w:t>von</w:t>
      </w:r>
      <w:r>
        <w:rPr>
          <w:rFonts w:eastAsia="Times New Roman"/>
          <w:sz w:val="18"/>
          <w:szCs w:val="18"/>
          <w:lang w:val="de-DE"/>
        </w:rPr>
        <w:t xml:space="preserve"> </w:t>
      </w:r>
      <w:r>
        <w:rPr>
          <w:sz w:val="18"/>
          <w:szCs w:val="18"/>
          <w:lang w:val="de-DE"/>
        </w:rPr>
        <w:t>BVerfG</w:t>
      </w:r>
      <w:r>
        <w:rPr>
          <w:rFonts w:eastAsia="Times New Roman"/>
          <w:sz w:val="18"/>
          <w:szCs w:val="18"/>
          <w:lang w:val="de-DE"/>
        </w:rPr>
        <w:t xml:space="preserve"> </w:t>
      </w:r>
      <w:r>
        <w:rPr>
          <w:sz w:val="18"/>
          <w:szCs w:val="18"/>
          <w:lang w:val="de-DE"/>
        </w:rPr>
        <w:t>2</w:t>
      </w:r>
      <w:r>
        <w:rPr>
          <w:rFonts w:eastAsia="Times New Roman"/>
          <w:sz w:val="18"/>
          <w:szCs w:val="18"/>
          <w:lang w:val="de-DE"/>
        </w:rPr>
        <w:t xml:space="preserve"> </w:t>
      </w:r>
      <w:proofErr w:type="spellStart"/>
      <w:r>
        <w:rPr>
          <w:sz w:val="18"/>
          <w:szCs w:val="18"/>
          <w:lang w:val="de-DE"/>
        </w:rPr>
        <w:t>BvR</w:t>
      </w:r>
      <w:proofErr w:type="spellEnd"/>
      <w:r>
        <w:rPr>
          <w:rFonts w:eastAsia="Times New Roman"/>
          <w:sz w:val="18"/>
          <w:szCs w:val="18"/>
          <w:lang w:val="de-DE"/>
        </w:rPr>
        <w:t xml:space="preserve"> </w:t>
      </w:r>
      <w:r>
        <w:rPr>
          <w:sz w:val="18"/>
          <w:szCs w:val="18"/>
          <w:lang w:val="de-DE"/>
        </w:rPr>
        <w:t>1895/05,</w:t>
      </w:r>
      <w:r>
        <w:rPr>
          <w:rFonts w:eastAsia="Times New Roman"/>
          <w:sz w:val="18"/>
          <w:szCs w:val="18"/>
          <w:lang w:val="de-DE"/>
        </w:rPr>
        <w:t xml:space="preserve"> </w:t>
      </w:r>
      <w:r>
        <w:rPr>
          <w:sz w:val="18"/>
          <w:szCs w:val="18"/>
          <w:lang w:val="de-DE"/>
        </w:rPr>
        <w:t>Beschluss</w:t>
      </w:r>
      <w:r>
        <w:rPr>
          <w:rFonts w:eastAsia="Times New Roman"/>
          <w:sz w:val="18"/>
          <w:szCs w:val="18"/>
          <w:lang w:val="de-DE"/>
        </w:rPr>
        <w:t xml:space="preserve"> </w:t>
      </w:r>
      <w:r>
        <w:rPr>
          <w:sz w:val="18"/>
          <w:szCs w:val="18"/>
          <w:lang w:val="de-DE"/>
        </w:rPr>
        <w:t>v.</w:t>
      </w:r>
      <w:r>
        <w:rPr>
          <w:rFonts w:eastAsia="Times New Roman"/>
          <w:sz w:val="18"/>
          <w:szCs w:val="18"/>
          <w:lang w:val="de-DE"/>
        </w:rPr>
        <w:t xml:space="preserve"> </w:t>
      </w:r>
      <w:r>
        <w:rPr>
          <w:sz w:val="18"/>
          <w:szCs w:val="18"/>
          <w:lang w:val="de-DE"/>
        </w:rPr>
        <w:t>27.</w:t>
      </w:r>
      <w:r>
        <w:rPr>
          <w:rFonts w:eastAsia="Times New Roman"/>
          <w:sz w:val="18"/>
          <w:szCs w:val="18"/>
          <w:lang w:val="de-DE"/>
        </w:rPr>
        <w:t xml:space="preserve"> </w:t>
      </w:r>
      <w:r>
        <w:rPr>
          <w:sz w:val="18"/>
          <w:szCs w:val="18"/>
          <w:lang w:val="de-DE"/>
        </w:rPr>
        <w:t>Dezember</w:t>
      </w:r>
      <w:r>
        <w:rPr>
          <w:rFonts w:eastAsia="Times New Roman"/>
          <w:sz w:val="18"/>
          <w:szCs w:val="18"/>
          <w:lang w:val="de-DE"/>
        </w:rPr>
        <w:t xml:space="preserve"> </w:t>
      </w:r>
      <w:r>
        <w:rPr>
          <w:sz w:val="18"/>
          <w:szCs w:val="18"/>
          <w:lang w:val="de-DE"/>
        </w:rPr>
        <w:t>2006,</w:t>
      </w:r>
      <w:r>
        <w:rPr>
          <w:rFonts w:eastAsia="Times New Roman"/>
          <w:sz w:val="18"/>
          <w:szCs w:val="18"/>
          <w:lang w:val="de-DE"/>
        </w:rPr>
        <w:t xml:space="preserve"> </w:t>
      </w:r>
      <w:r>
        <w:rPr>
          <w:sz w:val="18"/>
          <w:szCs w:val="18"/>
          <w:lang w:val="de-DE"/>
        </w:rPr>
        <w:t>HRRS</w:t>
      </w:r>
      <w:r>
        <w:rPr>
          <w:rFonts w:eastAsia="Times New Roman"/>
          <w:sz w:val="18"/>
          <w:szCs w:val="18"/>
          <w:lang w:val="de-DE"/>
        </w:rPr>
        <w:t xml:space="preserve"> </w:t>
      </w:r>
      <w:r>
        <w:rPr>
          <w:sz w:val="18"/>
          <w:szCs w:val="18"/>
          <w:lang w:val="de-DE"/>
        </w:rPr>
        <w:t>2007.</w:t>
      </w:r>
      <w:r>
        <w:rPr>
          <w:rFonts w:eastAsia="Times New Roman"/>
          <w:sz w:val="18"/>
          <w:szCs w:val="18"/>
          <w:lang w:val="de-DE"/>
        </w:rPr>
        <w:t xml:space="preserve"> </w:t>
      </w:r>
      <w:r>
        <w:rPr>
          <w:sz w:val="18"/>
          <w:szCs w:val="18"/>
          <w:lang w:val="de-DE"/>
        </w:rPr>
        <w:t>S.</w:t>
      </w:r>
      <w:r>
        <w:rPr>
          <w:rFonts w:eastAsia="Times New Roman"/>
          <w:sz w:val="18"/>
          <w:szCs w:val="18"/>
          <w:lang w:val="de-DE"/>
        </w:rPr>
        <w:t xml:space="preserve"> </w:t>
      </w:r>
      <w:r>
        <w:rPr>
          <w:sz w:val="18"/>
          <w:szCs w:val="18"/>
          <w:lang w:val="de-DE"/>
        </w:rPr>
        <w:t>107.</w:t>
      </w:r>
      <w:r>
        <w:rPr>
          <w:rFonts w:eastAsia="Times New Roman"/>
          <w:sz w:val="18"/>
          <w:szCs w:val="18"/>
          <w:lang w:val="de-DE"/>
        </w:rPr>
        <w:t xml:space="preserve"> </w:t>
      </w:r>
      <w:r>
        <w:rPr>
          <w:sz w:val="18"/>
          <w:szCs w:val="18"/>
          <w:lang w:val="de-DE"/>
        </w:rPr>
        <w:t>http://www.hrr-strafrecht.de/hrr/archiv/hrrs-fezer-festgabe.pdf</w:t>
      </w:r>
      <w:r>
        <w:rPr>
          <w:rFonts w:eastAsia="Times New Roman"/>
          <w:sz w:val="18"/>
          <w:szCs w:val="18"/>
          <w:lang w:val="de-DE"/>
        </w:rPr>
        <w:t xml:space="preserve"> </w:t>
      </w:r>
    </w:p>
    <w:p w:rsidR="00620F50" w:rsidRDefault="00620F50" w:rsidP="00620F50">
      <w:pPr>
        <w:pStyle w:val="Vresteksts"/>
        <w:jc w:val="both"/>
        <w:rPr>
          <w:sz w:val="18"/>
          <w:szCs w:val="18"/>
          <w:lang w:val="de-DE"/>
        </w:rPr>
      </w:pPr>
    </w:p>
  </w:footnote>
  <w:footnote w:id="67">
    <w:p w:rsidR="00620F50" w:rsidRDefault="00620F50" w:rsidP="00620F50">
      <w:pPr>
        <w:pStyle w:val="Vresteksts"/>
        <w:jc w:val="both"/>
        <w:rPr>
          <w:sz w:val="18"/>
          <w:szCs w:val="18"/>
          <w:lang w:val="lv-LV"/>
        </w:rPr>
      </w:pPr>
      <w:r>
        <w:rPr>
          <w:rStyle w:val="FootnoteCharacters"/>
        </w:rPr>
        <w:footnoteRef/>
      </w:r>
      <w:r>
        <w:rPr>
          <w:rFonts w:eastAsia="Times New Roman"/>
          <w:sz w:val="18"/>
          <w:szCs w:val="18"/>
          <w:lang w:val="lv-LV"/>
        </w:rPr>
        <w:tab/>
        <w:t xml:space="preserve"> </w:t>
      </w:r>
      <w:r>
        <w:rPr>
          <w:sz w:val="18"/>
          <w:szCs w:val="18"/>
          <w:lang w:val="lv-LV"/>
        </w:rPr>
        <w:t>AT</w:t>
      </w:r>
      <w:r>
        <w:rPr>
          <w:rFonts w:eastAsia="Times New Roman"/>
          <w:sz w:val="18"/>
          <w:szCs w:val="18"/>
          <w:lang w:val="lv-LV"/>
        </w:rPr>
        <w:t xml:space="preserve"> </w:t>
      </w:r>
      <w:r>
        <w:rPr>
          <w:sz w:val="18"/>
          <w:szCs w:val="18"/>
          <w:lang w:val="lv-LV"/>
        </w:rPr>
        <w:t>Krimināllietu</w:t>
      </w:r>
      <w:r>
        <w:rPr>
          <w:rFonts w:eastAsia="Times New Roman"/>
          <w:sz w:val="18"/>
          <w:szCs w:val="18"/>
          <w:lang w:val="lv-LV"/>
        </w:rPr>
        <w:t xml:space="preserve"> </w:t>
      </w:r>
      <w:r>
        <w:rPr>
          <w:sz w:val="18"/>
          <w:szCs w:val="18"/>
          <w:lang w:val="lv-LV"/>
        </w:rPr>
        <w:t>tiesu</w:t>
      </w:r>
      <w:r>
        <w:rPr>
          <w:rFonts w:eastAsia="Times New Roman"/>
          <w:sz w:val="18"/>
          <w:szCs w:val="18"/>
          <w:lang w:val="lv-LV"/>
        </w:rPr>
        <w:t xml:space="preserve"> </w:t>
      </w:r>
      <w:r>
        <w:rPr>
          <w:sz w:val="18"/>
          <w:szCs w:val="18"/>
          <w:lang w:val="lv-LV"/>
        </w:rPr>
        <w:t>palātas</w:t>
      </w:r>
      <w:r>
        <w:rPr>
          <w:rFonts w:eastAsia="Times New Roman"/>
          <w:sz w:val="18"/>
          <w:szCs w:val="18"/>
          <w:lang w:val="lv-LV"/>
        </w:rPr>
        <w:t xml:space="preserve"> </w:t>
      </w:r>
      <w:r>
        <w:rPr>
          <w:sz w:val="18"/>
          <w:szCs w:val="18"/>
          <w:lang w:val="lv-LV"/>
        </w:rPr>
        <w:t>2009.gada</w:t>
      </w:r>
      <w:r>
        <w:rPr>
          <w:rFonts w:eastAsia="Times New Roman"/>
          <w:sz w:val="18"/>
          <w:szCs w:val="18"/>
          <w:lang w:val="lv-LV"/>
        </w:rPr>
        <w:t xml:space="preserve"> </w:t>
      </w:r>
      <w:r>
        <w:rPr>
          <w:sz w:val="18"/>
          <w:szCs w:val="18"/>
          <w:lang w:val="lv-LV"/>
        </w:rPr>
        <w:t>13.februāra</w:t>
      </w:r>
      <w:r>
        <w:rPr>
          <w:rFonts w:eastAsia="Times New Roman"/>
          <w:sz w:val="18"/>
          <w:szCs w:val="18"/>
          <w:lang w:val="lv-LV"/>
        </w:rPr>
        <w:t xml:space="preserve"> </w:t>
      </w:r>
      <w:r>
        <w:rPr>
          <w:sz w:val="18"/>
          <w:szCs w:val="18"/>
          <w:lang w:val="lv-LV"/>
        </w:rPr>
        <w:t>spriedums</w:t>
      </w:r>
      <w:r>
        <w:rPr>
          <w:rFonts w:eastAsia="Times New Roman"/>
          <w:sz w:val="18"/>
          <w:szCs w:val="18"/>
          <w:lang w:val="lv-LV"/>
        </w:rPr>
        <w:t xml:space="preserve"> </w:t>
      </w:r>
      <w:proofErr w:type="spellStart"/>
      <w:r>
        <w:rPr>
          <w:sz w:val="18"/>
          <w:szCs w:val="18"/>
          <w:lang w:val="lv-LV"/>
        </w:rPr>
        <w:t>Nr</w:t>
      </w:r>
      <w:proofErr w:type="spellEnd"/>
      <w:r>
        <w:rPr>
          <w:sz w:val="18"/>
          <w:szCs w:val="18"/>
          <w:lang w:val="lv-LV"/>
        </w:rPr>
        <w:t>.</w:t>
      </w:r>
      <w:r>
        <w:rPr>
          <w:rFonts w:eastAsia="Times New Roman"/>
          <w:sz w:val="18"/>
          <w:szCs w:val="18"/>
          <w:lang w:val="lv-LV"/>
        </w:rPr>
        <w:t xml:space="preserve"> </w:t>
      </w:r>
      <w:r>
        <w:rPr>
          <w:sz w:val="18"/>
          <w:szCs w:val="18"/>
          <w:lang w:val="lv-LV"/>
        </w:rPr>
        <w:t>PAC</w:t>
      </w:r>
      <w:r>
        <w:rPr>
          <w:rFonts w:eastAsia="Times New Roman"/>
          <w:sz w:val="18"/>
          <w:szCs w:val="18"/>
          <w:lang w:val="lv-LV"/>
        </w:rPr>
        <w:t xml:space="preserve"> </w:t>
      </w:r>
      <w:r>
        <w:rPr>
          <w:sz w:val="18"/>
          <w:szCs w:val="18"/>
          <w:lang w:val="lv-LV"/>
        </w:rPr>
        <w:t>119/2009.</w:t>
      </w:r>
      <w:r>
        <w:rPr>
          <w:rFonts w:eastAsia="Times New Roman"/>
          <w:sz w:val="18"/>
          <w:szCs w:val="18"/>
          <w:lang w:val="lv-LV"/>
        </w:rPr>
        <w:t xml:space="preserve"> </w:t>
      </w:r>
      <w:r>
        <w:rPr>
          <w:sz w:val="18"/>
          <w:szCs w:val="18"/>
          <w:lang w:val="lv-LV"/>
        </w:rPr>
        <w:t>Nav</w:t>
      </w:r>
      <w:r>
        <w:rPr>
          <w:rFonts w:eastAsia="Times New Roman"/>
          <w:sz w:val="18"/>
          <w:szCs w:val="18"/>
          <w:lang w:val="lv-LV"/>
        </w:rPr>
        <w:t xml:space="preserve"> </w:t>
      </w:r>
      <w:r>
        <w:rPr>
          <w:sz w:val="18"/>
          <w:szCs w:val="18"/>
          <w:lang w:val="lv-LV"/>
        </w:rPr>
        <w:t>publicēts.</w:t>
      </w:r>
      <w:r>
        <w:rPr>
          <w:rFonts w:eastAsia="Times New Roman"/>
          <w:sz w:val="18"/>
          <w:szCs w:val="18"/>
          <w:lang w:val="lv-LV"/>
        </w:rPr>
        <w:t xml:space="preserve"> </w:t>
      </w:r>
      <w:r>
        <w:rPr>
          <w:sz w:val="18"/>
          <w:szCs w:val="18"/>
          <w:lang w:val="lv-LV"/>
        </w:rPr>
        <w:t>Ar</w:t>
      </w:r>
      <w:r>
        <w:rPr>
          <w:rFonts w:eastAsia="Times New Roman"/>
          <w:sz w:val="18"/>
          <w:szCs w:val="18"/>
          <w:lang w:val="lv-LV"/>
        </w:rPr>
        <w:t xml:space="preserve"> </w:t>
      </w:r>
      <w:r>
        <w:rPr>
          <w:sz w:val="18"/>
          <w:szCs w:val="18"/>
          <w:lang w:val="lv-LV"/>
        </w:rPr>
        <w:t>AT</w:t>
      </w:r>
      <w:r>
        <w:rPr>
          <w:rFonts w:eastAsia="Times New Roman"/>
          <w:sz w:val="18"/>
          <w:szCs w:val="18"/>
          <w:lang w:val="lv-LV"/>
        </w:rPr>
        <w:t xml:space="preserve"> </w:t>
      </w:r>
      <w:r>
        <w:rPr>
          <w:sz w:val="18"/>
          <w:szCs w:val="18"/>
          <w:lang w:val="lv-LV"/>
        </w:rPr>
        <w:t>Senāta</w:t>
      </w:r>
      <w:r>
        <w:rPr>
          <w:rFonts w:eastAsia="Times New Roman"/>
          <w:sz w:val="18"/>
          <w:szCs w:val="18"/>
          <w:lang w:val="lv-LV"/>
        </w:rPr>
        <w:t xml:space="preserve">  </w:t>
      </w:r>
      <w:r>
        <w:rPr>
          <w:sz w:val="18"/>
          <w:szCs w:val="18"/>
          <w:lang w:val="lv-LV"/>
        </w:rPr>
        <w:t>2009.gada</w:t>
      </w:r>
      <w:r>
        <w:rPr>
          <w:rFonts w:eastAsia="Times New Roman"/>
          <w:sz w:val="18"/>
          <w:szCs w:val="18"/>
          <w:lang w:val="lv-LV"/>
        </w:rPr>
        <w:t xml:space="preserve"> </w:t>
      </w:r>
      <w:r>
        <w:rPr>
          <w:sz w:val="18"/>
          <w:szCs w:val="18"/>
          <w:lang w:val="lv-LV"/>
        </w:rPr>
        <w:t>7.septembra</w:t>
      </w:r>
      <w:r>
        <w:rPr>
          <w:rFonts w:eastAsia="Times New Roman"/>
          <w:sz w:val="18"/>
          <w:szCs w:val="18"/>
          <w:lang w:val="lv-LV"/>
        </w:rPr>
        <w:t xml:space="preserve"> </w:t>
      </w:r>
      <w:r>
        <w:rPr>
          <w:sz w:val="18"/>
          <w:szCs w:val="18"/>
          <w:lang w:val="lv-LV"/>
        </w:rPr>
        <w:t>lēmumu</w:t>
      </w:r>
      <w:r>
        <w:rPr>
          <w:rFonts w:eastAsia="Times New Roman"/>
          <w:sz w:val="18"/>
          <w:szCs w:val="18"/>
          <w:lang w:val="lv-LV"/>
        </w:rPr>
        <w:t xml:space="preserve"> </w:t>
      </w:r>
      <w:proofErr w:type="spellStart"/>
      <w:r>
        <w:rPr>
          <w:sz w:val="18"/>
          <w:szCs w:val="18"/>
          <w:lang w:val="lv-LV"/>
        </w:rPr>
        <w:t>Nr.SKK-310</w:t>
      </w:r>
      <w:proofErr w:type="spellEnd"/>
      <w:r>
        <w:rPr>
          <w:sz w:val="18"/>
          <w:szCs w:val="18"/>
          <w:lang w:val="lv-LV"/>
        </w:rPr>
        <w:t>/2009</w:t>
      </w:r>
      <w:r>
        <w:rPr>
          <w:rFonts w:eastAsia="Times New Roman"/>
          <w:sz w:val="18"/>
          <w:szCs w:val="18"/>
          <w:lang w:val="lv-LV"/>
        </w:rPr>
        <w:t xml:space="preserve"> </w:t>
      </w:r>
      <w:r>
        <w:rPr>
          <w:sz w:val="18"/>
          <w:szCs w:val="18"/>
          <w:lang w:val="lv-LV"/>
        </w:rPr>
        <w:t>apelācijas</w:t>
      </w:r>
      <w:r>
        <w:rPr>
          <w:rFonts w:eastAsia="Times New Roman"/>
          <w:sz w:val="18"/>
          <w:szCs w:val="18"/>
          <w:lang w:val="lv-LV"/>
        </w:rPr>
        <w:t xml:space="preserve"> </w:t>
      </w:r>
      <w:r>
        <w:rPr>
          <w:sz w:val="18"/>
          <w:szCs w:val="18"/>
          <w:lang w:val="lv-LV"/>
        </w:rPr>
        <w:t>instances</w:t>
      </w:r>
      <w:r>
        <w:rPr>
          <w:rFonts w:eastAsia="Times New Roman"/>
          <w:sz w:val="18"/>
          <w:szCs w:val="18"/>
          <w:lang w:val="lv-LV"/>
        </w:rPr>
        <w:t xml:space="preserve"> </w:t>
      </w:r>
      <w:r>
        <w:rPr>
          <w:sz w:val="18"/>
          <w:szCs w:val="18"/>
          <w:lang w:val="lv-LV"/>
        </w:rPr>
        <w:t>tiesas</w:t>
      </w:r>
      <w:r>
        <w:rPr>
          <w:rFonts w:eastAsia="Times New Roman"/>
          <w:sz w:val="18"/>
          <w:szCs w:val="18"/>
          <w:lang w:val="lv-LV"/>
        </w:rPr>
        <w:t xml:space="preserve"> </w:t>
      </w:r>
      <w:r>
        <w:rPr>
          <w:sz w:val="18"/>
          <w:szCs w:val="18"/>
          <w:lang w:val="lv-LV"/>
        </w:rPr>
        <w:t>spriedums</w:t>
      </w:r>
      <w:r>
        <w:rPr>
          <w:rFonts w:eastAsia="Times New Roman"/>
          <w:sz w:val="18"/>
          <w:szCs w:val="18"/>
          <w:lang w:val="lv-LV"/>
        </w:rPr>
        <w:t xml:space="preserve"> </w:t>
      </w:r>
      <w:r>
        <w:rPr>
          <w:sz w:val="18"/>
          <w:szCs w:val="18"/>
          <w:lang w:val="lv-LV"/>
        </w:rPr>
        <w:t>atstāts</w:t>
      </w:r>
      <w:r>
        <w:rPr>
          <w:rFonts w:eastAsia="Times New Roman"/>
          <w:sz w:val="18"/>
          <w:szCs w:val="18"/>
          <w:lang w:val="lv-LV"/>
        </w:rPr>
        <w:t xml:space="preserve"> </w:t>
      </w:r>
      <w:r>
        <w:rPr>
          <w:sz w:val="18"/>
          <w:szCs w:val="18"/>
          <w:lang w:val="lv-LV"/>
        </w:rPr>
        <w:t>negrozīts.</w:t>
      </w:r>
      <w:r>
        <w:rPr>
          <w:rFonts w:eastAsia="Times New Roman"/>
          <w:sz w:val="18"/>
          <w:szCs w:val="18"/>
          <w:lang w:val="lv-LV"/>
        </w:rPr>
        <w:t xml:space="preserve"> </w:t>
      </w:r>
      <w:r>
        <w:rPr>
          <w:sz w:val="18"/>
          <w:szCs w:val="18"/>
          <w:lang w:val="lv-LV"/>
        </w:rPr>
        <w:t>Nav</w:t>
      </w:r>
      <w:r>
        <w:rPr>
          <w:rFonts w:eastAsia="Times New Roman"/>
          <w:sz w:val="18"/>
          <w:szCs w:val="18"/>
          <w:lang w:val="lv-LV"/>
        </w:rPr>
        <w:t xml:space="preserve"> </w:t>
      </w:r>
      <w:r>
        <w:rPr>
          <w:sz w:val="18"/>
          <w:szCs w:val="18"/>
          <w:lang w:val="lv-LV"/>
        </w:rPr>
        <w:t>publicēts.</w:t>
      </w:r>
    </w:p>
  </w:footnote>
  <w:footnote w:id="68">
    <w:p w:rsidR="00620F50" w:rsidRDefault="00620F50" w:rsidP="00620F50">
      <w:pPr>
        <w:pStyle w:val="Vresteksts"/>
        <w:jc w:val="both"/>
        <w:rPr>
          <w:sz w:val="18"/>
          <w:szCs w:val="18"/>
          <w:lang w:val="de-DE"/>
        </w:rPr>
      </w:pPr>
      <w:r>
        <w:rPr>
          <w:rStyle w:val="FootnoteCharacters"/>
        </w:rPr>
        <w:footnoteRef/>
      </w:r>
      <w:r>
        <w:rPr>
          <w:rFonts w:eastAsia="Times New Roman"/>
          <w:sz w:val="18"/>
          <w:szCs w:val="18"/>
          <w:lang w:val="lv-LV"/>
        </w:rPr>
        <w:tab/>
        <w:t xml:space="preserve"> </w:t>
      </w:r>
      <w:proofErr w:type="spellStart"/>
      <w:r>
        <w:rPr>
          <w:sz w:val="18"/>
          <w:szCs w:val="18"/>
          <w:lang w:val="lv-LV"/>
        </w:rPr>
        <w:t>Sk</w:t>
      </w:r>
      <w:proofErr w:type="spellEnd"/>
      <w:r>
        <w:rPr>
          <w:sz w:val="18"/>
          <w:szCs w:val="18"/>
          <w:lang w:val="lv-LV"/>
        </w:rPr>
        <w:t>.</w:t>
      </w:r>
      <w:r>
        <w:rPr>
          <w:rFonts w:eastAsia="Times New Roman"/>
          <w:sz w:val="18"/>
          <w:szCs w:val="18"/>
          <w:lang w:val="lv-LV"/>
        </w:rPr>
        <w:t xml:space="preserve"> </w:t>
      </w:r>
      <w:r>
        <w:rPr>
          <w:sz w:val="18"/>
          <w:szCs w:val="18"/>
          <w:lang w:val="lv-LV"/>
        </w:rPr>
        <w:t>arī</w:t>
      </w:r>
      <w:r>
        <w:rPr>
          <w:rFonts w:eastAsia="Times New Roman"/>
          <w:sz w:val="18"/>
          <w:szCs w:val="18"/>
          <w:lang w:val="lv-LV"/>
        </w:rPr>
        <w:t xml:space="preserve"> </w:t>
      </w:r>
      <w:proofErr w:type="spellStart"/>
      <w:r>
        <w:rPr>
          <w:sz w:val="18"/>
          <w:szCs w:val="18"/>
          <w:lang w:val="lv-LV"/>
        </w:rPr>
        <w:t>Постановление</w:t>
      </w:r>
      <w:proofErr w:type="spellEnd"/>
      <w:r>
        <w:rPr>
          <w:rFonts w:eastAsia="Times New Roman"/>
          <w:sz w:val="18"/>
          <w:szCs w:val="18"/>
          <w:lang w:val="lv-LV"/>
        </w:rPr>
        <w:t xml:space="preserve"> </w:t>
      </w:r>
      <w:proofErr w:type="spellStart"/>
      <w:r>
        <w:rPr>
          <w:sz w:val="18"/>
          <w:szCs w:val="18"/>
          <w:lang w:val="lv-LV"/>
        </w:rPr>
        <w:t>Пленума</w:t>
      </w:r>
      <w:proofErr w:type="spellEnd"/>
      <w:r>
        <w:rPr>
          <w:rFonts w:eastAsia="Times New Roman"/>
          <w:sz w:val="18"/>
          <w:szCs w:val="18"/>
          <w:lang w:val="lv-LV"/>
        </w:rPr>
        <w:t xml:space="preserve"> </w:t>
      </w:r>
      <w:proofErr w:type="spellStart"/>
      <w:r>
        <w:rPr>
          <w:sz w:val="18"/>
          <w:szCs w:val="18"/>
          <w:lang w:val="lv-LV"/>
        </w:rPr>
        <w:t>Верховного</w:t>
      </w:r>
      <w:proofErr w:type="spellEnd"/>
      <w:r>
        <w:rPr>
          <w:rFonts w:eastAsia="Times New Roman"/>
          <w:sz w:val="18"/>
          <w:szCs w:val="18"/>
          <w:lang w:val="lv-LV"/>
        </w:rPr>
        <w:t xml:space="preserve"> </w:t>
      </w:r>
      <w:proofErr w:type="spellStart"/>
      <w:r>
        <w:rPr>
          <w:sz w:val="18"/>
          <w:szCs w:val="18"/>
          <w:lang w:val="lv-LV"/>
        </w:rPr>
        <w:t>суда</w:t>
      </w:r>
      <w:proofErr w:type="spellEnd"/>
      <w:r>
        <w:rPr>
          <w:rFonts w:eastAsia="Times New Roman"/>
          <w:sz w:val="18"/>
          <w:szCs w:val="18"/>
          <w:lang w:val="lv-LV"/>
        </w:rPr>
        <w:t xml:space="preserve"> </w:t>
      </w:r>
      <w:proofErr w:type="spellStart"/>
      <w:r>
        <w:rPr>
          <w:sz w:val="18"/>
          <w:szCs w:val="18"/>
          <w:lang w:val="lv-LV"/>
        </w:rPr>
        <w:t>Российской</w:t>
      </w:r>
      <w:proofErr w:type="spellEnd"/>
      <w:r>
        <w:rPr>
          <w:rFonts w:eastAsia="Times New Roman"/>
          <w:sz w:val="18"/>
          <w:szCs w:val="18"/>
          <w:lang w:val="lv-LV"/>
        </w:rPr>
        <w:t xml:space="preserve"> </w:t>
      </w:r>
      <w:proofErr w:type="spellStart"/>
      <w:r>
        <w:rPr>
          <w:sz w:val="18"/>
          <w:szCs w:val="18"/>
          <w:lang w:val="lv-LV"/>
        </w:rPr>
        <w:t>Федерации</w:t>
      </w:r>
      <w:proofErr w:type="spellEnd"/>
      <w:r>
        <w:rPr>
          <w:rFonts w:eastAsia="Times New Roman"/>
          <w:sz w:val="18"/>
          <w:szCs w:val="18"/>
          <w:lang w:val="lv-LV"/>
        </w:rPr>
        <w:t xml:space="preserve"> № </w:t>
      </w:r>
      <w:r>
        <w:rPr>
          <w:sz w:val="18"/>
          <w:szCs w:val="18"/>
          <w:lang w:val="lv-LV"/>
        </w:rPr>
        <w:t>6</w:t>
      </w:r>
      <w:r>
        <w:rPr>
          <w:rFonts w:eastAsia="Times New Roman"/>
          <w:sz w:val="18"/>
          <w:szCs w:val="18"/>
          <w:lang w:val="lv-LV"/>
        </w:rPr>
        <w:t xml:space="preserve"> </w:t>
      </w:r>
      <w:proofErr w:type="spellStart"/>
      <w:r>
        <w:rPr>
          <w:sz w:val="18"/>
          <w:szCs w:val="18"/>
          <w:lang w:val="lv-LV"/>
        </w:rPr>
        <w:t>от</w:t>
      </w:r>
      <w:proofErr w:type="spellEnd"/>
      <w:r>
        <w:rPr>
          <w:rFonts w:eastAsia="Times New Roman"/>
          <w:sz w:val="18"/>
          <w:szCs w:val="18"/>
          <w:lang w:val="lv-LV"/>
        </w:rPr>
        <w:t xml:space="preserve"> </w:t>
      </w:r>
      <w:r>
        <w:rPr>
          <w:sz w:val="18"/>
          <w:szCs w:val="18"/>
          <w:lang w:val="lv-LV"/>
        </w:rPr>
        <w:t>10</w:t>
      </w:r>
      <w:r>
        <w:rPr>
          <w:rFonts w:eastAsia="Times New Roman"/>
          <w:sz w:val="18"/>
          <w:szCs w:val="18"/>
          <w:lang w:val="lv-LV"/>
        </w:rPr>
        <w:t xml:space="preserve"> </w:t>
      </w:r>
      <w:proofErr w:type="spellStart"/>
      <w:r>
        <w:rPr>
          <w:sz w:val="18"/>
          <w:szCs w:val="18"/>
          <w:lang w:val="lv-LV"/>
        </w:rPr>
        <w:t>февраля</w:t>
      </w:r>
      <w:proofErr w:type="spellEnd"/>
      <w:r>
        <w:rPr>
          <w:rFonts w:eastAsia="Times New Roman"/>
          <w:sz w:val="18"/>
          <w:szCs w:val="18"/>
          <w:lang w:val="lv-LV"/>
        </w:rPr>
        <w:t xml:space="preserve"> </w:t>
      </w:r>
      <w:r>
        <w:rPr>
          <w:sz w:val="18"/>
          <w:szCs w:val="18"/>
          <w:lang w:val="lv-LV"/>
        </w:rPr>
        <w:t>2000</w:t>
      </w:r>
      <w:r>
        <w:rPr>
          <w:rFonts w:eastAsia="Times New Roman"/>
          <w:sz w:val="18"/>
          <w:szCs w:val="18"/>
          <w:lang w:val="lv-LV"/>
        </w:rPr>
        <w:t xml:space="preserve"> </w:t>
      </w:r>
      <w:r>
        <w:rPr>
          <w:sz w:val="18"/>
          <w:szCs w:val="18"/>
          <w:lang w:val="lv-LV"/>
        </w:rPr>
        <w:t>г.</w:t>
      </w:r>
      <w:r w:rsidRPr="00620F50">
        <w:rPr>
          <w:rStyle w:val="style21"/>
          <w:rFonts w:eastAsia="Times New Roman"/>
          <w:sz w:val="18"/>
          <w:szCs w:val="18"/>
          <w:lang w:val="ru-RU"/>
        </w:rPr>
        <w:t xml:space="preserve"> </w:t>
      </w:r>
      <w:r>
        <w:rPr>
          <w:sz w:val="18"/>
          <w:szCs w:val="18"/>
          <w:lang w:val="lv-LV"/>
        </w:rPr>
        <w:t>О</w:t>
      </w:r>
      <w:r>
        <w:rPr>
          <w:rFonts w:eastAsia="Times New Roman"/>
          <w:sz w:val="18"/>
          <w:szCs w:val="18"/>
          <w:lang w:val="lv-LV"/>
        </w:rPr>
        <w:t xml:space="preserve"> </w:t>
      </w:r>
      <w:proofErr w:type="spellStart"/>
      <w:r>
        <w:rPr>
          <w:sz w:val="18"/>
          <w:szCs w:val="18"/>
          <w:lang w:val="lv-LV"/>
        </w:rPr>
        <w:t>судебной</w:t>
      </w:r>
      <w:proofErr w:type="spellEnd"/>
      <w:r>
        <w:rPr>
          <w:rFonts w:eastAsia="Times New Roman"/>
          <w:sz w:val="18"/>
          <w:szCs w:val="18"/>
          <w:lang w:val="lv-LV"/>
        </w:rPr>
        <w:t xml:space="preserve"> </w:t>
      </w:r>
      <w:proofErr w:type="spellStart"/>
      <w:r>
        <w:rPr>
          <w:sz w:val="18"/>
          <w:szCs w:val="18"/>
          <w:lang w:val="lv-LV"/>
        </w:rPr>
        <w:t>практике</w:t>
      </w:r>
      <w:proofErr w:type="spellEnd"/>
      <w:r>
        <w:rPr>
          <w:rFonts w:eastAsia="Times New Roman"/>
          <w:sz w:val="18"/>
          <w:szCs w:val="18"/>
          <w:lang w:val="lv-LV"/>
        </w:rPr>
        <w:t xml:space="preserve"> </w:t>
      </w:r>
      <w:r>
        <w:rPr>
          <w:sz w:val="18"/>
          <w:szCs w:val="18"/>
          <w:lang w:val="lv-LV"/>
        </w:rPr>
        <w:t>п</w:t>
      </w:r>
      <w:r>
        <w:rPr>
          <w:sz w:val="18"/>
          <w:szCs w:val="18"/>
          <w:lang w:val="ru-RU"/>
        </w:rPr>
        <w:t>о</w:t>
      </w:r>
      <w:r>
        <w:rPr>
          <w:rFonts w:eastAsia="Times New Roman"/>
          <w:sz w:val="18"/>
          <w:szCs w:val="18"/>
          <w:lang w:val="ru-RU"/>
        </w:rPr>
        <w:t xml:space="preserve"> </w:t>
      </w:r>
      <w:r>
        <w:rPr>
          <w:sz w:val="18"/>
          <w:szCs w:val="18"/>
          <w:lang w:val="ru-RU"/>
        </w:rPr>
        <w:t>делам</w:t>
      </w:r>
      <w:r>
        <w:rPr>
          <w:rFonts w:eastAsia="Times New Roman"/>
          <w:sz w:val="18"/>
          <w:szCs w:val="18"/>
          <w:lang w:val="ru-RU"/>
        </w:rPr>
        <w:t xml:space="preserve"> </w:t>
      </w:r>
      <w:r>
        <w:rPr>
          <w:sz w:val="18"/>
          <w:szCs w:val="18"/>
          <w:lang w:val="ru-RU"/>
        </w:rPr>
        <w:t>о</w:t>
      </w:r>
      <w:r>
        <w:rPr>
          <w:rFonts w:eastAsia="Times New Roman"/>
          <w:sz w:val="18"/>
          <w:szCs w:val="18"/>
          <w:lang w:val="ru-RU"/>
        </w:rPr>
        <w:t xml:space="preserve"> </w:t>
      </w:r>
      <w:r>
        <w:rPr>
          <w:sz w:val="18"/>
          <w:szCs w:val="18"/>
          <w:lang w:val="ru-RU"/>
        </w:rPr>
        <w:t>взяточничестве</w:t>
      </w:r>
      <w:r>
        <w:rPr>
          <w:rFonts w:eastAsia="Times New Roman"/>
          <w:sz w:val="18"/>
          <w:szCs w:val="18"/>
          <w:lang w:val="ru-RU"/>
        </w:rPr>
        <w:t xml:space="preserve"> </w:t>
      </w:r>
      <w:r>
        <w:rPr>
          <w:sz w:val="18"/>
          <w:szCs w:val="18"/>
          <w:lang w:val="ru-RU"/>
        </w:rPr>
        <w:t>и</w:t>
      </w:r>
      <w:r>
        <w:rPr>
          <w:rFonts w:eastAsia="Times New Roman"/>
          <w:sz w:val="18"/>
          <w:szCs w:val="18"/>
          <w:lang w:val="ru-RU"/>
        </w:rPr>
        <w:t xml:space="preserve"> </w:t>
      </w:r>
      <w:r>
        <w:rPr>
          <w:sz w:val="18"/>
          <w:szCs w:val="18"/>
          <w:lang w:val="ru-RU"/>
        </w:rPr>
        <w:t>коммерческом</w:t>
      </w:r>
      <w:r>
        <w:rPr>
          <w:rFonts w:eastAsia="Times New Roman"/>
          <w:sz w:val="18"/>
          <w:szCs w:val="18"/>
          <w:lang w:val="ru-RU"/>
        </w:rPr>
        <w:t xml:space="preserve"> </w:t>
      </w:r>
      <w:r>
        <w:rPr>
          <w:sz w:val="18"/>
          <w:szCs w:val="18"/>
          <w:lang w:val="ru-RU"/>
        </w:rPr>
        <w:t>подкупе.</w:t>
      </w:r>
      <w:r>
        <w:rPr>
          <w:rFonts w:eastAsia="Times New Roman"/>
          <w:sz w:val="18"/>
          <w:szCs w:val="18"/>
          <w:lang w:val="ru-RU"/>
        </w:rPr>
        <w:t xml:space="preserve"> </w:t>
      </w:r>
      <w:r>
        <w:rPr>
          <w:sz w:val="18"/>
          <w:szCs w:val="18"/>
          <w:lang w:val="ru-RU"/>
        </w:rPr>
        <w:t>Пункт</w:t>
      </w:r>
      <w:r>
        <w:rPr>
          <w:rFonts w:eastAsia="Times New Roman"/>
          <w:sz w:val="18"/>
          <w:szCs w:val="18"/>
          <w:lang w:val="de-DE"/>
        </w:rPr>
        <w:t xml:space="preserve"> № </w:t>
      </w:r>
      <w:r>
        <w:rPr>
          <w:sz w:val="18"/>
          <w:szCs w:val="18"/>
          <w:lang w:val="de-DE"/>
        </w:rPr>
        <w:t>10.</w:t>
      </w:r>
      <w:r>
        <w:rPr>
          <w:rFonts w:eastAsia="Times New Roman"/>
          <w:sz w:val="18"/>
          <w:szCs w:val="18"/>
          <w:lang w:val="de-DE"/>
        </w:rPr>
        <w:t xml:space="preserve"> </w:t>
      </w:r>
      <w:r>
        <w:rPr>
          <w:sz w:val="18"/>
          <w:szCs w:val="18"/>
          <w:lang w:val="de-DE"/>
        </w:rPr>
        <w:t>http://www.supcourt.ru/vscourt_detale.php?id=1106</w:t>
      </w:r>
    </w:p>
  </w:footnote>
  <w:footnote w:id="69">
    <w:p w:rsidR="00620F50" w:rsidRDefault="00620F50" w:rsidP="00620F50">
      <w:pPr>
        <w:pStyle w:val="Vresteksts"/>
        <w:jc w:val="both"/>
        <w:rPr>
          <w:sz w:val="18"/>
          <w:szCs w:val="18"/>
        </w:rPr>
      </w:pPr>
      <w:r>
        <w:rPr>
          <w:rStyle w:val="FootnoteCharacters"/>
        </w:rPr>
        <w:footnoteRef/>
      </w:r>
      <w:r>
        <w:rPr>
          <w:rFonts w:eastAsia="Times New Roman"/>
          <w:sz w:val="18"/>
          <w:szCs w:val="18"/>
          <w:lang w:val="de-DE"/>
        </w:rPr>
        <w:tab/>
        <w:t xml:space="preserve"> </w:t>
      </w:r>
      <w:proofErr w:type="spellStart"/>
      <w:r>
        <w:rPr>
          <w:sz w:val="18"/>
          <w:szCs w:val="18"/>
          <w:lang w:val="de-DE"/>
        </w:rPr>
        <w:t>Austrijas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liela</w:t>
      </w:r>
      <w:proofErr w:type="spellEnd"/>
      <w:r>
        <w:rPr>
          <w:sz w:val="18"/>
          <w:szCs w:val="18"/>
          <w:lang w:val="de-DE"/>
        </w:rPr>
        <w:t>:</w:t>
      </w:r>
      <w:r>
        <w:rPr>
          <w:rFonts w:eastAsia="Times New Roman"/>
          <w:sz w:val="18"/>
          <w:szCs w:val="18"/>
          <w:lang w:val="de-DE"/>
        </w:rPr>
        <w:t xml:space="preserve"> </w:t>
      </w:r>
      <w:r>
        <w:rPr>
          <w:sz w:val="18"/>
          <w:szCs w:val="18"/>
          <w:lang w:val="de-DE"/>
        </w:rPr>
        <w:t>Entscheidungsdatum</w:t>
      </w:r>
      <w:r>
        <w:rPr>
          <w:rFonts w:eastAsia="Times New Roman"/>
          <w:sz w:val="18"/>
          <w:szCs w:val="18"/>
          <w:lang w:val="de-DE"/>
        </w:rPr>
        <w:t xml:space="preserve"> </w:t>
      </w:r>
      <w:r>
        <w:rPr>
          <w:sz w:val="18"/>
          <w:szCs w:val="18"/>
          <w:lang w:val="de-DE"/>
        </w:rPr>
        <w:t>04.09.1980,</w:t>
      </w:r>
      <w:r>
        <w:rPr>
          <w:rFonts w:eastAsia="Times New Roman"/>
          <w:sz w:val="18"/>
          <w:szCs w:val="18"/>
          <w:lang w:val="de-DE"/>
        </w:rPr>
        <w:t xml:space="preserve"> </w:t>
      </w:r>
      <w:r>
        <w:rPr>
          <w:sz w:val="18"/>
          <w:szCs w:val="18"/>
          <w:lang w:val="de-DE"/>
        </w:rPr>
        <w:t>Geschäftszahl</w:t>
      </w:r>
      <w:r>
        <w:rPr>
          <w:rFonts w:eastAsia="Times New Roman"/>
          <w:sz w:val="18"/>
          <w:szCs w:val="18"/>
          <w:lang w:val="de-DE"/>
        </w:rPr>
        <w:t xml:space="preserve"> </w:t>
      </w:r>
      <w:r>
        <w:rPr>
          <w:sz w:val="18"/>
          <w:szCs w:val="18"/>
          <w:lang w:val="de-DE"/>
        </w:rPr>
        <w:t>12Os46/80.</w:t>
      </w:r>
      <w:r>
        <w:rPr>
          <w:rFonts w:eastAsia="Times New Roman"/>
          <w:sz w:val="18"/>
          <w:szCs w:val="18"/>
          <w:lang w:val="de-DE"/>
        </w:rPr>
        <w:t xml:space="preserve"> </w:t>
      </w:r>
      <w:hyperlink r:id="rId16" w:history="1">
        <w:r>
          <w:rPr>
            <w:rStyle w:val="Hipersaite"/>
          </w:rPr>
          <w:t>http://www.ris.bka.gv.at/Dokument.wxe?Abfrage=Justiz&amp;Dokumentnummer=JJT_19800904_OGH0002_0120OS00046_8000000_000</w:t>
        </w:r>
      </w:hyperlink>
      <w:r>
        <w:rPr>
          <w:sz w:val="18"/>
          <w:szCs w:val="18"/>
        </w:rPr>
        <w:t>;</w:t>
      </w:r>
    </w:p>
    <w:p w:rsidR="00620F50" w:rsidRDefault="00620F50" w:rsidP="00620F50">
      <w:pPr>
        <w:jc w:val="both"/>
        <w:rPr>
          <w:sz w:val="18"/>
          <w:szCs w:val="18"/>
        </w:rPr>
      </w:pPr>
      <w:r>
        <w:rPr>
          <w:sz w:val="18"/>
          <w:szCs w:val="18"/>
          <w:lang w:val="de-DE"/>
        </w:rPr>
        <w:tab/>
      </w:r>
      <w:proofErr w:type="spellStart"/>
      <w:r>
        <w:rPr>
          <w:sz w:val="18"/>
          <w:szCs w:val="18"/>
          <w:lang w:val="de-DE"/>
        </w:rPr>
        <w:t>Austrijas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liela</w:t>
      </w:r>
      <w:proofErr w:type="spellEnd"/>
      <w:r>
        <w:rPr>
          <w:sz w:val="18"/>
          <w:szCs w:val="18"/>
          <w:lang w:val="de-DE"/>
        </w:rPr>
        <w:t>:</w:t>
      </w:r>
      <w:r>
        <w:rPr>
          <w:rFonts w:eastAsia="Times New Roman"/>
          <w:sz w:val="18"/>
          <w:szCs w:val="18"/>
          <w:lang w:val="de-DE"/>
        </w:rPr>
        <w:t xml:space="preserve"> </w:t>
      </w:r>
      <w:r>
        <w:rPr>
          <w:sz w:val="18"/>
          <w:szCs w:val="18"/>
          <w:lang w:val="de-DE"/>
        </w:rPr>
        <w:t>Entscheidungsdatum</w:t>
      </w:r>
      <w:r>
        <w:rPr>
          <w:rFonts w:eastAsia="Times New Roman"/>
          <w:sz w:val="18"/>
          <w:szCs w:val="18"/>
          <w:lang w:val="de-DE"/>
        </w:rPr>
        <w:t xml:space="preserve"> </w:t>
      </w:r>
      <w:r>
        <w:rPr>
          <w:sz w:val="18"/>
          <w:szCs w:val="18"/>
          <w:lang w:val="de-DE"/>
        </w:rPr>
        <w:t>17.05.1983,</w:t>
      </w:r>
      <w:r>
        <w:rPr>
          <w:rFonts w:eastAsia="Times New Roman"/>
          <w:sz w:val="18"/>
          <w:szCs w:val="18"/>
          <w:lang w:val="de-DE"/>
        </w:rPr>
        <w:t xml:space="preserve"> </w:t>
      </w:r>
      <w:r>
        <w:rPr>
          <w:sz w:val="18"/>
          <w:szCs w:val="18"/>
          <w:lang w:val="de-DE"/>
        </w:rPr>
        <w:t>Geschäftszahl</w:t>
      </w:r>
      <w:r>
        <w:rPr>
          <w:rFonts w:eastAsia="Times New Roman"/>
          <w:sz w:val="18"/>
          <w:szCs w:val="18"/>
          <w:lang w:val="de-DE"/>
        </w:rPr>
        <w:t xml:space="preserve"> </w:t>
      </w:r>
      <w:r>
        <w:rPr>
          <w:sz w:val="18"/>
          <w:szCs w:val="18"/>
          <w:lang w:val="de-DE"/>
        </w:rPr>
        <w:t>12Os121/82.</w:t>
      </w:r>
      <w:r>
        <w:rPr>
          <w:rFonts w:eastAsia="Times New Roman"/>
          <w:sz w:val="18"/>
          <w:szCs w:val="18"/>
          <w:lang w:val="de-DE"/>
        </w:rPr>
        <w:t xml:space="preserve"> </w:t>
      </w:r>
      <w:hyperlink r:id="rId17" w:history="1">
        <w:r>
          <w:rPr>
            <w:rStyle w:val="Hipersaite"/>
          </w:rPr>
          <w:t>http://www.ris.bka.gv.at/Dokument.wxe?Abfrage=Justiz&amp;Dokumentnummer=JJT_19830517_OGH0002_0120OS00121_8200000_000</w:t>
        </w:r>
      </w:hyperlink>
      <w:r>
        <w:rPr>
          <w:sz w:val="18"/>
          <w:szCs w:val="18"/>
        </w:rPr>
        <w:t>;</w:t>
      </w:r>
    </w:p>
    <w:p w:rsidR="00620F50" w:rsidRDefault="00620F50" w:rsidP="00620F50">
      <w:pPr>
        <w:jc w:val="both"/>
        <w:rPr>
          <w:sz w:val="18"/>
          <w:szCs w:val="18"/>
        </w:rPr>
      </w:pPr>
      <w:r>
        <w:rPr>
          <w:sz w:val="18"/>
          <w:szCs w:val="18"/>
          <w:lang w:val="de-DE"/>
        </w:rPr>
        <w:tab/>
      </w:r>
      <w:proofErr w:type="spellStart"/>
      <w:r>
        <w:rPr>
          <w:sz w:val="18"/>
          <w:szCs w:val="18"/>
          <w:lang w:val="de-DE"/>
        </w:rPr>
        <w:t>Austrijas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liela</w:t>
      </w:r>
      <w:proofErr w:type="spellEnd"/>
      <w:r>
        <w:rPr>
          <w:sz w:val="18"/>
          <w:szCs w:val="18"/>
          <w:lang w:val="de-DE"/>
        </w:rPr>
        <w:t>:</w:t>
      </w:r>
      <w:r>
        <w:rPr>
          <w:rFonts w:eastAsia="Times New Roman"/>
          <w:sz w:val="18"/>
          <w:szCs w:val="18"/>
          <w:lang w:val="de-DE"/>
        </w:rPr>
        <w:t xml:space="preserve"> </w:t>
      </w:r>
      <w:r>
        <w:rPr>
          <w:sz w:val="18"/>
          <w:szCs w:val="18"/>
          <w:lang w:val="de-DE"/>
        </w:rPr>
        <w:t>Entscheidungsdatum</w:t>
      </w:r>
      <w:r>
        <w:rPr>
          <w:rFonts w:eastAsia="Times New Roman"/>
          <w:sz w:val="18"/>
          <w:szCs w:val="18"/>
          <w:lang w:val="de-DE"/>
        </w:rPr>
        <w:t xml:space="preserve"> </w:t>
      </w:r>
      <w:r>
        <w:rPr>
          <w:sz w:val="18"/>
          <w:szCs w:val="18"/>
          <w:lang w:val="de-DE"/>
        </w:rPr>
        <w:t>12.04.1984,</w:t>
      </w:r>
      <w:r>
        <w:rPr>
          <w:rFonts w:eastAsia="Times New Roman"/>
          <w:sz w:val="18"/>
          <w:szCs w:val="18"/>
          <w:lang w:val="de-DE"/>
        </w:rPr>
        <w:t xml:space="preserve"> </w:t>
      </w:r>
      <w:r>
        <w:rPr>
          <w:sz w:val="18"/>
          <w:szCs w:val="18"/>
          <w:lang w:val="de-DE"/>
        </w:rPr>
        <w:t>Geschäftszahl</w:t>
      </w:r>
      <w:r>
        <w:rPr>
          <w:rFonts w:eastAsia="Times New Roman"/>
          <w:sz w:val="18"/>
          <w:szCs w:val="18"/>
          <w:lang w:val="de-DE"/>
        </w:rPr>
        <w:t xml:space="preserve"> </w:t>
      </w:r>
      <w:r>
        <w:rPr>
          <w:sz w:val="18"/>
          <w:szCs w:val="18"/>
          <w:lang w:val="de-DE"/>
        </w:rPr>
        <w:t>13Os49/84.</w:t>
      </w:r>
      <w:r>
        <w:rPr>
          <w:rFonts w:eastAsia="Times New Roman"/>
          <w:sz w:val="18"/>
          <w:szCs w:val="18"/>
          <w:lang w:val="de-DE"/>
        </w:rPr>
        <w:t xml:space="preserve"> </w:t>
      </w:r>
      <w:hyperlink r:id="rId18" w:history="1">
        <w:r>
          <w:rPr>
            <w:rStyle w:val="Hipersaite"/>
          </w:rPr>
          <w:t>http://www.ris.bka.gv.at/Dokument.wxe?Abfrage=Justiz&amp;Dokumentnummer=JJT_19840412_OGH0002_0130OS00049_8400000_000</w:t>
        </w:r>
      </w:hyperlink>
    </w:p>
    <w:p w:rsidR="00620F50" w:rsidRDefault="00620F50" w:rsidP="00620F50">
      <w:pPr>
        <w:jc w:val="both"/>
        <w:rPr>
          <w:sz w:val="18"/>
          <w:szCs w:val="18"/>
        </w:rPr>
      </w:pPr>
    </w:p>
  </w:footnote>
  <w:footnote w:id="70">
    <w:p w:rsidR="00620F50" w:rsidRDefault="00620F50" w:rsidP="00620F50">
      <w:pPr>
        <w:pStyle w:val="Vresteksts"/>
        <w:jc w:val="both"/>
      </w:pPr>
      <w:r>
        <w:rPr>
          <w:rStyle w:val="FootnoteCharacters"/>
        </w:rPr>
        <w:footnoteRef/>
      </w:r>
      <w:r>
        <w:rPr>
          <w:rFonts w:eastAsia="Times New Roman"/>
          <w:sz w:val="18"/>
          <w:szCs w:val="18"/>
          <w:lang w:val="de-DE"/>
        </w:rPr>
        <w:tab/>
        <w:t xml:space="preserve"> </w:t>
      </w:r>
      <w:proofErr w:type="spellStart"/>
      <w:r>
        <w:rPr>
          <w:sz w:val="18"/>
          <w:szCs w:val="18"/>
          <w:lang w:val="de-DE"/>
        </w:rPr>
        <w:t>Austrijas</w:t>
      </w:r>
      <w:proofErr w:type="spellEnd"/>
      <w:r>
        <w:rPr>
          <w:rFonts w:eastAsia="Times New Roman"/>
          <w:sz w:val="18"/>
          <w:szCs w:val="18"/>
          <w:lang w:val="de-DE"/>
        </w:rPr>
        <w:t xml:space="preserve"> </w:t>
      </w:r>
      <w:proofErr w:type="spellStart"/>
      <w:r>
        <w:rPr>
          <w:sz w:val="18"/>
          <w:szCs w:val="18"/>
          <w:lang w:val="de-DE"/>
        </w:rPr>
        <w:t>Augstākās</w:t>
      </w:r>
      <w:proofErr w:type="spellEnd"/>
      <w:r>
        <w:rPr>
          <w:rFonts w:eastAsia="Times New Roman"/>
          <w:sz w:val="18"/>
          <w:szCs w:val="18"/>
          <w:lang w:val="de-DE"/>
        </w:rPr>
        <w:t xml:space="preserve"> </w:t>
      </w:r>
      <w:proofErr w:type="spellStart"/>
      <w:r>
        <w:rPr>
          <w:sz w:val="18"/>
          <w:szCs w:val="18"/>
          <w:lang w:val="de-DE"/>
        </w:rPr>
        <w:t>tiesas</w:t>
      </w:r>
      <w:proofErr w:type="spellEnd"/>
      <w:r>
        <w:rPr>
          <w:rFonts w:eastAsia="Times New Roman"/>
          <w:sz w:val="18"/>
          <w:szCs w:val="18"/>
          <w:lang w:val="de-DE"/>
        </w:rPr>
        <w:t xml:space="preserve"> </w:t>
      </w:r>
      <w:proofErr w:type="spellStart"/>
      <w:r>
        <w:rPr>
          <w:sz w:val="18"/>
          <w:szCs w:val="18"/>
          <w:lang w:val="de-DE"/>
        </w:rPr>
        <w:t>liela</w:t>
      </w:r>
      <w:proofErr w:type="spellEnd"/>
      <w:r>
        <w:rPr>
          <w:sz w:val="18"/>
          <w:szCs w:val="18"/>
          <w:lang w:val="de-DE"/>
        </w:rPr>
        <w:t>:</w:t>
      </w:r>
      <w:r>
        <w:rPr>
          <w:rFonts w:eastAsia="Times New Roman"/>
          <w:sz w:val="18"/>
          <w:szCs w:val="18"/>
          <w:lang w:val="de-DE"/>
        </w:rPr>
        <w:t xml:space="preserve"> </w:t>
      </w:r>
      <w:r>
        <w:rPr>
          <w:sz w:val="18"/>
          <w:szCs w:val="18"/>
          <w:lang w:val="de-DE"/>
        </w:rPr>
        <w:t>Entscheidungsdatum</w:t>
      </w:r>
      <w:r>
        <w:rPr>
          <w:rFonts w:eastAsia="Times New Roman"/>
          <w:sz w:val="18"/>
          <w:szCs w:val="18"/>
          <w:lang w:val="de-DE"/>
        </w:rPr>
        <w:t xml:space="preserve"> </w:t>
      </w:r>
      <w:r>
        <w:rPr>
          <w:sz w:val="18"/>
          <w:szCs w:val="18"/>
          <w:lang w:val="de-DE"/>
        </w:rPr>
        <w:t>07.03.1985,</w:t>
      </w:r>
      <w:r>
        <w:rPr>
          <w:rFonts w:eastAsia="Times New Roman"/>
          <w:sz w:val="18"/>
          <w:szCs w:val="18"/>
          <w:lang w:val="de-DE"/>
        </w:rPr>
        <w:t xml:space="preserve"> </w:t>
      </w:r>
      <w:r>
        <w:rPr>
          <w:sz w:val="18"/>
          <w:szCs w:val="18"/>
          <w:lang w:val="de-DE"/>
        </w:rPr>
        <w:t>Geschäftszahl</w:t>
      </w:r>
      <w:r>
        <w:rPr>
          <w:rFonts w:eastAsia="Times New Roman"/>
          <w:sz w:val="18"/>
          <w:szCs w:val="18"/>
          <w:lang w:val="de-DE"/>
        </w:rPr>
        <w:t xml:space="preserve"> </w:t>
      </w:r>
      <w:r>
        <w:rPr>
          <w:sz w:val="18"/>
          <w:szCs w:val="18"/>
          <w:lang w:val="de-DE"/>
        </w:rPr>
        <w:t>13Os93/84.</w:t>
      </w:r>
      <w:r>
        <w:rPr>
          <w:rFonts w:eastAsia="Times New Roman"/>
          <w:sz w:val="18"/>
          <w:szCs w:val="18"/>
          <w:lang w:val="de-DE"/>
        </w:rPr>
        <w:t xml:space="preserve"> </w:t>
      </w:r>
      <w:hyperlink r:id="rId19" w:history="1">
        <w:r>
          <w:rPr>
            <w:rStyle w:val="Hipersaite"/>
          </w:rPr>
          <w:t>http://www.ris.bka.gv.at/Dokument.wxe?Abfrage=Justiz&amp;Dokumentnummer=JJT_19840412_OGH0002_0130OS00049_8400000_000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Times New Roman"/>
      </w:rPr>
    </w:lvl>
  </w:abstractNum>
  <w:abstractNum w:abstractNumId="3">
    <w:nsid w:val="00000004"/>
    <w:multiLevelType w:val="singleLevel"/>
    <w:tmpl w:val="00000004"/>
    <w:name w:val="WW8Num5"/>
    <w:lvl w:ilvl="0">
      <w:start w:val="1"/>
      <w:numFmt w:val="decimal"/>
      <w:lvlText w:val="%1."/>
      <w:lvlJc w:val="left"/>
      <w:pPr>
        <w:tabs>
          <w:tab w:val="num" w:pos="0"/>
        </w:tabs>
        <w:ind w:left="1080" w:hanging="360"/>
      </w:pPr>
      <w:rPr>
        <w:rFonts w:ascii="Times" w:hAnsi="Times" w:cs="Times"/>
      </w:rPr>
    </w:lvl>
  </w:abstractNum>
  <w:abstractNum w:abstractNumId="4">
    <w:nsid w:val="00000005"/>
    <w:multiLevelType w:val="singleLevel"/>
    <w:tmpl w:val="00000005"/>
    <w:name w:val="WW8Num6"/>
    <w:lvl w:ilvl="0">
      <w:start w:val="1"/>
      <w:numFmt w:val="decimal"/>
      <w:lvlText w:val="%1)"/>
      <w:lvlJc w:val="left"/>
      <w:pPr>
        <w:tabs>
          <w:tab w:val="num" w:pos="720"/>
        </w:tabs>
        <w:ind w:left="720" w:hanging="360"/>
      </w:pPr>
      <w:rPr>
        <w:rFonts w:ascii="Times New Roman" w:eastAsia="Calibri" w:hAnsi="Times New Roman" w:cs="Times New Roman"/>
      </w:rPr>
    </w:lvl>
  </w:abstractNum>
  <w:abstractNum w:abstractNumId="5">
    <w:nsid w:val="00000006"/>
    <w:multiLevelType w:val="singleLevel"/>
    <w:tmpl w:val="00000006"/>
    <w:name w:val="WW8Num7"/>
    <w:lvl w:ilvl="0">
      <w:start w:val="1"/>
      <w:numFmt w:val="decimal"/>
      <w:lvlText w:val="%1)"/>
      <w:lvlJc w:val="left"/>
      <w:pPr>
        <w:tabs>
          <w:tab w:val="num" w:pos="1740"/>
        </w:tabs>
        <w:ind w:left="1740" w:hanging="1020"/>
      </w:pPr>
    </w:lvl>
  </w:abstractNum>
  <w:abstractNum w:abstractNumId="6">
    <w:nsid w:val="00000007"/>
    <w:multiLevelType w:val="singleLevel"/>
    <w:tmpl w:val="00000007"/>
    <w:name w:val="WW8Num12"/>
    <w:lvl w:ilvl="0">
      <w:start w:val="1"/>
      <w:numFmt w:val="bullet"/>
      <w:lvlText w:val=""/>
      <w:lvlJc w:val="left"/>
      <w:pPr>
        <w:tabs>
          <w:tab w:val="num" w:pos="1080"/>
        </w:tabs>
        <w:ind w:left="1080" w:hanging="360"/>
      </w:pPr>
      <w:rPr>
        <w:rFonts w:ascii="Symbol" w:hAnsi="Symbol" w:cs="Symbol"/>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num>
  <w:num w:numId="5">
    <w:abstractNumId w:val="1"/>
  </w:num>
  <w:num w:numId="6">
    <w:abstractNumId w:val="1"/>
    <w:lvlOverride w:ilvl="0"/>
  </w:num>
  <w:num w:numId="7">
    <w:abstractNumId w:val="7"/>
  </w:num>
  <w:num w:numId="8">
    <w:abstractNumId w:val="7"/>
    <w:lvlOverride w:ilvl="0"/>
    <w:lvlOverride w:ilvl="1"/>
    <w:lvlOverride w:ilvl="2"/>
    <w:lvlOverride w:ilvl="3"/>
    <w:lvlOverride w:ilvl="4"/>
    <w:lvlOverride w:ilvl="5"/>
    <w:lvlOverride w:ilvl="6"/>
    <w:lvlOverride w:ilvl="7"/>
    <w:lvlOverride w:ilvl="8"/>
  </w:num>
  <w:num w:numId="9">
    <w:abstractNumId w:val="3"/>
  </w:num>
  <w:num w:numId="10">
    <w:abstractNumId w:val="3"/>
    <w:lvlOverride w:ilvl="0">
      <w:startOverride w:val="1"/>
    </w:lvlOverride>
  </w:num>
  <w:num w:numId="11">
    <w:abstractNumId w:val="6"/>
  </w:num>
  <w:num w:numId="12">
    <w:abstractNumId w:val="6"/>
    <w:lvlOverride w:ilvl="0"/>
  </w:num>
  <w:num w:numId="13">
    <w:abstractNumId w:val="5"/>
  </w:num>
  <w:num w:numId="14">
    <w:abstractNumId w:val="5"/>
    <w:lvlOverride w:ilvl="0">
      <w:startOverride w:val="1"/>
    </w:lvlOverride>
  </w:num>
  <w:num w:numId="15">
    <w:abstractNumId w:val="4"/>
  </w:num>
  <w:num w:numId="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B9"/>
    <w:rsid w:val="00620F50"/>
    <w:rsid w:val="00AE64B9"/>
    <w:rsid w:val="00B91D15"/>
    <w:rsid w:val="00DF1F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620F50"/>
    <w:pPr>
      <w:keepNext/>
      <w:numPr>
        <w:numId w:val="2"/>
      </w:numPr>
      <w:suppressAutoHyphens/>
      <w:spacing w:before="240" w:after="60"/>
      <w:outlineLvl w:val="0"/>
    </w:pPr>
    <w:rPr>
      <w:rFonts w:ascii="Arial" w:eastAsia="Calibri" w:hAnsi="Arial" w:cs="Arial"/>
      <w:b/>
      <w:bCs/>
      <w:kern w:val="2"/>
      <w:sz w:val="32"/>
      <w:szCs w:val="32"/>
      <w:lang w:val="en-US" w:eastAsia="zh-CN"/>
    </w:rPr>
  </w:style>
  <w:style w:type="paragraph" w:styleId="Virsraksts2">
    <w:name w:val="heading 2"/>
    <w:basedOn w:val="Parasts"/>
    <w:next w:val="Pamatteksts"/>
    <w:link w:val="Virsraksts2Rakstz"/>
    <w:semiHidden/>
    <w:unhideWhenUsed/>
    <w:qFormat/>
    <w:rsid w:val="00620F50"/>
    <w:pPr>
      <w:numPr>
        <w:ilvl w:val="1"/>
        <w:numId w:val="2"/>
      </w:numPr>
      <w:suppressAutoHyphens/>
      <w:spacing w:before="280" w:after="280"/>
      <w:outlineLvl w:val="1"/>
    </w:pPr>
    <w:rPr>
      <w:rFonts w:eastAsia="Times New Roman" w:cs="Times New Roman"/>
      <w:b/>
      <w:bCs/>
      <w:sz w:val="36"/>
      <w:szCs w:val="36"/>
      <w:lang w:eastAsia="zh-CN"/>
    </w:rPr>
  </w:style>
  <w:style w:type="paragraph" w:styleId="Virsraksts3">
    <w:name w:val="heading 3"/>
    <w:basedOn w:val="Parasts"/>
    <w:next w:val="Pamatteksts"/>
    <w:link w:val="Virsraksts3Rakstz"/>
    <w:semiHidden/>
    <w:unhideWhenUsed/>
    <w:qFormat/>
    <w:rsid w:val="00620F50"/>
    <w:pPr>
      <w:numPr>
        <w:ilvl w:val="2"/>
        <w:numId w:val="2"/>
      </w:numPr>
      <w:suppressAutoHyphens/>
      <w:spacing w:before="280" w:after="280"/>
      <w:outlineLvl w:val="2"/>
    </w:pPr>
    <w:rPr>
      <w:rFonts w:eastAsia="Times New Roman" w:cs="Times New Roman"/>
      <w:b/>
      <w:bCs/>
      <w:sz w:val="27"/>
      <w:szCs w:val="27"/>
      <w:lang w:eastAsia="zh-CN"/>
    </w:rPr>
  </w:style>
  <w:style w:type="paragraph" w:styleId="Virsraksts4">
    <w:name w:val="heading 4"/>
    <w:basedOn w:val="Parasts"/>
    <w:next w:val="Parasts"/>
    <w:link w:val="Virsraksts4Rakstz"/>
    <w:semiHidden/>
    <w:unhideWhenUsed/>
    <w:qFormat/>
    <w:rsid w:val="00620F50"/>
    <w:pPr>
      <w:keepNext/>
      <w:numPr>
        <w:ilvl w:val="3"/>
        <w:numId w:val="2"/>
      </w:numPr>
      <w:suppressAutoHyphens/>
      <w:spacing w:before="240" w:after="60"/>
      <w:outlineLvl w:val="3"/>
    </w:pPr>
    <w:rPr>
      <w:rFonts w:eastAsia="Calibri" w:cs="Times New Roman"/>
      <w:b/>
      <w:bCs/>
      <w:sz w:val="28"/>
      <w:szCs w:val="28"/>
      <w:lang w:val="en-US"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0F50"/>
    <w:rPr>
      <w:rFonts w:ascii="Arial" w:eastAsia="Calibri" w:hAnsi="Arial" w:cs="Arial"/>
      <w:b/>
      <w:bCs/>
      <w:kern w:val="2"/>
      <w:sz w:val="32"/>
      <w:szCs w:val="32"/>
      <w:lang w:val="en-US" w:eastAsia="zh-CN"/>
    </w:rPr>
  </w:style>
  <w:style w:type="character" w:customStyle="1" w:styleId="Virsraksts2Rakstz">
    <w:name w:val="Virsraksts 2 Rakstz."/>
    <w:basedOn w:val="Noklusjumarindkopasfonts"/>
    <w:link w:val="Virsraksts2"/>
    <w:semiHidden/>
    <w:rsid w:val="00620F50"/>
    <w:rPr>
      <w:rFonts w:eastAsia="Times New Roman" w:cs="Times New Roman"/>
      <w:b/>
      <w:bCs/>
      <w:sz w:val="36"/>
      <w:szCs w:val="36"/>
      <w:lang w:eastAsia="zh-CN"/>
    </w:rPr>
  </w:style>
  <w:style w:type="character" w:customStyle="1" w:styleId="Virsraksts3Rakstz">
    <w:name w:val="Virsraksts 3 Rakstz."/>
    <w:basedOn w:val="Noklusjumarindkopasfonts"/>
    <w:link w:val="Virsraksts3"/>
    <w:semiHidden/>
    <w:rsid w:val="00620F50"/>
    <w:rPr>
      <w:rFonts w:eastAsia="Times New Roman" w:cs="Times New Roman"/>
      <w:b/>
      <w:bCs/>
      <w:sz w:val="27"/>
      <w:szCs w:val="27"/>
      <w:lang w:eastAsia="zh-CN"/>
    </w:rPr>
  </w:style>
  <w:style w:type="character" w:customStyle="1" w:styleId="Virsraksts4Rakstz">
    <w:name w:val="Virsraksts 4 Rakstz."/>
    <w:basedOn w:val="Noklusjumarindkopasfonts"/>
    <w:link w:val="Virsraksts4"/>
    <w:semiHidden/>
    <w:rsid w:val="00620F50"/>
    <w:rPr>
      <w:rFonts w:eastAsia="Calibri" w:cs="Times New Roman"/>
      <w:b/>
      <w:bCs/>
      <w:sz w:val="28"/>
      <w:szCs w:val="28"/>
      <w:lang w:val="en-US" w:eastAsia="zh-CN"/>
    </w:rPr>
  </w:style>
  <w:style w:type="numbering" w:customStyle="1" w:styleId="Bezsaraksta1">
    <w:name w:val="Bez saraksta1"/>
    <w:next w:val="Bezsaraksta"/>
    <w:uiPriority w:val="99"/>
    <w:semiHidden/>
    <w:unhideWhenUsed/>
    <w:rsid w:val="00620F50"/>
  </w:style>
  <w:style w:type="character" w:styleId="Izmantotahipersaite">
    <w:name w:val="FollowedHyperlink"/>
    <w:basedOn w:val="Noklusjumarindkopasfonts"/>
    <w:uiPriority w:val="99"/>
    <w:semiHidden/>
    <w:unhideWhenUsed/>
    <w:rsid w:val="00620F50"/>
    <w:rPr>
      <w:color w:val="800080" w:themeColor="followedHyperlink"/>
      <w:u w:val="single"/>
    </w:rPr>
  </w:style>
  <w:style w:type="paragraph" w:styleId="Pamatteksts">
    <w:name w:val="Body Text"/>
    <w:basedOn w:val="Parasts"/>
    <w:link w:val="PamattekstsRakstz"/>
    <w:semiHidden/>
    <w:unhideWhenUsed/>
    <w:rsid w:val="00620F50"/>
    <w:pPr>
      <w:suppressAutoHyphens/>
      <w:jc w:val="both"/>
    </w:pPr>
    <w:rPr>
      <w:rFonts w:eastAsia="Times New Roman" w:cs="Times New Roman"/>
      <w:szCs w:val="20"/>
      <w:lang w:val="en-US" w:eastAsia="zh-CN"/>
    </w:rPr>
  </w:style>
  <w:style w:type="character" w:customStyle="1" w:styleId="PamattekstsRakstz">
    <w:name w:val="Pamatteksts Rakstz."/>
    <w:basedOn w:val="Noklusjumarindkopasfonts"/>
    <w:link w:val="Pamatteksts"/>
    <w:semiHidden/>
    <w:rsid w:val="00620F50"/>
    <w:rPr>
      <w:rFonts w:eastAsia="Times New Roman" w:cs="Times New Roman"/>
      <w:szCs w:val="20"/>
      <w:lang w:val="en-US" w:eastAsia="zh-CN"/>
    </w:rPr>
  </w:style>
  <w:style w:type="paragraph" w:styleId="Vresteksts">
    <w:name w:val="footnote text"/>
    <w:basedOn w:val="Parasts"/>
    <w:link w:val="VrestekstsRakstz"/>
    <w:semiHidden/>
    <w:unhideWhenUsed/>
    <w:rsid w:val="00620F50"/>
    <w:pPr>
      <w:suppressAutoHyphens/>
    </w:pPr>
    <w:rPr>
      <w:rFonts w:eastAsia="Calibri" w:cs="Times New Roman"/>
      <w:sz w:val="20"/>
      <w:szCs w:val="20"/>
      <w:lang w:val="en-US" w:eastAsia="zh-CN"/>
    </w:rPr>
  </w:style>
  <w:style w:type="character" w:customStyle="1" w:styleId="VrestekstsRakstz">
    <w:name w:val="Vēres teksts Rakstz."/>
    <w:basedOn w:val="Noklusjumarindkopasfonts"/>
    <w:link w:val="Vresteksts"/>
    <w:semiHidden/>
    <w:rsid w:val="00620F50"/>
    <w:rPr>
      <w:rFonts w:eastAsia="Calibri" w:cs="Times New Roman"/>
      <w:sz w:val="20"/>
      <w:szCs w:val="20"/>
      <w:lang w:val="en-US" w:eastAsia="zh-CN"/>
    </w:rPr>
  </w:style>
  <w:style w:type="paragraph" w:styleId="Galvene">
    <w:name w:val="header"/>
    <w:basedOn w:val="Parasts"/>
    <w:link w:val="GalveneRakstz"/>
    <w:semiHidden/>
    <w:unhideWhenUsed/>
    <w:rsid w:val="00620F50"/>
    <w:pPr>
      <w:suppressLineNumbers/>
      <w:tabs>
        <w:tab w:val="center" w:pos="4819"/>
        <w:tab w:val="right" w:pos="9638"/>
      </w:tabs>
      <w:suppressAutoHyphens/>
    </w:pPr>
    <w:rPr>
      <w:rFonts w:eastAsia="Calibri" w:cs="Times New Roman"/>
      <w:sz w:val="20"/>
      <w:szCs w:val="20"/>
      <w:lang w:val="en-US" w:eastAsia="zh-CN"/>
    </w:rPr>
  </w:style>
  <w:style w:type="character" w:customStyle="1" w:styleId="GalveneRakstz">
    <w:name w:val="Galvene Rakstz."/>
    <w:basedOn w:val="Noklusjumarindkopasfonts"/>
    <w:link w:val="Galvene"/>
    <w:semiHidden/>
    <w:rsid w:val="00620F50"/>
    <w:rPr>
      <w:rFonts w:eastAsia="Calibri" w:cs="Times New Roman"/>
      <w:sz w:val="20"/>
      <w:szCs w:val="20"/>
      <w:lang w:val="en-US" w:eastAsia="zh-CN"/>
    </w:rPr>
  </w:style>
  <w:style w:type="paragraph" w:styleId="Kjene">
    <w:name w:val="footer"/>
    <w:basedOn w:val="Parasts"/>
    <w:link w:val="KjeneRakstz"/>
    <w:semiHidden/>
    <w:unhideWhenUsed/>
    <w:rsid w:val="00620F50"/>
    <w:pPr>
      <w:tabs>
        <w:tab w:val="center" w:pos="4153"/>
        <w:tab w:val="right" w:pos="8306"/>
      </w:tabs>
      <w:suppressAutoHyphens/>
    </w:pPr>
    <w:rPr>
      <w:rFonts w:eastAsia="Calibri" w:cs="Times New Roman"/>
      <w:sz w:val="20"/>
      <w:szCs w:val="20"/>
      <w:lang w:val="en-US" w:eastAsia="zh-CN"/>
    </w:rPr>
  </w:style>
  <w:style w:type="character" w:customStyle="1" w:styleId="KjeneRakstz">
    <w:name w:val="Kājene Rakstz."/>
    <w:basedOn w:val="Noklusjumarindkopasfonts"/>
    <w:link w:val="Kjene"/>
    <w:semiHidden/>
    <w:rsid w:val="00620F50"/>
    <w:rPr>
      <w:rFonts w:eastAsia="Calibri" w:cs="Times New Roman"/>
      <w:sz w:val="20"/>
      <w:szCs w:val="20"/>
      <w:lang w:val="en-US" w:eastAsia="zh-CN"/>
    </w:rPr>
  </w:style>
  <w:style w:type="paragraph" w:styleId="Parakstszemobjekta">
    <w:name w:val="caption"/>
    <w:basedOn w:val="Parasts"/>
    <w:semiHidden/>
    <w:unhideWhenUsed/>
    <w:qFormat/>
    <w:rsid w:val="00620F50"/>
    <w:pPr>
      <w:suppressLineNumbers/>
      <w:suppressAutoHyphens/>
      <w:spacing w:before="120" w:after="120"/>
    </w:pPr>
    <w:rPr>
      <w:rFonts w:eastAsia="Calibri" w:cs="Mangal"/>
      <w:i/>
      <w:iCs/>
      <w:szCs w:val="24"/>
      <w:lang w:val="en-US" w:eastAsia="zh-CN"/>
    </w:rPr>
  </w:style>
  <w:style w:type="paragraph" w:styleId="Beiguvresteksts">
    <w:name w:val="endnote text"/>
    <w:basedOn w:val="Parasts"/>
    <w:link w:val="BeiguvrestekstsRakstz"/>
    <w:semiHidden/>
    <w:unhideWhenUsed/>
    <w:rsid w:val="00620F50"/>
    <w:pPr>
      <w:suppressAutoHyphens/>
    </w:pPr>
    <w:rPr>
      <w:rFonts w:eastAsia="Calibri" w:cs="Times New Roman"/>
      <w:sz w:val="20"/>
      <w:szCs w:val="20"/>
      <w:lang w:val="en-US" w:eastAsia="zh-CN"/>
    </w:rPr>
  </w:style>
  <w:style w:type="character" w:customStyle="1" w:styleId="BeiguvrestekstsRakstz">
    <w:name w:val="Beigu vēres teksts Rakstz."/>
    <w:basedOn w:val="Noklusjumarindkopasfonts"/>
    <w:link w:val="Beiguvresteksts"/>
    <w:semiHidden/>
    <w:rsid w:val="00620F50"/>
    <w:rPr>
      <w:rFonts w:eastAsia="Calibri" w:cs="Times New Roman"/>
      <w:sz w:val="20"/>
      <w:szCs w:val="20"/>
      <w:lang w:val="en-US" w:eastAsia="zh-CN"/>
    </w:rPr>
  </w:style>
  <w:style w:type="paragraph" w:styleId="Saraksts">
    <w:name w:val="List"/>
    <w:basedOn w:val="Parasts"/>
    <w:semiHidden/>
    <w:unhideWhenUsed/>
    <w:rsid w:val="00620F50"/>
    <w:pPr>
      <w:suppressAutoHyphens/>
      <w:ind w:left="283" w:hanging="283"/>
    </w:pPr>
    <w:rPr>
      <w:rFonts w:eastAsia="Calibri" w:cs="Times New Roman"/>
      <w:sz w:val="20"/>
      <w:szCs w:val="20"/>
      <w:lang w:val="en-US" w:eastAsia="zh-CN"/>
    </w:rPr>
  </w:style>
  <w:style w:type="paragraph" w:styleId="Pamattekstsaratkpi">
    <w:name w:val="Body Text Indent"/>
    <w:basedOn w:val="Parasts"/>
    <w:link w:val="PamattekstsaratkpiRakstz"/>
    <w:semiHidden/>
    <w:unhideWhenUsed/>
    <w:rsid w:val="00620F50"/>
    <w:pPr>
      <w:suppressAutoHyphens/>
      <w:spacing w:after="120"/>
      <w:ind w:left="283"/>
    </w:pPr>
    <w:rPr>
      <w:rFonts w:eastAsia="Calibri" w:cs="Times New Roman"/>
      <w:sz w:val="20"/>
      <w:szCs w:val="20"/>
      <w:lang w:val="en-US" w:eastAsia="zh-CN"/>
    </w:rPr>
  </w:style>
  <w:style w:type="character" w:customStyle="1" w:styleId="PamattekstsaratkpiRakstz">
    <w:name w:val="Pamatteksts ar atkāpi Rakstz."/>
    <w:basedOn w:val="Noklusjumarindkopasfonts"/>
    <w:link w:val="Pamattekstsaratkpi"/>
    <w:semiHidden/>
    <w:rsid w:val="00620F50"/>
    <w:rPr>
      <w:rFonts w:eastAsia="Calibri" w:cs="Times New Roman"/>
      <w:sz w:val="20"/>
      <w:szCs w:val="20"/>
      <w:lang w:val="en-US" w:eastAsia="zh-CN"/>
    </w:rPr>
  </w:style>
  <w:style w:type="paragraph" w:customStyle="1" w:styleId="Heading">
    <w:name w:val="Heading"/>
    <w:basedOn w:val="Parasts"/>
    <w:next w:val="Pamatteksts"/>
    <w:rsid w:val="00620F50"/>
    <w:pPr>
      <w:keepNext/>
      <w:suppressAutoHyphens/>
      <w:spacing w:before="240" w:after="120"/>
    </w:pPr>
    <w:rPr>
      <w:rFonts w:ascii="Arial" w:eastAsia="Microsoft YaHei" w:hAnsi="Arial" w:cs="Mangal"/>
      <w:sz w:val="28"/>
      <w:szCs w:val="28"/>
      <w:lang w:val="en-US" w:eastAsia="zh-CN"/>
    </w:rPr>
  </w:style>
  <w:style w:type="paragraph" w:customStyle="1" w:styleId="Index">
    <w:name w:val="Index"/>
    <w:basedOn w:val="Parasts"/>
    <w:rsid w:val="00620F50"/>
    <w:pPr>
      <w:suppressLineNumbers/>
      <w:suppressAutoHyphens/>
    </w:pPr>
    <w:rPr>
      <w:rFonts w:eastAsia="Calibri" w:cs="Mangal"/>
      <w:sz w:val="20"/>
      <w:szCs w:val="20"/>
      <w:lang w:val="en-US" w:eastAsia="zh-CN"/>
    </w:rPr>
  </w:style>
  <w:style w:type="paragraph" w:customStyle="1" w:styleId="RakstzRakstzCharChar1">
    <w:name w:val="Rakstz. Rakstz. Char Char1"/>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NormalWeb">
    <w:name w:val="Normal (Web)"/>
    <w:basedOn w:val="Parasts"/>
    <w:rsid w:val="00620F50"/>
    <w:pPr>
      <w:suppressAutoHyphens/>
      <w:spacing w:before="280" w:after="280"/>
    </w:pPr>
    <w:rPr>
      <w:rFonts w:eastAsia="Calibri" w:cs="Times New Roman"/>
      <w:szCs w:val="24"/>
      <w:lang w:eastAsia="zh-CN"/>
    </w:rPr>
  </w:style>
  <w:style w:type="paragraph" w:customStyle="1" w:styleId="HTMLPreformatted">
    <w:name w:val="HTML Preformatted"/>
    <w:basedOn w:val="Parasts"/>
    <w:rsid w:val="00620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12" w:lineRule="atLeast"/>
    </w:pPr>
    <w:rPr>
      <w:rFonts w:ascii="Courier" w:eastAsia="Times New Roman" w:hAnsi="Courier" w:cs="Courier New"/>
      <w:color w:val="000000"/>
      <w:sz w:val="26"/>
      <w:szCs w:val="26"/>
      <w:lang w:eastAsia="zh-CN"/>
    </w:rPr>
  </w:style>
  <w:style w:type="paragraph" w:customStyle="1" w:styleId="naisf">
    <w:name w:val="naisf"/>
    <w:basedOn w:val="Parasts"/>
    <w:rsid w:val="00620F50"/>
    <w:pPr>
      <w:suppressAutoHyphens/>
      <w:spacing w:before="280" w:after="280"/>
    </w:pPr>
    <w:rPr>
      <w:rFonts w:eastAsia="Calibri" w:cs="Times New Roman"/>
      <w:szCs w:val="24"/>
      <w:lang w:eastAsia="zh-CN"/>
    </w:rPr>
  </w:style>
  <w:style w:type="paragraph" w:customStyle="1" w:styleId="ListBullet">
    <w:name w:val="List Bullet"/>
    <w:basedOn w:val="Parasts"/>
    <w:rsid w:val="00620F50"/>
    <w:pPr>
      <w:numPr>
        <w:numId w:val="4"/>
      </w:numPr>
      <w:suppressAutoHyphens/>
    </w:pPr>
    <w:rPr>
      <w:rFonts w:eastAsia="Calibri" w:cs="Times New Roman"/>
      <w:sz w:val="20"/>
      <w:szCs w:val="20"/>
      <w:lang w:val="en-US" w:eastAsia="zh-CN"/>
    </w:rPr>
  </w:style>
  <w:style w:type="paragraph" w:customStyle="1" w:styleId="ListBullet2">
    <w:name w:val="List Bullet 2"/>
    <w:basedOn w:val="Parasts"/>
    <w:rsid w:val="00620F50"/>
    <w:pPr>
      <w:numPr>
        <w:numId w:val="6"/>
      </w:numPr>
      <w:suppressAutoHyphens/>
    </w:pPr>
    <w:rPr>
      <w:rFonts w:eastAsia="Calibri" w:cs="Times New Roman"/>
      <w:sz w:val="20"/>
      <w:szCs w:val="20"/>
      <w:lang w:val="en-US" w:eastAsia="zh-CN"/>
    </w:rPr>
  </w:style>
  <w:style w:type="paragraph" w:customStyle="1" w:styleId="gericht">
    <w:name w:val="gericht"/>
    <w:basedOn w:val="Parasts"/>
    <w:rsid w:val="00620F50"/>
    <w:pPr>
      <w:suppressAutoHyphens/>
    </w:pPr>
    <w:rPr>
      <w:rFonts w:eastAsia="Times New Roman" w:cs="Times New Roman"/>
      <w:b/>
      <w:bCs/>
      <w:color w:val="000000"/>
      <w:szCs w:val="24"/>
      <w:lang w:eastAsia="zh-CN"/>
    </w:rPr>
  </w:style>
  <w:style w:type="paragraph" w:customStyle="1" w:styleId="BodyText2">
    <w:name w:val="Body Text 2"/>
    <w:basedOn w:val="Parasts"/>
    <w:rsid w:val="00620F50"/>
    <w:pPr>
      <w:suppressAutoHyphens/>
      <w:spacing w:after="120" w:line="480" w:lineRule="auto"/>
    </w:pPr>
    <w:rPr>
      <w:rFonts w:eastAsia="Times New Roman" w:cs="Times New Roman"/>
      <w:szCs w:val="24"/>
      <w:lang w:eastAsia="zh-CN"/>
    </w:rPr>
  </w:style>
  <w:style w:type="paragraph" w:customStyle="1" w:styleId="RakstzCharCharRakstzCharCharRakstzRakstzCharCharRakstzCharChar">
    <w:name w:val="Rakstz. Char Char Rakstz. Char Char Rakstz. Rakstz. Char Char Rakstz.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WW-Default">
    <w:name w:val="WW-Default"/>
    <w:rsid w:val="00620F50"/>
    <w:pPr>
      <w:suppressAutoHyphens/>
      <w:autoSpaceDE w:val="0"/>
    </w:pPr>
    <w:rPr>
      <w:rFonts w:eastAsia="Times New Roman" w:cs="Times New Roman"/>
      <w:color w:val="000000"/>
      <w:szCs w:val="24"/>
      <w:lang w:eastAsia="zh-CN"/>
    </w:rPr>
  </w:style>
  <w:style w:type="paragraph" w:customStyle="1" w:styleId="RakstzCharCharRakstzCharChar">
    <w:name w:val="Rakstz. Char Char Rakstz.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erltext">
    <w:name w:val="erltext"/>
    <w:basedOn w:val="Parasts"/>
    <w:rsid w:val="00620F50"/>
    <w:pPr>
      <w:suppressAutoHyphens/>
      <w:spacing w:before="80" w:line="220" w:lineRule="atLeast"/>
    </w:pPr>
    <w:rPr>
      <w:rFonts w:eastAsia="Times New Roman" w:cs="Times New Roman"/>
      <w:color w:val="000000"/>
      <w:sz w:val="20"/>
      <w:szCs w:val="20"/>
      <w:lang w:eastAsia="zh-CN"/>
    </w:rPr>
  </w:style>
  <w:style w:type="paragraph" w:customStyle="1" w:styleId="preformattedtext">
    <w:name w:val="preformattedtext"/>
    <w:basedOn w:val="Parasts"/>
    <w:rsid w:val="00620F50"/>
    <w:pPr>
      <w:suppressAutoHyphens/>
      <w:spacing w:before="80" w:line="220" w:lineRule="atLeast"/>
    </w:pPr>
    <w:rPr>
      <w:rFonts w:ascii="Courier New" w:eastAsia="Times New Roman" w:hAnsi="Courier New" w:cs="Courier New"/>
      <w:color w:val="000000"/>
      <w:sz w:val="20"/>
      <w:szCs w:val="20"/>
      <w:lang w:eastAsia="zh-CN"/>
    </w:rPr>
  </w:style>
  <w:style w:type="paragraph" w:customStyle="1" w:styleId="CharCharCharCharCharChar1CharCharCharChar">
    <w:name w:val="Char Char Char Char Char Char1 Char Char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RakstzCharCharRakstzCharCharRakstzCharCharRakstzCharCharRakstzCharCharRakstzCharCharRakstzCharCharRakstzCharCharRakstzCharCharRakstz">
    <w:name w:val="Rakstz. Char Char Rakstz. Char Char Rakstz. Char Char Rakstz. Char Char Rakstz. Char Char Rakstz. Char Char Rakstz. Char Char Rakstz. Char Char Rakstz. Char Char Rakstz."/>
    <w:basedOn w:val="Parasts"/>
    <w:rsid w:val="00620F50"/>
    <w:pPr>
      <w:suppressAutoHyphens/>
      <w:spacing w:after="160" w:line="240" w:lineRule="exact"/>
    </w:pPr>
    <w:rPr>
      <w:rFonts w:ascii="Tahoma" w:eastAsia="Calibri" w:hAnsi="Tahoma" w:cs="Tahoma"/>
      <w:sz w:val="20"/>
      <w:szCs w:val="20"/>
      <w:lang w:val="en-US" w:eastAsia="zh-CN"/>
    </w:rPr>
  </w:style>
  <w:style w:type="paragraph" w:customStyle="1" w:styleId="leitsatz2">
    <w:name w:val="leitsatz_2"/>
    <w:basedOn w:val="Parasts"/>
    <w:rsid w:val="00620F50"/>
    <w:pPr>
      <w:suppressAutoHyphens/>
      <w:spacing w:before="280" w:after="280"/>
    </w:pPr>
    <w:rPr>
      <w:rFonts w:eastAsia="Times New Roman" w:cs="Times New Roman"/>
      <w:szCs w:val="24"/>
      <w:lang w:eastAsia="zh-CN"/>
    </w:rPr>
  </w:style>
  <w:style w:type="paragraph" w:customStyle="1" w:styleId="BodyTextIndent2">
    <w:name w:val="Body Text Indent 2"/>
    <w:basedOn w:val="Parasts"/>
    <w:rsid w:val="00620F50"/>
    <w:pPr>
      <w:suppressAutoHyphens/>
      <w:spacing w:after="120" w:line="480" w:lineRule="auto"/>
      <w:ind w:left="283"/>
    </w:pPr>
    <w:rPr>
      <w:rFonts w:eastAsia="Times New Roman" w:cs="Times New Roman"/>
      <w:szCs w:val="24"/>
      <w:lang w:eastAsia="zh-CN"/>
    </w:rPr>
  </w:style>
  <w:style w:type="paragraph" w:customStyle="1" w:styleId="WW-ListBullet2">
    <w:name w:val="WW-List Bullet 2"/>
    <w:basedOn w:val="Parasts"/>
    <w:rsid w:val="00620F50"/>
    <w:pPr>
      <w:suppressAutoHyphens/>
      <w:ind w:left="566" w:hanging="283"/>
    </w:pPr>
    <w:rPr>
      <w:rFonts w:eastAsia="Calibri" w:cs="Times New Roman"/>
      <w:sz w:val="20"/>
      <w:szCs w:val="20"/>
      <w:lang w:val="en-US" w:eastAsia="zh-CN"/>
    </w:rPr>
  </w:style>
  <w:style w:type="paragraph" w:customStyle="1" w:styleId="BodyTextFirstIndent">
    <w:name w:val="Body Text First Indent"/>
    <w:basedOn w:val="Pamatteksts"/>
    <w:rsid w:val="00620F50"/>
    <w:pPr>
      <w:spacing w:after="120"/>
      <w:ind w:firstLine="210"/>
      <w:jc w:val="left"/>
    </w:pPr>
    <w:rPr>
      <w:rFonts w:eastAsia="Calibri"/>
      <w:sz w:val="20"/>
    </w:rPr>
  </w:style>
  <w:style w:type="paragraph" w:customStyle="1" w:styleId="RakstzCharChar">
    <w:name w:val="Rakstz.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erltextalignjustify">
    <w:name w:val="erltext alignjustify"/>
    <w:basedOn w:val="Parasts"/>
    <w:rsid w:val="00620F50"/>
    <w:pPr>
      <w:suppressAutoHyphens/>
      <w:spacing w:before="360" w:after="280" w:line="288" w:lineRule="auto"/>
    </w:pPr>
    <w:rPr>
      <w:rFonts w:eastAsia="Times New Roman" w:cs="Times New Roman"/>
      <w:szCs w:val="24"/>
      <w:lang w:eastAsia="zh-CN"/>
    </w:rPr>
  </w:style>
  <w:style w:type="paragraph" w:customStyle="1" w:styleId="BalloonText">
    <w:name w:val="Balloon Text"/>
    <w:basedOn w:val="Parasts"/>
    <w:rsid w:val="00620F50"/>
    <w:pPr>
      <w:suppressAutoHyphens/>
    </w:pPr>
    <w:rPr>
      <w:rFonts w:ascii="Tahoma" w:eastAsia="Calibri" w:hAnsi="Tahoma" w:cs="Tahoma"/>
      <w:sz w:val="16"/>
      <w:szCs w:val="16"/>
      <w:lang w:val="en-US" w:eastAsia="zh-CN"/>
    </w:rPr>
  </w:style>
  <w:style w:type="paragraph" w:customStyle="1" w:styleId="RakstzCharCharRakstzCharCharRakstzCharChar">
    <w:name w:val="Rakstz. Char Char Rakstz. Char Char Rakstz.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Char">
    <w:name w:val="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Framecontents">
    <w:name w:val="Frame contents"/>
    <w:basedOn w:val="Pamatteksts"/>
    <w:rsid w:val="00620F50"/>
  </w:style>
  <w:style w:type="character" w:styleId="Vresatsauce">
    <w:name w:val="footnote reference"/>
    <w:semiHidden/>
    <w:unhideWhenUsed/>
    <w:rsid w:val="00620F50"/>
    <w:rPr>
      <w:vertAlign w:val="superscript"/>
    </w:rPr>
  </w:style>
  <w:style w:type="character" w:styleId="Beiguvresatsauce">
    <w:name w:val="endnote reference"/>
    <w:semiHidden/>
    <w:unhideWhenUsed/>
    <w:rsid w:val="00620F50"/>
    <w:rPr>
      <w:vertAlign w:val="superscript"/>
    </w:rPr>
  </w:style>
  <w:style w:type="character" w:customStyle="1" w:styleId="WW8Num2z0">
    <w:name w:val="WW8Num2z0"/>
    <w:rsid w:val="00620F50"/>
    <w:rPr>
      <w:rFonts w:ascii="Symbol" w:hAnsi="Symbol" w:cs="Symbol" w:hint="default"/>
    </w:rPr>
  </w:style>
  <w:style w:type="character" w:customStyle="1" w:styleId="WW8Num3z0">
    <w:name w:val="WW8Num3z0"/>
    <w:rsid w:val="00620F50"/>
    <w:rPr>
      <w:rFonts w:ascii="Symbol" w:hAnsi="Symbol" w:cs="Times New Roman" w:hint="default"/>
    </w:rPr>
  </w:style>
  <w:style w:type="character" w:customStyle="1" w:styleId="WW8Num4z0">
    <w:name w:val="WW8Num4z0"/>
    <w:rsid w:val="00620F50"/>
    <w:rPr>
      <w:rFonts w:ascii="Symbol" w:hAnsi="Symbol" w:cs="Symbol" w:hint="default"/>
    </w:rPr>
  </w:style>
  <w:style w:type="character" w:customStyle="1" w:styleId="WW8Num5z0">
    <w:name w:val="WW8Num5z0"/>
    <w:rsid w:val="00620F50"/>
    <w:rPr>
      <w:rFonts w:ascii="Times" w:hAnsi="Times" w:cs="Times" w:hint="default"/>
    </w:rPr>
  </w:style>
  <w:style w:type="character" w:customStyle="1" w:styleId="WW8Num6z0">
    <w:name w:val="WW8Num6z0"/>
    <w:rsid w:val="00620F50"/>
    <w:rPr>
      <w:rFonts w:ascii="Times New Roman" w:eastAsia="Calibri" w:hAnsi="Times New Roman" w:cs="Times New Roman" w:hint="default"/>
    </w:rPr>
  </w:style>
  <w:style w:type="character" w:customStyle="1" w:styleId="WW8Num8z0">
    <w:name w:val="WW8Num8z0"/>
    <w:rsid w:val="00620F50"/>
    <w:rPr>
      <w:rFonts w:ascii="Symbol" w:hAnsi="Symbol" w:cs="Symbol" w:hint="default"/>
      <w:sz w:val="20"/>
    </w:rPr>
  </w:style>
  <w:style w:type="character" w:customStyle="1" w:styleId="WW8Num8z1">
    <w:name w:val="WW8Num8z1"/>
    <w:rsid w:val="00620F50"/>
    <w:rPr>
      <w:rFonts w:ascii="Courier New" w:hAnsi="Courier New" w:cs="Courier New" w:hint="default"/>
      <w:sz w:val="20"/>
    </w:rPr>
  </w:style>
  <w:style w:type="character" w:customStyle="1" w:styleId="WW8Num8z2">
    <w:name w:val="WW8Num8z2"/>
    <w:rsid w:val="00620F50"/>
    <w:rPr>
      <w:rFonts w:ascii="Wingdings" w:hAnsi="Wingdings" w:cs="Wingdings" w:hint="default"/>
      <w:sz w:val="20"/>
    </w:rPr>
  </w:style>
  <w:style w:type="character" w:customStyle="1" w:styleId="WW8Num9z0">
    <w:name w:val="WW8Num9z0"/>
    <w:rsid w:val="00620F50"/>
    <w:rPr>
      <w:rFonts w:ascii="Times New Roman" w:eastAsia="Calibri" w:hAnsi="Times New Roman" w:cs="Times New Roman" w:hint="default"/>
    </w:rPr>
  </w:style>
  <w:style w:type="character" w:customStyle="1" w:styleId="WW8Num9z1">
    <w:name w:val="WW8Num9z1"/>
    <w:rsid w:val="00620F50"/>
    <w:rPr>
      <w:rFonts w:ascii="Courier New" w:hAnsi="Courier New" w:cs="Courier New" w:hint="default"/>
    </w:rPr>
  </w:style>
  <w:style w:type="character" w:customStyle="1" w:styleId="WW8Num9z2">
    <w:name w:val="WW8Num9z2"/>
    <w:rsid w:val="00620F50"/>
    <w:rPr>
      <w:rFonts w:ascii="Wingdings" w:hAnsi="Wingdings" w:cs="Wingdings" w:hint="default"/>
    </w:rPr>
  </w:style>
  <w:style w:type="character" w:customStyle="1" w:styleId="WW8Num10z0">
    <w:name w:val="WW8Num10z0"/>
    <w:rsid w:val="00620F50"/>
    <w:rPr>
      <w:rFonts w:ascii="Times New Roman" w:eastAsia="Calibri" w:hAnsi="Times New Roman" w:cs="Times New Roman" w:hint="default"/>
    </w:rPr>
  </w:style>
  <w:style w:type="character" w:customStyle="1" w:styleId="WW8Num10z1">
    <w:name w:val="WW8Num10z1"/>
    <w:rsid w:val="00620F50"/>
    <w:rPr>
      <w:rFonts w:ascii="Courier New" w:hAnsi="Courier New" w:cs="Courier New" w:hint="default"/>
    </w:rPr>
  </w:style>
  <w:style w:type="character" w:customStyle="1" w:styleId="WW8Num10z2">
    <w:name w:val="WW8Num10z2"/>
    <w:rsid w:val="00620F50"/>
    <w:rPr>
      <w:rFonts w:ascii="Wingdings" w:hAnsi="Wingdings" w:cs="Wingdings" w:hint="default"/>
    </w:rPr>
  </w:style>
  <w:style w:type="character" w:customStyle="1" w:styleId="WW8Num11z0">
    <w:name w:val="WW8Num11z0"/>
    <w:rsid w:val="00620F50"/>
    <w:rPr>
      <w:rFonts w:ascii="Symbol" w:hAnsi="Symbol" w:cs="Symbol" w:hint="default"/>
    </w:rPr>
  </w:style>
  <w:style w:type="character" w:customStyle="1" w:styleId="WW8Num11z1">
    <w:name w:val="WW8Num11z1"/>
    <w:rsid w:val="00620F50"/>
    <w:rPr>
      <w:rFonts w:ascii="Courier New" w:hAnsi="Courier New" w:cs="Courier New" w:hint="default"/>
    </w:rPr>
  </w:style>
  <w:style w:type="character" w:customStyle="1" w:styleId="WW8Num11z2">
    <w:name w:val="WW8Num11z2"/>
    <w:rsid w:val="00620F50"/>
    <w:rPr>
      <w:rFonts w:ascii="Wingdings" w:hAnsi="Wingdings" w:cs="Wingdings" w:hint="default"/>
    </w:rPr>
  </w:style>
  <w:style w:type="character" w:customStyle="1" w:styleId="WW8Num12z0">
    <w:name w:val="WW8Num12z0"/>
    <w:rsid w:val="00620F50"/>
    <w:rPr>
      <w:rFonts w:ascii="Symbol" w:hAnsi="Symbol" w:cs="Symbol" w:hint="default"/>
    </w:rPr>
  </w:style>
  <w:style w:type="character" w:customStyle="1" w:styleId="WW8Num12z1">
    <w:name w:val="WW8Num12z1"/>
    <w:rsid w:val="00620F50"/>
    <w:rPr>
      <w:rFonts w:ascii="Courier New" w:hAnsi="Courier New" w:cs="Courier New" w:hint="default"/>
    </w:rPr>
  </w:style>
  <w:style w:type="character" w:customStyle="1" w:styleId="WW8Num12z2">
    <w:name w:val="WW8Num12z2"/>
    <w:rsid w:val="00620F50"/>
    <w:rPr>
      <w:rFonts w:ascii="Wingdings" w:hAnsi="Wingdings" w:cs="Wingdings" w:hint="default"/>
    </w:rPr>
  </w:style>
  <w:style w:type="character" w:customStyle="1" w:styleId="DefaultParagraphFont">
    <w:name w:val="Default Paragraph Font"/>
    <w:rsid w:val="00620F50"/>
  </w:style>
  <w:style w:type="character" w:customStyle="1" w:styleId="WW8Num7z0">
    <w:name w:val="WW8Num7z0"/>
    <w:rsid w:val="00620F50"/>
    <w:rPr>
      <w:rFonts w:ascii="Symbol" w:hAnsi="Symbol" w:cs="Symbol" w:hint="default"/>
    </w:rPr>
  </w:style>
  <w:style w:type="character" w:customStyle="1" w:styleId="WW-DefaultParagraphFont">
    <w:name w:val="WW-Default Paragraph Font"/>
    <w:rsid w:val="00620F50"/>
  </w:style>
  <w:style w:type="character" w:customStyle="1" w:styleId="WW8Num1z0">
    <w:name w:val="WW8Num1z0"/>
    <w:rsid w:val="00620F50"/>
    <w:rPr>
      <w:rFonts w:ascii="Symbol" w:hAnsi="Symbol" w:cs="Symbol" w:hint="default"/>
    </w:rPr>
  </w:style>
  <w:style w:type="character" w:customStyle="1" w:styleId="WW8Num6z1">
    <w:name w:val="WW8Num6z1"/>
    <w:rsid w:val="00620F50"/>
    <w:rPr>
      <w:rFonts w:ascii="Courier New" w:hAnsi="Courier New" w:cs="Courier New" w:hint="default"/>
    </w:rPr>
  </w:style>
  <w:style w:type="character" w:customStyle="1" w:styleId="WW8Num6z2">
    <w:name w:val="WW8Num6z2"/>
    <w:rsid w:val="00620F50"/>
    <w:rPr>
      <w:rFonts w:ascii="Wingdings" w:hAnsi="Wingdings" w:cs="Wingdings" w:hint="default"/>
    </w:rPr>
  </w:style>
  <w:style w:type="character" w:customStyle="1" w:styleId="WW8Num6z3">
    <w:name w:val="WW8Num6z3"/>
    <w:rsid w:val="00620F50"/>
    <w:rPr>
      <w:rFonts w:ascii="Symbol" w:hAnsi="Symbol" w:cs="Symbol" w:hint="default"/>
    </w:rPr>
  </w:style>
  <w:style w:type="character" w:customStyle="1" w:styleId="WW8Num9z3">
    <w:name w:val="WW8Num9z3"/>
    <w:rsid w:val="00620F50"/>
    <w:rPr>
      <w:rFonts w:ascii="Symbol" w:hAnsi="Symbol" w:cs="Symbol" w:hint="default"/>
    </w:rPr>
  </w:style>
  <w:style w:type="character" w:customStyle="1" w:styleId="WW8Num10z3">
    <w:name w:val="WW8Num10z3"/>
    <w:rsid w:val="00620F50"/>
    <w:rPr>
      <w:rFonts w:ascii="Symbol" w:hAnsi="Symbol" w:cs="Symbol" w:hint="default"/>
    </w:rPr>
  </w:style>
  <w:style w:type="character" w:customStyle="1" w:styleId="WW8Num13z0">
    <w:name w:val="WW8Num13z0"/>
    <w:rsid w:val="00620F50"/>
    <w:rPr>
      <w:rFonts w:ascii="Times New Roman" w:eastAsia="Calibri" w:hAnsi="Times New Roman" w:cs="Times New Roman" w:hint="default"/>
    </w:rPr>
  </w:style>
  <w:style w:type="character" w:customStyle="1" w:styleId="WW8Num13z1">
    <w:name w:val="WW8Num13z1"/>
    <w:rsid w:val="00620F50"/>
    <w:rPr>
      <w:rFonts w:ascii="Courier New" w:hAnsi="Courier New" w:cs="Courier New" w:hint="default"/>
    </w:rPr>
  </w:style>
  <w:style w:type="character" w:customStyle="1" w:styleId="WW8Num13z2">
    <w:name w:val="WW8Num13z2"/>
    <w:rsid w:val="00620F50"/>
    <w:rPr>
      <w:rFonts w:ascii="Wingdings" w:hAnsi="Wingdings" w:cs="Wingdings" w:hint="default"/>
    </w:rPr>
  </w:style>
  <w:style w:type="character" w:customStyle="1" w:styleId="WW8Num13z3">
    <w:name w:val="WW8Num13z3"/>
    <w:rsid w:val="00620F50"/>
    <w:rPr>
      <w:rFonts w:ascii="Symbol" w:hAnsi="Symbol" w:cs="Symbol" w:hint="default"/>
    </w:rPr>
  </w:style>
  <w:style w:type="character" w:customStyle="1" w:styleId="WW8Num14z0">
    <w:name w:val="WW8Num14z0"/>
    <w:rsid w:val="00620F50"/>
    <w:rPr>
      <w:rFonts w:ascii="Times New Roman" w:eastAsia="Calibri" w:hAnsi="Times New Roman" w:cs="Times New Roman" w:hint="default"/>
    </w:rPr>
  </w:style>
  <w:style w:type="character" w:customStyle="1" w:styleId="WW8Num14z1">
    <w:name w:val="WW8Num14z1"/>
    <w:rsid w:val="00620F50"/>
    <w:rPr>
      <w:rFonts w:ascii="Courier New" w:hAnsi="Courier New" w:cs="Courier New" w:hint="default"/>
    </w:rPr>
  </w:style>
  <w:style w:type="character" w:customStyle="1" w:styleId="WW8Num14z2">
    <w:name w:val="WW8Num14z2"/>
    <w:rsid w:val="00620F50"/>
    <w:rPr>
      <w:rFonts w:ascii="Wingdings" w:hAnsi="Wingdings" w:cs="Wingdings" w:hint="default"/>
    </w:rPr>
  </w:style>
  <w:style w:type="character" w:customStyle="1" w:styleId="WW8Num14z3">
    <w:name w:val="WW8Num14z3"/>
    <w:rsid w:val="00620F50"/>
    <w:rPr>
      <w:rFonts w:ascii="Symbol" w:hAnsi="Symbol" w:cs="Symbol" w:hint="default"/>
    </w:rPr>
  </w:style>
  <w:style w:type="character" w:customStyle="1" w:styleId="WW8Num15z0">
    <w:name w:val="WW8Num15z0"/>
    <w:rsid w:val="00620F50"/>
    <w:rPr>
      <w:rFonts w:ascii="Times New Roman" w:eastAsia="Calibri" w:hAnsi="Times New Roman" w:cs="Times New Roman" w:hint="default"/>
    </w:rPr>
  </w:style>
  <w:style w:type="character" w:customStyle="1" w:styleId="WW8Num15z1">
    <w:name w:val="WW8Num15z1"/>
    <w:rsid w:val="00620F50"/>
    <w:rPr>
      <w:rFonts w:ascii="Courier New" w:hAnsi="Courier New" w:cs="Courier New" w:hint="default"/>
    </w:rPr>
  </w:style>
  <w:style w:type="character" w:customStyle="1" w:styleId="WW8Num15z2">
    <w:name w:val="WW8Num15z2"/>
    <w:rsid w:val="00620F50"/>
    <w:rPr>
      <w:rFonts w:ascii="Wingdings" w:hAnsi="Wingdings" w:cs="Wingdings" w:hint="default"/>
    </w:rPr>
  </w:style>
  <w:style w:type="character" w:customStyle="1" w:styleId="WW8Num15z3">
    <w:name w:val="WW8Num15z3"/>
    <w:rsid w:val="00620F50"/>
    <w:rPr>
      <w:rFonts w:ascii="Symbol" w:hAnsi="Symbol" w:cs="Symbol" w:hint="default"/>
    </w:rPr>
  </w:style>
  <w:style w:type="character" w:customStyle="1" w:styleId="WW8Num18z0">
    <w:name w:val="WW8Num18z0"/>
    <w:rsid w:val="00620F50"/>
    <w:rPr>
      <w:rFonts w:ascii="Times New Roman" w:eastAsia="Calibri" w:hAnsi="Times New Roman" w:cs="Times New Roman" w:hint="default"/>
    </w:rPr>
  </w:style>
  <w:style w:type="character" w:customStyle="1" w:styleId="WW8Num18z1">
    <w:name w:val="WW8Num18z1"/>
    <w:rsid w:val="00620F50"/>
    <w:rPr>
      <w:rFonts w:ascii="Courier New" w:hAnsi="Courier New" w:cs="Courier New" w:hint="default"/>
    </w:rPr>
  </w:style>
  <w:style w:type="character" w:customStyle="1" w:styleId="WW8Num18z2">
    <w:name w:val="WW8Num18z2"/>
    <w:rsid w:val="00620F50"/>
    <w:rPr>
      <w:rFonts w:ascii="Wingdings" w:hAnsi="Wingdings" w:cs="Wingdings" w:hint="default"/>
    </w:rPr>
  </w:style>
  <w:style w:type="character" w:customStyle="1" w:styleId="WW8Num18z3">
    <w:name w:val="WW8Num18z3"/>
    <w:rsid w:val="00620F50"/>
    <w:rPr>
      <w:rFonts w:ascii="Symbol" w:hAnsi="Symbol" w:cs="Symbol" w:hint="default"/>
    </w:rPr>
  </w:style>
  <w:style w:type="character" w:customStyle="1" w:styleId="WW8Num19z0">
    <w:name w:val="WW8Num19z0"/>
    <w:rsid w:val="00620F50"/>
    <w:rPr>
      <w:rFonts w:ascii="Times New Roman" w:eastAsia="Calibri" w:hAnsi="Times New Roman" w:cs="Times New Roman" w:hint="default"/>
    </w:rPr>
  </w:style>
  <w:style w:type="character" w:customStyle="1" w:styleId="WW8Num19z1">
    <w:name w:val="WW8Num19z1"/>
    <w:rsid w:val="00620F50"/>
    <w:rPr>
      <w:rFonts w:ascii="Courier New" w:hAnsi="Courier New" w:cs="Courier New" w:hint="default"/>
    </w:rPr>
  </w:style>
  <w:style w:type="character" w:customStyle="1" w:styleId="WW8Num19z2">
    <w:name w:val="WW8Num19z2"/>
    <w:rsid w:val="00620F50"/>
    <w:rPr>
      <w:rFonts w:ascii="Wingdings" w:hAnsi="Wingdings" w:cs="Wingdings" w:hint="default"/>
    </w:rPr>
  </w:style>
  <w:style w:type="character" w:customStyle="1" w:styleId="WW8Num19z3">
    <w:name w:val="WW8Num19z3"/>
    <w:rsid w:val="00620F50"/>
    <w:rPr>
      <w:rFonts w:ascii="Symbol" w:hAnsi="Symbol" w:cs="Symbol" w:hint="default"/>
    </w:rPr>
  </w:style>
  <w:style w:type="character" w:customStyle="1" w:styleId="WW8Num20z0">
    <w:name w:val="WW8Num20z0"/>
    <w:rsid w:val="00620F50"/>
    <w:rPr>
      <w:rFonts w:ascii="Symbol" w:hAnsi="Symbol" w:cs="Symbol" w:hint="default"/>
      <w:sz w:val="20"/>
    </w:rPr>
  </w:style>
  <w:style w:type="character" w:customStyle="1" w:styleId="WW8Num20z1">
    <w:name w:val="WW8Num20z1"/>
    <w:rsid w:val="00620F50"/>
    <w:rPr>
      <w:rFonts w:ascii="Courier New" w:hAnsi="Courier New" w:cs="Courier New" w:hint="default"/>
      <w:sz w:val="20"/>
    </w:rPr>
  </w:style>
  <w:style w:type="character" w:customStyle="1" w:styleId="WW8Num20z2">
    <w:name w:val="WW8Num20z2"/>
    <w:rsid w:val="00620F50"/>
    <w:rPr>
      <w:rFonts w:ascii="Wingdings" w:hAnsi="Wingdings" w:cs="Wingdings" w:hint="default"/>
      <w:sz w:val="20"/>
    </w:rPr>
  </w:style>
  <w:style w:type="character" w:customStyle="1" w:styleId="WW8Num22z0">
    <w:name w:val="WW8Num22z0"/>
    <w:rsid w:val="00620F50"/>
    <w:rPr>
      <w:rFonts w:ascii="Times New Roman" w:eastAsia="Calibri" w:hAnsi="Times New Roman" w:cs="Times New Roman" w:hint="default"/>
    </w:rPr>
  </w:style>
  <w:style w:type="character" w:customStyle="1" w:styleId="WW8Num22z1">
    <w:name w:val="WW8Num22z1"/>
    <w:rsid w:val="00620F50"/>
    <w:rPr>
      <w:rFonts w:ascii="Courier New" w:hAnsi="Courier New" w:cs="Courier New" w:hint="default"/>
    </w:rPr>
  </w:style>
  <w:style w:type="character" w:customStyle="1" w:styleId="WW8Num22z2">
    <w:name w:val="WW8Num22z2"/>
    <w:rsid w:val="00620F50"/>
    <w:rPr>
      <w:rFonts w:ascii="Wingdings" w:hAnsi="Wingdings" w:cs="Wingdings" w:hint="default"/>
    </w:rPr>
  </w:style>
  <w:style w:type="character" w:customStyle="1" w:styleId="WW8Num22z3">
    <w:name w:val="WW8Num22z3"/>
    <w:rsid w:val="00620F50"/>
    <w:rPr>
      <w:rFonts w:ascii="Symbol" w:hAnsi="Symbol" w:cs="Symbol" w:hint="default"/>
    </w:rPr>
  </w:style>
  <w:style w:type="character" w:customStyle="1" w:styleId="WW8Num23z0">
    <w:name w:val="WW8Num23z0"/>
    <w:rsid w:val="00620F50"/>
    <w:rPr>
      <w:rFonts w:ascii="Times New Roman" w:eastAsia="Calibri" w:hAnsi="Times New Roman" w:cs="Times New Roman" w:hint="default"/>
    </w:rPr>
  </w:style>
  <w:style w:type="character" w:customStyle="1" w:styleId="WW8Num23z1">
    <w:name w:val="WW8Num23z1"/>
    <w:rsid w:val="00620F50"/>
    <w:rPr>
      <w:rFonts w:ascii="Courier New" w:hAnsi="Courier New" w:cs="Courier New" w:hint="default"/>
    </w:rPr>
  </w:style>
  <w:style w:type="character" w:customStyle="1" w:styleId="WW8Num23z2">
    <w:name w:val="WW8Num23z2"/>
    <w:rsid w:val="00620F50"/>
    <w:rPr>
      <w:rFonts w:ascii="Wingdings" w:hAnsi="Wingdings" w:cs="Wingdings" w:hint="default"/>
    </w:rPr>
  </w:style>
  <w:style w:type="character" w:customStyle="1" w:styleId="WW8Num23z3">
    <w:name w:val="WW8Num23z3"/>
    <w:rsid w:val="00620F50"/>
    <w:rPr>
      <w:rFonts w:ascii="Symbol" w:hAnsi="Symbol" w:cs="Symbol" w:hint="default"/>
    </w:rPr>
  </w:style>
  <w:style w:type="character" w:customStyle="1" w:styleId="WW8Num24z0">
    <w:name w:val="WW8Num24z0"/>
    <w:rsid w:val="00620F50"/>
    <w:rPr>
      <w:rFonts w:ascii="Times New Roman" w:eastAsia="Calibri" w:hAnsi="Times New Roman" w:cs="Times New Roman" w:hint="default"/>
    </w:rPr>
  </w:style>
  <w:style w:type="character" w:customStyle="1" w:styleId="WW8Num24z1">
    <w:name w:val="WW8Num24z1"/>
    <w:rsid w:val="00620F50"/>
    <w:rPr>
      <w:rFonts w:ascii="Courier New" w:hAnsi="Courier New" w:cs="Courier New" w:hint="default"/>
    </w:rPr>
  </w:style>
  <w:style w:type="character" w:customStyle="1" w:styleId="WW8Num24z2">
    <w:name w:val="WW8Num24z2"/>
    <w:rsid w:val="00620F50"/>
    <w:rPr>
      <w:rFonts w:ascii="Wingdings" w:hAnsi="Wingdings" w:cs="Wingdings" w:hint="default"/>
    </w:rPr>
  </w:style>
  <w:style w:type="character" w:customStyle="1" w:styleId="WW8Num24z3">
    <w:name w:val="WW8Num24z3"/>
    <w:rsid w:val="00620F50"/>
    <w:rPr>
      <w:rFonts w:ascii="Symbol" w:hAnsi="Symbol" w:cs="Symbol" w:hint="default"/>
    </w:rPr>
  </w:style>
  <w:style w:type="character" w:customStyle="1" w:styleId="WW8Num25z0">
    <w:name w:val="WW8Num25z0"/>
    <w:rsid w:val="00620F50"/>
    <w:rPr>
      <w:rFonts w:ascii="Times New Roman" w:eastAsia="Calibri" w:hAnsi="Times New Roman" w:cs="Times New Roman" w:hint="default"/>
    </w:rPr>
  </w:style>
  <w:style w:type="character" w:customStyle="1" w:styleId="WW8Num25z1">
    <w:name w:val="WW8Num25z1"/>
    <w:rsid w:val="00620F50"/>
    <w:rPr>
      <w:rFonts w:ascii="Courier New" w:hAnsi="Courier New" w:cs="Courier New" w:hint="default"/>
    </w:rPr>
  </w:style>
  <w:style w:type="character" w:customStyle="1" w:styleId="WW8Num25z2">
    <w:name w:val="WW8Num25z2"/>
    <w:rsid w:val="00620F50"/>
    <w:rPr>
      <w:rFonts w:ascii="Wingdings" w:hAnsi="Wingdings" w:cs="Wingdings" w:hint="default"/>
    </w:rPr>
  </w:style>
  <w:style w:type="character" w:customStyle="1" w:styleId="WW8Num25z3">
    <w:name w:val="WW8Num25z3"/>
    <w:rsid w:val="00620F50"/>
    <w:rPr>
      <w:rFonts w:ascii="Symbol" w:hAnsi="Symbol" w:cs="Symbol" w:hint="default"/>
    </w:rPr>
  </w:style>
  <w:style w:type="character" w:customStyle="1" w:styleId="WW8Num26z0">
    <w:name w:val="WW8Num26z0"/>
    <w:rsid w:val="00620F50"/>
    <w:rPr>
      <w:rFonts w:ascii="Times" w:hAnsi="Times" w:cs="Times" w:hint="default"/>
    </w:rPr>
  </w:style>
  <w:style w:type="character" w:customStyle="1" w:styleId="WW8Num27z0">
    <w:name w:val="WW8Num27z0"/>
    <w:rsid w:val="00620F50"/>
    <w:rPr>
      <w:rFonts w:ascii="Times New Roman" w:eastAsia="Times New Roman" w:hAnsi="Times New Roman" w:cs="Times New Roman" w:hint="default"/>
    </w:rPr>
  </w:style>
  <w:style w:type="character" w:customStyle="1" w:styleId="WW8Num27z1">
    <w:name w:val="WW8Num27z1"/>
    <w:rsid w:val="00620F50"/>
    <w:rPr>
      <w:rFonts w:ascii="Courier New" w:hAnsi="Courier New" w:cs="Courier New" w:hint="default"/>
    </w:rPr>
  </w:style>
  <w:style w:type="character" w:customStyle="1" w:styleId="WW8Num27z2">
    <w:name w:val="WW8Num27z2"/>
    <w:rsid w:val="00620F50"/>
    <w:rPr>
      <w:rFonts w:ascii="Wingdings" w:hAnsi="Wingdings" w:cs="Wingdings" w:hint="default"/>
    </w:rPr>
  </w:style>
  <w:style w:type="character" w:customStyle="1" w:styleId="WW8Num27z3">
    <w:name w:val="WW8Num27z3"/>
    <w:rsid w:val="00620F50"/>
    <w:rPr>
      <w:rFonts w:ascii="Symbol" w:hAnsi="Symbol" w:cs="Symbol" w:hint="default"/>
    </w:rPr>
  </w:style>
  <w:style w:type="character" w:customStyle="1" w:styleId="WW8Num28z1">
    <w:name w:val="WW8Num28z1"/>
    <w:rsid w:val="00620F50"/>
    <w:rPr>
      <w:rFonts w:ascii="Courier New" w:hAnsi="Courier New" w:cs="Courier New" w:hint="default"/>
    </w:rPr>
  </w:style>
  <w:style w:type="character" w:customStyle="1" w:styleId="WW8Num28z2">
    <w:name w:val="WW8Num28z2"/>
    <w:rsid w:val="00620F50"/>
    <w:rPr>
      <w:rFonts w:ascii="Wingdings" w:hAnsi="Wingdings" w:cs="Wingdings" w:hint="default"/>
    </w:rPr>
  </w:style>
  <w:style w:type="character" w:customStyle="1" w:styleId="WW8Num28z3">
    <w:name w:val="WW8Num28z3"/>
    <w:rsid w:val="00620F50"/>
    <w:rPr>
      <w:rFonts w:ascii="Symbol" w:hAnsi="Symbol" w:cs="Symbol" w:hint="default"/>
    </w:rPr>
  </w:style>
  <w:style w:type="character" w:customStyle="1" w:styleId="WW8Num29z0">
    <w:name w:val="WW8Num29z0"/>
    <w:rsid w:val="00620F50"/>
    <w:rPr>
      <w:rFonts w:ascii="Times New Roman" w:eastAsia="Calibri" w:hAnsi="Times New Roman" w:cs="Times New Roman" w:hint="default"/>
    </w:rPr>
  </w:style>
  <w:style w:type="character" w:customStyle="1" w:styleId="WW8Num29z1">
    <w:name w:val="WW8Num29z1"/>
    <w:rsid w:val="00620F50"/>
    <w:rPr>
      <w:rFonts w:ascii="Courier New" w:hAnsi="Courier New" w:cs="Courier New" w:hint="default"/>
    </w:rPr>
  </w:style>
  <w:style w:type="character" w:customStyle="1" w:styleId="WW8Num29z2">
    <w:name w:val="WW8Num29z2"/>
    <w:rsid w:val="00620F50"/>
    <w:rPr>
      <w:rFonts w:ascii="Wingdings" w:hAnsi="Wingdings" w:cs="Wingdings" w:hint="default"/>
    </w:rPr>
  </w:style>
  <w:style w:type="character" w:customStyle="1" w:styleId="WW8Num29z3">
    <w:name w:val="WW8Num29z3"/>
    <w:rsid w:val="00620F50"/>
    <w:rPr>
      <w:rFonts w:ascii="Symbol" w:hAnsi="Symbol" w:cs="Symbol" w:hint="default"/>
    </w:rPr>
  </w:style>
  <w:style w:type="character" w:customStyle="1" w:styleId="WW8Num30z0">
    <w:name w:val="WW8Num30z0"/>
    <w:rsid w:val="00620F50"/>
    <w:rPr>
      <w:rFonts w:ascii="Times" w:hAnsi="Times" w:cs="Times" w:hint="default"/>
    </w:rPr>
  </w:style>
  <w:style w:type="character" w:customStyle="1" w:styleId="WW8Num30z1">
    <w:name w:val="WW8Num30z1"/>
    <w:rsid w:val="00620F50"/>
    <w:rPr>
      <w:rFonts w:ascii="Courier New" w:hAnsi="Courier New" w:cs="Courier New" w:hint="default"/>
    </w:rPr>
  </w:style>
  <w:style w:type="character" w:customStyle="1" w:styleId="WW8Num30z2">
    <w:name w:val="WW8Num30z2"/>
    <w:rsid w:val="00620F50"/>
    <w:rPr>
      <w:rFonts w:ascii="Wingdings" w:hAnsi="Wingdings" w:cs="Wingdings" w:hint="default"/>
    </w:rPr>
  </w:style>
  <w:style w:type="character" w:customStyle="1" w:styleId="WW8Num30z3">
    <w:name w:val="WW8Num30z3"/>
    <w:rsid w:val="00620F50"/>
    <w:rPr>
      <w:rFonts w:ascii="Symbol" w:hAnsi="Symbol" w:cs="Symbol" w:hint="default"/>
    </w:rPr>
  </w:style>
  <w:style w:type="character" w:customStyle="1" w:styleId="WW8Num31z0">
    <w:name w:val="WW8Num31z0"/>
    <w:rsid w:val="00620F50"/>
    <w:rPr>
      <w:rFonts w:ascii="Times New Roman" w:eastAsia="Calibri" w:hAnsi="Times New Roman" w:cs="Times New Roman" w:hint="default"/>
    </w:rPr>
  </w:style>
  <w:style w:type="character" w:customStyle="1" w:styleId="WW8Num31z1">
    <w:name w:val="WW8Num31z1"/>
    <w:rsid w:val="00620F50"/>
    <w:rPr>
      <w:rFonts w:ascii="Courier New" w:hAnsi="Courier New" w:cs="Courier New" w:hint="default"/>
    </w:rPr>
  </w:style>
  <w:style w:type="character" w:customStyle="1" w:styleId="WW8Num31z2">
    <w:name w:val="WW8Num31z2"/>
    <w:rsid w:val="00620F50"/>
    <w:rPr>
      <w:rFonts w:ascii="Wingdings" w:hAnsi="Wingdings" w:cs="Wingdings" w:hint="default"/>
    </w:rPr>
  </w:style>
  <w:style w:type="character" w:customStyle="1" w:styleId="WW8Num31z3">
    <w:name w:val="WW8Num31z3"/>
    <w:rsid w:val="00620F50"/>
    <w:rPr>
      <w:rFonts w:ascii="Symbol" w:hAnsi="Symbol" w:cs="Symbol" w:hint="default"/>
    </w:rPr>
  </w:style>
  <w:style w:type="character" w:customStyle="1" w:styleId="WW8Num32z0">
    <w:name w:val="WW8Num32z0"/>
    <w:rsid w:val="00620F50"/>
    <w:rPr>
      <w:rFonts w:ascii="Times New Roman" w:eastAsia="Calibri" w:hAnsi="Times New Roman" w:cs="Times New Roman" w:hint="default"/>
    </w:rPr>
  </w:style>
  <w:style w:type="character" w:customStyle="1" w:styleId="WW8Num32z1">
    <w:name w:val="WW8Num32z1"/>
    <w:rsid w:val="00620F50"/>
    <w:rPr>
      <w:rFonts w:ascii="Courier New" w:hAnsi="Courier New" w:cs="Courier New" w:hint="default"/>
    </w:rPr>
  </w:style>
  <w:style w:type="character" w:customStyle="1" w:styleId="WW8Num32z2">
    <w:name w:val="WW8Num32z2"/>
    <w:rsid w:val="00620F50"/>
    <w:rPr>
      <w:rFonts w:ascii="Wingdings" w:hAnsi="Wingdings" w:cs="Wingdings" w:hint="default"/>
    </w:rPr>
  </w:style>
  <w:style w:type="character" w:customStyle="1" w:styleId="WW8Num32z3">
    <w:name w:val="WW8Num32z3"/>
    <w:rsid w:val="00620F50"/>
    <w:rPr>
      <w:rFonts w:ascii="Symbol" w:hAnsi="Symbol" w:cs="Symbol" w:hint="default"/>
    </w:rPr>
  </w:style>
  <w:style w:type="character" w:customStyle="1" w:styleId="WW8Num33z0">
    <w:name w:val="WW8Num33z0"/>
    <w:rsid w:val="00620F50"/>
    <w:rPr>
      <w:rFonts w:ascii="Symbol" w:hAnsi="Symbol" w:cs="Symbol" w:hint="default"/>
    </w:rPr>
  </w:style>
  <w:style w:type="character" w:customStyle="1" w:styleId="WW8Num33z1">
    <w:name w:val="WW8Num33z1"/>
    <w:rsid w:val="00620F50"/>
    <w:rPr>
      <w:rFonts w:ascii="Courier New" w:hAnsi="Courier New" w:cs="Courier New" w:hint="default"/>
    </w:rPr>
  </w:style>
  <w:style w:type="character" w:customStyle="1" w:styleId="WW8Num33z2">
    <w:name w:val="WW8Num33z2"/>
    <w:rsid w:val="00620F50"/>
    <w:rPr>
      <w:rFonts w:ascii="Wingdings" w:hAnsi="Wingdings" w:cs="Wingdings" w:hint="default"/>
    </w:rPr>
  </w:style>
  <w:style w:type="character" w:customStyle="1" w:styleId="WW8Num34z0">
    <w:name w:val="WW8Num34z0"/>
    <w:rsid w:val="00620F50"/>
    <w:rPr>
      <w:rFonts w:ascii="Symbol" w:hAnsi="Symbol" w:cs="Symbol" w:hint="default"/>
    </w:rPr>
  </w:style>
  <w:style w:type="character" w:customStyle="1" w:styleId="WW8Num34z1">
    <w:name w:val="WW8Num34z1"/>
    <w:rsid w:val="00620F50"/>
    <w:rPr>
      <w:rFonts w:ascii="Courier New" w:hAnsi="Courier New" w:cs="Courier New" w:hint="default"/>
    </w:rPr>
  </w:style>
  <w:style w:type="character" w:customStyle="1" w:styleId="WW8Num34z2">
    <w:name w:val="WW8Num34z2"/>
    <w:rsid w:val="00620F50"/>
    <w:rPr>
      <w:rFonts w:ascii="Wingdings" w:hAnsi="Wingdings" w:cs="Wingdings" w:hint="default"/>
    </w:rPr>
  </w:style>
  <w:style w:type="character" w:customStyle="1" w:styleId="WW8Num35z0">
    <w:name w:val="WW8Num35z0"/>
    <w:rsid w:val="00620F50"/>
    <w:rPr>
      <w:rFonts w:ascii="Symbol" w:hAnsi="Symbol" w:cs="Symbol" w:hint="default"/>
    </w:rPr>
  </w:style>
  <w:style w:type="character" w:customStyle="1" w:styleId="WW8Num35z1">
    <w:name w:val="WW8Num35z1"/>
    <w:rsid w:val="00620F50"/>
    <w:rPr>
      <w:rFonts w:ascii="Courier New" w:hAnsi="Courier New" w:cs="Courier New" w:hint="default"/>
    </w:rPr>
  </w:style>
  <w:style w:type="character" w:customStyle="1" w:styleId="WW8Num35z2">
    <w:name w:val="WW8Num35z2"/>
    <w:rsid w:val="00620F50"/>
    <w:rPr>
      <w:rFonts w:ascii="Wingdings" w:hAnsi="Wingdings" w:cs="Wingdings" w:hint="default"/>
    </w:rPr>
  </w:style>
  <w:style w:type="character" w:customStyle="1" w:styleId="WW8Num36z0">
    <w:name w:val="WW8Num36z0"/>
    <w:rsid w:val="00620F50"/>
    <w:rPr>
      <w:rFonts w:ascii="Symbol" w:hAnsi="Symbol" w:cs="Symbol" w:hint="default"/>
    </w:rPr>
  </w:style>
  <w:style w:type="character" w:customStyle="1" w:styleId="WW8Num36z1">
    <w:name w:val="WW8Num36z1"/>
    <w:rsid w:val="00620F50"/>
    <w:rPr>
      <w:rFonts w:ascii="Courier New" w:hAnsi="Courier New" w:cs="Courier New" w:hint="default"/>
    </w:rPr>
  </w:style>
  <w:style w:type="character" w:customStyle="1" w:styleId="WW8Num36z2">
    <w:name w:val="WW8Num36z2"/>
    <w:rsid w:val="00620F50"/>
    <w:rPr>
      <w:rFonts w:ascii="Wingdings" w:hAnsi="Wingdings" w:cs="Wingdings" w:hint="default"/>
    </w:rPr>
  </w:style>
  <w:style w:type="character" w:customStyle="1" w:styleId="WW8Num37z0">
    <w:name w:val="WW8Num37z0"/>
    <w:rsid w:val="00620F50"/>
    <w:rPr>
      <w:rFonts w:ascii="Symbol" w:hAnsi="Symbol" w:cs="Symbol" w:hint="default"/>
    </w:rPr>
  </w:style>
  <w:style w:type="character" w:customStyle="1" w:styleId="WW8Num38z0">
    <w:name w:val="WW8Num38z0"/>
    <w:rsid w:val="00620F50"/>
    <w:rPr>
      <w:rFonts w:ascii="Times New Roman" w:hAnsi="Times New Roman" w:cs="Times New Roman" w:hint="default"/>
    </w:rPr>
  </w:style>
  <w:style w:type="character" w:customStyle="1" w:styleId="WW8Num39z0">
    <w:name w:val="WW8Num39z0"/>
    <w:rsid w:val="00620F50"/>
    <w:rPr>
      <w:rFonts w:ascii="Times New Roman" w:eastAsia="Times New Roman" w:hAnsi="Times New Roman" w:cs="Times New Roman" w:hint="default"/>
      <w:b/>
      <w:bCs w:val="0"/>
      <w:color w:val="auto"/>
    </w:rPr>
  </w:style>
  <w:style w:type="character" w:customStyle="1" w:styleId="WW8Num39z1">
    <w:name w:val="WW8Num39z1"/>
    <w:rsid w:val="00620F50"/>
    <w:rPr>
      <w:rFonts w:ascii="Courier New" w:hAnsi="Courier New" w:cs="Courier New" w:hint="default"/>
    </w:rPr>
  </w:style>
  <w:style w:type="character" w:customStyle="1" w:styleId="WW8Num39z2">
    <w:name w:val="WW8Num39z2"/>
    <w:rsid w:val="00620F50"/>
    <w:rPr>
      <w:rFonts w:ascii="Wingdings" w:hAnsi="Wingdings" w:cs="Wingdings" w:hint="default"/>
    </w:rPr>
  </w:style>
  <w:style w:type="character" w:customStyle="1" w:styleId="WW8Num39z3">
    <w:name w:val="WW8Num39z3"/>
    <w:rsid w:val="00620F50"/>
    <w:rPr>
      <w:rFonts w:ascii="Symbol" w:hAnsi="Symbol" w:cs="Symbol" w:hint="default"/>
    </w:rPr>
  </w:style>
  <w:style w:type="character" w:customStyle="1" w:styleId="WW-DefaultParagraphFont1">
    <w:name w:val="WW-Default Paragraph Font1"/>
    <w:rsid w:val="00620F50"/>
  </w:style>
  <w:style w:type="character" w:customStyle="1" w:styleId="Heading2Char">
    <w:name w:val="Heading 2 Char"/>
    <w:basedOn w:val="WW-DefaultParagraphFont1"/>
    <w:rsid w:val="00620F50"/>
    <w:rPr>
      <w:b/>
      <w:bCs/>
      <w:sz w:val="36"/>
      <w:szCs w:val="36"/>
      <w:lang w:val="lv-LV" w:bidi="ar-SA"/>
    </w:rPr>
  </w:style>
  <w:style w:type="character" w:customStyle="1" w:styleId="Heading3Char">
    <w:name w:val="Heading 3 Char"/>
    <w:basedOn w:val="WW-DefaultParagraphFont1"/>
    <w:rsid w:val="00620F50"/>
    <w:rPr>
      <w:b/>
      <w:bCs/>
      <w:sz w:val="27"/>
      <w:szCs w:val="27"/>
      <w:lang w:val="lv-LV" w:bidi="ar-SA"/>
    </w:rPr>
  </w:style>
  <w:style w:type="character" w:customStyle="1" w:styleId="EndnoteTextChar">
    <w:name w:val="Endnote Text Char"/>
    <w:basedOn w:val="WW-DefaultParagraphFont1"/>
    <w:rsid w:val="00620F50"/>
    <w:rPr>
      <w:rFonts w:ascii="Calibri" w:eastAsia="Calibri" w:hAnsi="Calibri" w:cs="Calibri" w:hint="default"/>
      <w:lang w:val="en-US" w:bidi="ar-SA"/>
    </w:rPr>
  </w:style>
  <w:style w:type="character" w:customStyle="1" w:styleId="EndnoteCharacters">
    <w:name w:val="Endnote Characters"/>
    <w:basedOn w:val="WW-DefaultParagraphFont1"/>
    <w:rsid w:val="00620F50"/>
    <w:rPr>
      <w:vertAlign w:val="superscript"/>
    </w:rPr>
  </w:style>
  <w:style w:type="character" w:customStyle="1" w:styleId="HTMLPreformattedChar1">
    <w:name w:val="HTML Preformatted Char1"/>
    <w:basedOn w:val="WW-DefaultParagraphFont1"/>
    <w:rsid w:val="00620F50"/>
    <w:rPr>
      <w:rFonts w:ascii="Courier" w:hAnsi="Courier" w:cs="Courier New" w:hint="default"/>
      <w:color w:val="000000"/>
      <w:sz w:val="26"/>
      <w:szCs w:val="26"/>
      <w:lang w:val="lv-LV" w:bidi="ar-SA"/>
    </w:rPr>
  </w:style>
  <w:style w:type="character" w:customStyle="1" w:styleId="naisfRakstz">
    <w:name w:val="naisf Rakstz."/>
    <w:basedOn w:val="WW-DefaultParagraphFont1"/>
    <w:rsid w:val="00620F50"/>
    <w:rPr>
      <w:rFonts w:ascii="Calibri" w:eastAsia="Calibri" w:hAnsi="Calibri" w:cs="Calibri" w:hint="default"/>
      <w:sz w:val="24"/>
      <w:szCs w:val="24"/>
      <w:lang w:val="lv-LV" w:bidi="ar-SA"/>
    </w:rPr>
  </w:style>
  <w:style w:type="character" w:customStyle="1" w:styleId="style21">
    <w:name w:val="style21"/>
    <w:basedOn w:val="WW-DefaultParagraphFont1"/>
    <w:rsid w:val="00620F50"/>
    <w:rPr>
      <w:rFonts w:ascii="Times New Roman" w:hAnsi="Times New Roman" w:cs="Times New Roman" w:hint="default"/>
      <w:color w:val="006699"/>
      <w:sz w:val="32"/>
      <w:szCs w:val="32"/>
    </w:rPr>
  </w:style>
  <w:style w:type="character" w:customStyle="1" w:styleId="c2">
    <w:name w:val="c2"/>
    <w:basedOn w:val="WW-DefaultParagraphFont1"/>
    <w:rsid w:val="00620F50"/>
    <w:rPr>
      <w:rFonts w:ascii="Times New Roman" w:hAnsi="Times New Roman" w:cs="Times New Roman" w:hint="default"/>
    </w:rPr>
  </w:style>
  <w:style w:type="character" w:customStyle="1" w:styleId="c3">
    <w:name w:val="c3"/>
    <w:basedOn w:val="WW-DefaultParagraphFont1"/>
    <w:rsid w:val="00620F50"/>
    <w:rPr>
      <w:rFonts w:ascii="Times New Roman" w:hAnsi="Times New Roman" w:cs="Times New Roman" w:hint="default"/>
    </w:rPr>
  </w:style>
  <w:style w:type="character" w:customStyle="1" w:styleId="c4">
    <w:name w:val="c4"/>
    <w:basedOn w:val="WW-DefaultParagraphFont1"/>
    <w:rsid w:val="00620F50"/>
    <w:rPr>
      <w:rFonts w:ascii="Times New Roman" w:hAnsi="Times New Roman" w:cs="Times New Roman" w:hint="default"/>
    </w:rPr>
  </w:style>
  <w:style w:type="character" w:customStyle="1" w:styleId="markierung">
    <w:name w:val="markierung"/>
    <w:basedOn w:val="WW-DefaultParagraphFont1"/>
    <w:rsid w:val="00620F50"/>
  </w:style>
  <w:style w:type="character" w:customStyle="1" w:styleId="fett">
    <w:name w:val="fett"/>
    <w:basedOn w:val="WW-DefaultParagraphFont1"/>
    <w:rsid w:val="00620F50"/>
    <w:rPr>
      <w:b/>
      <w:bCs/>
    </w:rPr>
  </w:style>
  <w:style w:type="character" w:customStyle="1" w:styleId="bold">
    <w:name w:val="bold"/>
    <w:basedOn w:val="WW-DefaultParagraphFont1"/>
    <w:rsid w:val="00620F50"/>
  </w:style>
  <w:style w:type="character" w:customStyle="1" w:styleId="artref">
    <w:name w:val="artref"/>
    <w:basedOn w:val="WW-DefaultParagraphFont1"/>
    <w:rsid w:val="00620F50"/>
  </w:style>
  <w:style w:type="character" w:customStyle="1" w:styleId="artref1">
    <w:name w:val="artref1"/>
    <w:basedOn w:val="WW-DefaultParagraphFont1"/>
    <w:rsid w:val="00620F50"/>
    <w:rPr>
      <w:b/>
      <w:bCs/>
    </w:rPr>
  </w:style>
  <w:style w:type="character" w:customStyle="1" w:styleId="big1">
    <w:name w:val="big1"/>
    <w:basedOn w:val="WW-DefaultParagraphFont1"/>
    <w:rsid w:val="00620F50"/>
    <w:rPr>
      <w:rFonts w:ascii="Arial" w:hAnsi="Arial" w:cs="Arial" w:hint="default"/>
      <w:sz w:val="18"/>
      <w:szCs w:val="18"/>
    </w:rPr>
  </w:style>
  <w:style w:type="character" w:customStyle="1" w:styleId="small1">
    <w:name w:val="small1"/>
    <w:basedOn w:val="WW-DefaultParagraphFont1"/>
    <w:rsid w:val="00620F50"/>
    <w:rPr>
      <w:rFonts w:ascii="Arial" w:hAnsi="Arial" w:cs="Arial" w:hint="default"/>
      <w:sz w:val="17"/>
      <w:szCs w:val="17"/>
    </w:rPr>
  </w:style>
  <w:style w:type="character" w:customStyle="1" w:styleId="bold1">
    <w:name w:val="bold1"/>
    <w:basedOn w:val="WW-DefaultParagraphFont1"/>
    <w:rsid w:val="00620F50"/>
    <w:rPr>
      <w:b/>
      <w:bCs/>
    </w:rPr>
  </w:style>
  <w:style w:type="character" w:customStyle="1" w:styleId="more1">
    <w:name w:val="more1"/>
    <w:basedOn w:val="WW-DefaultParagraphFont1"/>
    <w:rsid w:val="00620F50"/>
  </w:style>
  <w:style w:type="character" w:customStyle="1" w:styleId="FootnoteCharacters">
    <w:name w:val="Footnote Characters"/>
    <w:basedOn w:val="WW-DefaultParagraphFont1"/>
    <w:rsid w:val="00620F50"/>
    <w:rPr>
      <w:vertAlign w:val="superscript"/>
    </w:rPr>
  </w:style>
  <w:style w:type="character" w:customStyle="1" w:styleId="exactmatch1">
    <w:name w:val="exact_match1"/>
    <w:basedOn w:val="WW-DefaultParagraphFont1"/>
    <w:rsid w:val="00620F50"/>
    <w:rPr>
      <w:color w:val="000000"/>
      <w:shd w:val="clear" w:color="auto" w:fill="FFE26F"/>
    </w:rPr>
  </w:style>
  <w:style w:type="character" w:customStyle="1" w:styleId="findtext1">
    <w:name w:val="findtext1"/>
    <w:basedOn w:val="WW-DefaultParagraphFont1"/>
    <w:rsid w:val="00620F50"/>
    <w:rPr>
      <w:effect w:val="blinkBackground"/>
    </w:rPr>
  </w:style>
  <w:style w:type="character" w:customStyle="1" w:styleId="exactmatch">
    <w:name w:val="exact_match"/>
    <w:basedOn w:val="WW-DefaultParagraphFont1"/>
    <w:rsid w:val="00620F50"/>
    <w:rPr>
      <w:rFonts w:ascii="Times New Roman" w:hAnsi="Times New Roman" w:cs="Times New Roman" w:hint="default"/>
    </w:rPr>
  </w:style>
  <w:style w:type="character" w:customStyle="1" w:styleId="completematch">
    <w:name w:val="complete_match"/>
    <w:basedOn w:val="WW-DefaultParagraphFont1"/>
    <w:rsid w:val="00620F50"/>
    <w:rPr>
      <w:rFonts w:ascii="Times New Roman" w:hAnsi="Times New Roman" w:cs="Times New Roman" w:hint="default"/>
    </w:rPr>
  </w:style>
  <w:style w:type="character" w:customStyle="1" w:styleId="incompletematch">
    <w:name w:val="incomplete_match"/>
    <w:basedOn w:val="WW-DefaultParagraphFont1"/>
    <w:rsid w:val="00620F50"/>
    <w:rPr>
      <w:rFonts w:ascii="Times New Roman" w:hAnsi="Times New Roman" w:cs="Times New Roman" w:hint="default"/>
    </w:rPr>
  </w:style>
  <w:style w:type="character" w:customStyle="1" w:styleId="HTMLPreformattedChar">
    <w:name w:val="HTML Preformatted Char"/>
    <w:basedOn w:val="WW-DefaultParagraphFont1"/>
    <w:rsid w:val="00620F50"/>
    <w:rPr>
      <w:rFonts w:ascii="Courier New" w:hAnsi="Courier New" w:cs="Courier New" w:hint="default"/>
      <w:sz w:val="20"/>
      <w:szCs w:val="20"/>
      <w:lang w:val="en-US"/>
    </w:rPr>
  </w:style>
  <w:style w:type="character" w:customStyle="1" w:styleId="bigbold">
    <w:name w:val="big bold"/>
    <w:basedOn w:val="WW-DefaultParagraphFont1"/>
    <w:rsid w:val="00620F50"/>
  </w:style>
  <w:style w:type="character" w:customStyle="1" w:styleId="exactmatch2">
    <w:name w:val="exact_match2"/>
    <w:basedOn w:val="WW-DefaultParagraphFont1"/>
    <w:rsid w:val="00620F50"/>
    <w:rPr>
      <w:color w:val="000000"/>
      <w:shd w:val="clear" w:color="auto" w:fill="FFE26F"/>
    </w:rPr>
  </w:style>
  <w:style w:type="character" w:customStyle="1" w:styleId="incompletematch1">
    <w:name w:val="incomplete_match1"/>
    <w:basedOn w:val="WW-DefaultParagraphFont1"/>
    <w:rsid w:val="00620F50"/>
    <w:rPr>
      <w:color w:val="000000"/>
      <w:shd w:val="clear" w:color="auto" w:fill="FFEC9F"/>
    </w:rPr>
  </w:style>
  <w:style w:type="character" w:customStyle="1" w:styleId="completematch1">
    <w:name w:val="complete_match1"/>
    <w:basedOn w:val="WW-DefaultParagraphFont1"/>
    <w:rsid w:val="00620F50"/>
    <w:rPr>
      <w:color w:val="000000"/>
      <w:shd w:val="clear" w:color="auto" w:fill="FFE26F"/>
    </w:rPr>
  </w:style>
  <w:style w:type="character" w:customStyle="1" w:styleId="exactmatch3">
    <w:name w:val="exact_match3"/>
    <w:basedOn w:val="WW-DefaultParagraphFont1"/>
    <w:rsid w:val="00620F50"/>
    <w:rPr>
      <w:color w:val="000000"/>
      <w:shd w:val="clear" w:color="auto" w:fill="FFE26F"/>
    </w:rPr>
  </w:style>
  <w:style w:type="character" w:customStyle="1" w:styleId="exactmatch4">
    <w:name w:val="exact_match4"/>
    <w:basedOn w:val="WW-DefaultParagraphFont1"/>
    <w:rsid w:val="00620F50"/>
    <w:rPr>
      <w:color w:val="000000"/>
      <w:shd w:val="clear" w:color="auto" w:fill="FFE26F"/>
    </w:rPr>
  </w:style>
  <w:style w:type="character" w:customStyle="1" w:styleId="exactmatch5">
    <w:name w:val="exact_match5"/>
    <w:basedOn w:val="WW-DefaultParagraphFont1"/>
    <w:rsid w:val="00620F50"/>
    <w:rPr>
      <w:color w:val="000000"/>
      <w:shd w:val="clear" w:color="auto" w:fill="FFE26F"/>
    </w:rPr>
  </w:style>
  <w:style w:type="character" w:customStyle="1" w:styleId="bgereferr1">
    <w:name w:val="bgeref_err1"/>
    <w:basedOn w:val="WW-DefaultParagraphFont1"/>
    <w:rsid w:val="00620F50"/>
    <w:rPr>
      <w:b/>
      <w:bCs/>
    </w:rPr>
  </w:style>
  <w:style w:type="character" w:customStyle="1" w:styleId="exactmatch6">
    <w:name w:val="exact_match6"/>
    <w:basedOn w:val="WW-DefaultParagraphFont1"/>
    <w:rsid w:val="00620F50"/>
    <w:rPr>
      <w:color w:val="000000"/>
      <w:shd w:val="clear" w:color="auto" w:fill="FFE26F"/>
    </w:rPr>
  </w:style>
  <w:style w:type="character" w:customStyle="1" w:styleId="naisfChar">
    <w:name w:val="naisf Char"/>
    <w:basedOn w:val="WW-DefaultParagraphFont1"/>
    <w:rsid w:val="00620F50"/>
    <w:rPr>
      <w:rFonts w:ascii="Calibri" w:eastAsia="Calibri" w:hAnsi="Calibri" w:cs="Calibri" w:hint="default"/>
      <w:sz w:val="24"/>
      <w:szCs w:val="24"/>
      <w:lang w:val="lv-LV" w:bidi="ar-SA"/>
    </w:rPr>
  </w:style>
  <w:style w:type="character" w:customStyle="1" w:styleId="style2">
    <w:name w:val="style2"/>
    <w:basedOn w:val="WW-DefaultParagraphFont1"/>
    <w:rsid w:val="00620F50"/>
    <w:rPr>
      <w:rFonts w:ascii="Times New Roman" w:hAnsi="Times New Roman" w:cs="Times New Roman" w:hint="default"/>
    </w:rPr>
  </w:style>
  <w:style w:type="character" w:customStyle="1" w:styleId="findtext">
    <w:name w:val="findtext"/>
    <w:basedOn w:val="WW-DefaultParagraphFont1"/>
    <w:rsid w:val="00620F50"/>
    <w:rPr>
      <w:rFonts w:ascii="Times New Roman" w:hAnsi="Times New Roman" w:cs="Times New Roman" w:hint="default"/>
    </w:rPr>
  </w:style>
  <w:style w:type="character" w:customStyle="1" w:styleId="entbiblioangaben1">
    <w:name w:val="entbiblioangaben1"/>
    <w:basedOn w:val="WW-DefaultParagraphFont1"/>
    <w:rsid w:val="00620F50"/>
    <w:rPr>
      <w:b/>
      <w:bCs/>
      <w:color w:val="000000"/>
      <w:sz w:val="24"/>
      <w:szCs w:val="24"/>
    </w:rPr>
  </w:style>
  <w:style w:type="character" w:customStyle="1" w:styleId="entgericht1">
    <w:name w:val="entgericht1"/>
    <w:basedOn w:val="WW-DefaultParagraphFont1"/>
    <w:rsid w:val="00620F50"/>
    <w:rPr>
      <w:vanish w:val="0"/>
      <w:webHidden w:val="0"/>
      <w:specVanish w:val="0"/>
    </w:rPr>
  </w:style>
  <w:style w:type="character" w:customStyle="1" w:styleId="enttyp1">
    <w:name w:val="enttyp1"/>
    <w:basedOn w:val="WW-DefaultParagraphFont1"/>
    <w:rsid w:val="00620F50"/>
    <w:rPr>
      <w:vanish w:val="0"/>
      <w:webHidden w:val="0"/>
      <w:specVanish w:val="0"/>
    </w:rPr>
  </w:style>
  <w:style w:type="character" w:customStyle="1" w:styleId="entdatum1">
    <w:name w:val="entdatum1"/>
    <w:basedOn w:val="WW-DefaultParagraphFont1"/>
    <w:rsid w:val="00620F50"/>
    <w:rPr>
      <w:vanish w:val="0"/>
      <w:webHidden w:val="0"/>
      <w:specVanish w:val="0"/>
    </w:rPr>
  </w:style>
  <w:style w:type="character" w:customStyle="1" w:styleId="entaktenzeichen1">
    <w:name w:val="entaktenzeichen1"/>
    <w:basedOn w:val="WW-DefaultParagraphFont1"/>
    <w:rsid w:val="00620F50"/>
    <w:rPr>
      <w:vanish w:val="0"/>
      <w:webHidden w:val="0"/>
      <w:specVanish w:val="0"/>
    </w:rPr>
  </w:style>
  <w:style w:type="character" w:customStyle="1" w:styleId="normal--char">
    <w:name w:val="normal--char"/>
    <w:basedOn w:val="WW-DefaultParagraphFont1"/>
    <w:rsid w:val="00620F50"/>
  </w:style>
  <w:style w:type="character" w:customStyle="1" w:styleId="gram1">
    <w:name w:val="gram1"/>
    <w:basedOn w:val="WW-DefaultParagraphFont1"/>
    <w:rsid w:val="00620F50"/>
    <w:rPr>
      <w:color w:val="808080"/>
    </w:rPr>
  </w:style>
  <w:style w:type="character" w:customStyle="1" w:styleId="EndnoteTextChar1">
    <w:name w:val="Endnote Text Char1"/>
    <w:basedOn w:val="WW-DefaultParagraphFont1"/>
    <w:rsid w:val="00620F50"/>
    <w:rPr>
      <w:sz w:val="20"/>
      <w:szCs w:val="20"/>
      <w:lang w:val="en-US"/>
    </w:rPr>
  </w:style>
  <w:style w:type="character" w:customStyle="1" w:styleId="WW-EndnoteCharacters">
    <w:name w:val="WW-Endnote Characters"/>
    <w:basedOn w:val="WW-DefaultParagraphFont1"/>
    <w:rsid w:val="00620F50"/>
    <w:rPr>
      <w:vertAlign w:val="superscript"/>
    </w:rPr>
  </w:style>
  <w:style w:type="character" w:customStyle="1" w:styleId="WW8Num7z1">
    <w:name w:val="WW8Num7z1"/>
    <w:rsid w:val="00620F50"/>
    <w:rPr>
      <w:rFonts w:ascii="Courier New" w:hAnsi="Courier New" w:cs="Courier New" w:hint="default"/>
    </w:rPr>
  </w:style>
  <w:style w:type="character" w:customStyle="1" w:styleId="FootnoteReference">
    <w:name w:val="Footnote Reference"/>
    <w:rsid w:val="00620F50"/>
    <w:rPr>
      <w:vertAlign w:val="superscript"/>
    </w:rPr>
  </w:style>
  <w:style w:type="character" w:customStyle="1" w:styleId="EndnoteReference">
    <w:name w:val="Endnote Reference"/>
    <w:rsid w:val="00620F50"/>
    <w:rPr>
      <w:vertAlign w:val="superscript"/>
    </w:rPr>
  </w:style>
  <w:style w:type="character" w:customStyle="1" w:styleId="EndnoteReference1">
    <w:name w:val="Endnote Reference1"/>
    <w:rsid w:val="00620F50"/>
    <w:rPr>
      <w:vertAlign w:val="superscript"/>
    </w:rPr>
  </w:style>
  <w:style w:type="character" w:customStyle="1" w:styleId="WW-EndnoteReference123">
    <w:name w:val="WW-Endnote Reference123"/>
    <w:rsid w:val="00620F50"/>
    <w:rPr>
      <w:vertAlign w:val="superscript"/>
    </w:rPr>
  </w:style>
  <w:style w:type="character" w:customStyle="1" w:styleId="WW-EndnoteReference1234">
    <w:name w:val="WW-Endnote Reference1234"/>
    <w:rsid w:val="00620F50"/>
    <w:rPr>
      <w:vertAlign w:val="superscript"/>
    </w:rPr>
  </w:style>
  <w:style w:type="character" w:customStyle="1" w:styleId="WW-FootnoteReference">
    <w:name w:val="WW-Footnote Reference"/>
    <w:rsid w:val="00620F50"/>
    <w:rPr>
      <w:vertAlign w:val="superscript"/>
    </w:rPr>
  </w:style>
  <w:style w:type="character" w:customStyle="1" w:styleId="WW-EndnoteReference">
    <w:name w:val="WW-Endnote Reference"/>
    <w:rsid w:val="00620F50"/>
    <w:rPr>
      <w:vertAlign w:val="superscript"/>
    </w:rPr>
  </w:style>
  <w:style w:type="character" w:customStyle="1" w:styleId="Bullets">
    <w:name w:val="Bullets"/>
    <w:rsid w:val="00620F50"/>
    <w:rPr>
      <w:rFonts w:ascii="OpenSymbol" w:eastAsia="OpenSymbol" w:hAnsi="OpenSymbol" w:cs="OpenSymbol" w:hint="eastAsia"/>
    </w:rPr>
  </w:style>
  <w:style w:type="character" w:styleId="Hipersaite">
    <w:name w:val="Hyperlink"/>
    <w:basedOn w:val="WW-DefaultParagraphFont1"/>
    <w:semiHidden/>
    <w:unhideWhenUsed/>
    <w:rsid w:val="00620F50"/>
    <w:rPr>
      <w:rFonts w:ascii="Times New Roman" w:hAnsi="Times New Roman" w:cs="Times New Roman" w:hint="default"/>
      <w:color w:val="0000FF"/>
      <w:u w:val="single"/>
    </w:rPr>
  </w:style>
  <w:style w:type="character" w:styleId="Izteiksmgs">
    <w:name w:val="Strong"/>
    <w:basedOn w:val="WW-DefaultParagraphFont1"/>
    <w:qFormat/>
    <w:rsid w:val="00620F50"/>
    <w:rPr>
      <w:rFonts w:ascii="Times New Roman" w:hAnsi="Times New Roman" w:cs="Times New Roman" w:hint="default"/>
      <w:b/>
      <w:bCs/>
    </w:rPr>
  </w:style>
  <w:style w:type="character" w:styleId="Izclums">
    <w:name w:val="Emphasis"/>
    <w:basedOn w:val="WW-DefaultParagraphFont1"/>
    <w:qFormat/>
    <w:rsid w:val="00620F50"/>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620F50"/>
    <w:pPr>
      <w:keepNext/>
      <w:numPr>
        <w:numId w:val="2"/>
      </w:numPr>
      <w:suppressAutoHyphens/>
      <w:spacing w:before="240" w:after="60"/>
      <w:outlineLvl w:val="0"/>
    </w:pPr>
    <w:rPr>
      <w:rFonts w:ascii="Arial" w:eastAsia="Calibri" w:hAnsi="Arial" w:cs="Arial"/>
      <w:b/>
      <w:bCs/>
      <w:kern w:val="2"/>
      <w:sz w:val="32"/>
      <w:szCs w:val="32"/>
      <w:lang w:val="en-US" w:eastAsia="zh-CN"/>
    </w:rPr>
  </w:style>
  <w:style w:type="paragraph" w:styleId="Virsraksts2">
    <w:name w:val="heading 2"/>
    <w:basedOn w:val="Parasts"/>
    <w:next w:val="Pamatteksts"/>
    <w:link w:val="Virsraksts2Rakstz"/>
    <w:semiHidden/>
    <w:unhideWhenUsed/>
    <w:qFormat/>
    <w:rsid w:val="00620F50"/>
    <w:pPr>
      <w:numPr>
        <w:ilvl w:val="1"/>
        <w:numId w:val="2"/>
      </w:numPr>
      <w:suppressAutoHyphens/>
      <w:spacing w:before="280" w:after="280"/>
      <w:outlineLvl w:val="1"/>
    </w:pPr>
    <w:rPr>
      <w:rFonts w:eastAsia="Times New Roman" w:cs="Times New Roman"/>
      <w:b/>
      <w:bCs/>
      <w:sz w:val="36"/>
      <w:szCs w:val="36"/>
      <w:lang w:eastAsia="zh-CN"/>
    </w:rPr>
  </w:style>
  <w:style w:type="paragraph" w:styleId="Virsraksts3">
    <w:name w:val="heading 3"/>
    <w:basedOn w:val="Parasts"/>
    <w:next w:val="Pamatteksts"/>
    <w:link w:val="Virsraksts3Rakstz"/>
    <w:semiHidden/>
    <w:unhideWhenUsed/>
    <w:qFormat/>
    <w:rsid w:val="00620F50"/>
    <w:pPr>
      <w:numPr>
        <w:ilvl w:val="2"/>
        <w:numId w:val="2"/>
      </w:numPr>
      <w:suppressAutoHyphens/>
      <w:spacing w:before="280" w:after="280"/>
      <w:outlineLvl w:val="2"/>
    </w:pPr>
    <w:rPr>
      <w:rFonts w:eastAsia="Times New Roman" w:cs="Times New Roman"/>
      <w:b/>
      <w:bCs/>
      <w:sz w:val="27"/>
      <w:szCs w:val="27"/>
      <w:lang w:eastAsia="zh-CN"/>
    </w:rPr>
  </w:style>
  <w:style w:type="paragraph" w:styleId="Virsraksts4">
    <w:name w:val="heading 4"/>
    <w:basedOn w:val="Parasts"/>
    <w:next w:val="Parasts"/>
    <w:link w:val="Virsraksts4Rakstz"/>
    <w:semiHidden/>
    <w:unhideWhenUsed/>
    <w:qFormat/>
    <w:rsid w:val="00620F50"/>
    <w:pPr>
      <w:keepNext/>
      <w:numPr>
        <w:ilvl w:val="3"/>
        <w:numId w:val="2"/>
      </w:numPr>
      <w:suppressAutoHyphens/>
      <w:spacing w:before="240" w:after="60"/>
      <w:outlineLvl w:val="3"/>
    </w:pPr>
    <w:rPr>
      <w:rFonts w:eastAsia="Calibri" w:cs="Times New Roman"/>
      <w:b/>
      <w:bCs/>
      <w:sz w:val="28"/>
      <w:szCs w:val="28"/>
      <w:lang w:val="en-US"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0F50"/>
    <w:rPr>
      <w:rFonts w:ascii="Arial" w:eastAsia="Calibri" w:hAnsi="Arial" w:cs="Arial"/>
      <w:b/>
      <w:bCs/>
      <w:kern w:val="2"/>
      <w:sz w:val="32"/>
      <w:szCs w:val="32"/>
      <w:lang w:val="en-US" w:eastAsia="zh-CN"/>
    </w:rPr>
  </w:style>
  <w:style w:type="character" w:customStyle="1" w:styleId="Virsraksts2Rakstz">
    <w:name w:val="Virsraksts 2 Rakstz."/>
    <w:basedOn w:val="Noklusjumarindkopasfonts"/>
    <w:link w:val="Virsraksts2"/>
    <w:semiHidden/>
    <w:rsid w:val="00620F50"/>
    <w:rPr>
      <w:rFonts w:eastAsia="Times New Roman" w:cs="Times New Roman"/>
      <w:b/>
      <w:bCs/>
      <w:sz w:val="36"/>
      <w:szCs w:val="36"/>
      <w:lang w:eastAsia="zh-CN"/>
    </w:rPr>
  </w:style>
  <w:style w:type="character" w:customStyle="1" w:styleId="Virsraksts3Rakstz">
    <w:name w:val="Virsraksts 3 Rakstz."/>
    <w:basedOn w:val="Noklusjumarindkopasfonts"/>
    <w:link w:val="Virsraksts3"/>
    <w:semiHidden/>
    <w:rsid w:val="00620F50"/>
    <w:rPr>
      <w:rFonts w:eastAsia="Times New Roman" w:cs="Times New Roman"/>
      <w:b/>
      <w:bCs/>
      <w:sz w:val="27"/>
      <w:szCs w:val="27"/>
      <w:lang w:eastAsia="zh-CN"/>
    </w:rPr>
  </w:style>
  <w:style w:type="character" w:customStyle="1" w:styleId="Virsraksts4Rakstz">
    <w:name w:val="Virsraksts 4 Rakstz."/>
    <w:basedOn w:val="Noklusjumarindkopasfonts"/>
    <w:link w:val="Virsraksts4"/>
    <w:semiHidden/>
    <w:rsid w:val="00620F50"/>
    <w:rPr>
      <w:rFonts w:eastAsia="Calibri" w:cs="Times New Roman"/>
      <w:b/>
      <w:bCs/>
      <w:sz w:val="28"/>
      <w:szCs w:val="28"/>
      <w:lang w:val="en-US" w:eastAsia="zh-CN"/>
    </w:rPr>
  </w:style>
  <w:style w:type="numbering" w:customStyle="1" w:styleId="Bezsaraksta1">
    <w:name w:val="Bez saraksta1"/>
    <w:next w:val="Bezsaraksta"/>
    <w:uiPriority w:val="99"/>
    <w:semiHidden/>
    <w:unhideWhenUsed/>
    <w:rsid w:val="00620F50"/>
  </w:style>
  <w:style w:type="character" w:styleId="Izmantotahipersaite">
    <w:name w:val="FollowedHyperlink"/>
    <w:basedOn w:val="Noklusjumarindkopasfonts"/>
    <w:uiPriority w:val="99"/>
    <w:semiHidden/>
    <w:unhideWhenUsed/>
    <w:rsid w:val="00620F50"/>
    <w:rPr>
      <w:color w:val="800080" w:themeColor="followedHyperlink"/>
      <w:u w:val="single"/>
    </w:rPr>
  </w:style>
  <w:style w:type="paragraph" w:styleId="Pamatteksts">
    <w:name w:val="Body Text"/>
    <w:basedOn w:val="Parasts"/>
    <w:link w:val="PamattekstsRakstz"/>
    <w:semiHidden/>
    <w:unhideWhenUsed/>
    <w:rsid w:val="00620F50"/>
    <w:pPr>
      <w:suppressAutoHyphens/>
      <w:jc w:val="both"/>
    </w:pPr>
    <w:rPr>
      <w:rFonts w:eastAsia="Times New Roman" w:cs="Times New Roman"/>
      <w:szCs w:val="20"/>
      <w:lang w:val="en-US" w:eastAsia="zh-CN"/>
    </w:rPr>
  </w:style>
  <w:style w:type="character" w:customStyle="1" w:styleId="PamattekstsRakstz">
    <w:name w:val="Pamatteksts Rakstz."/>
    <w:basedOn w:val="Noklusjumarindkopasfonts"/>
    <w:link w:val="Pamatteksts"/>
    <w:semiHidden/>
    <w:rsid w:val="00620F50"/>
    <w:rPr>
      <w:rFonts w:eastAsia="Times New Roman" w:cs="Times New Roman"/>
      <w:szCs w:val="20"/>
      <w:lang w:val="en-US" w:eastAsia="zh-CN"/>
    </w:rPr>
  </w:style>
  <w:style w:type="paragraph" w:styleId="Vresteksts">
    <w:name w:val="footnote text"/>
    <w:basedOn w:val="Parasts"/>
    <w:link w:val="VrestekstsRakstz"/>
    <w:semiHidden/>
    <w:unhideWhenUsed/>
    <w:rsid w:val="00620F50"/>
    <w:pPr>
      <w:suppressAutoHyphens/>
    </w:pPr>
    <w:rPr>
      <w:rFonts w:eastAsia="Calibri" w:cs="Times New Roman"/>
      <w:sz w:val="20"/>
      <w:szCs w:val="20"/>
      <w:lang w:val="en-US" w:eastAsia="zh-CN"/>
    </w:rPr>
  </w:style>
  <w:style w:type="character" w:customStyle="1" w:styleId="VrestekstsRakstz">
    <w:name w:val="Vēres teksts Rakstz."/>
    <w:basedOn w:val="Noklusjumarindkopasfonts"/>
    <w:link w:val="Vresteksts"/>
    <w:semiHidden/>
    <w:rsid w:val="00620F50"/>
    <w:rPr>
      <w:rFonts w:eastAsia="Calibri" w:cs="Times New Roman"/>
      <w:sz w:val="20"/>
      <w:szCs w:val="20"/>
      <w:lang w:val="en-US" w:eastAsia="zh-CN"/>
    </w:rPr>
  </w:style>
  <w:style w:type="paragraph" w:styleId="Galvene">
    <w:name w:val="header"/>
    <w:basedOn w:val="Parasts"/>
    <w:link w:val="GalveneRakstz"/>
    <w:semiHidden/>
    <w:unhideWhenUsed/>
    <w:rsid w:val="00620F50"/>
    <w:pPr>
      <w:suppressLineNumbers/>
      <w:tabs>
        <w:tab w:val="center" w:pos="4819"/>
        <w:tab w:val="right" w:pos="9638"/>
      </w:tabs>
      <w:suppressAutoHyphens/>
    </w:pPr>
    <w:rPr>
      <w:rFonts w:eastAsia="Calibri" w:cs="Times New Roman"/>
      <w:sz w:val="20"/>
      <w:szCs w:val="20"/>
      <w:lang w:val="en-US" w:eastAsia="zh-CN"/>
    </w:rPr>
  </w:style>
  <w:style w:type="character" w:customStyle="1" w:styleId="GalveneRakstz">
    <w:name w:val="Galvene Rakstz."/>
    <w:basedOn w:val="Noklusjumarindkopasfonts"/>
    <w:link w:val="Galvene"/>
    <w:semiHidden/>
    <w:rsid w:val="00620F50"/>
    <w:rPr>
      <w:rFonts w:eastAsia="Calibri" w:cs="Times New Roman"/>
      <w:sz w:val="20"/>
      <w:szCs w:val="20"/>
      <w:lang w:val="en-US" w:eastAsia="zh-CN"/>
    </w:rPr>
  </w:style>
  <w:style w:type="paragraph" w:styleId="Kjene">
    <w:name w:val="footer"/>
    <w:basedOn w:val="Parasts"/>
    <w:link w:val="KjeneRakstz"/>
    <w:semiHidden/>
    <w:unhideWhenUsed/>
    <w:rsid w:val="00620F50"/>
    <w:pPr>
      <w:tabs>
        <w:tab w:val="center" w:pos="4153"/>
        <w:tab w:val="right" w:pos="8306"/>
      </w:tabs>
      <w:suppressAutoHyphens/>
    </w:pPr>
    <w:rPr>
      <w:rFonts w:eastAsia="Calibri" w:cs="Times New Roman"/>
      <w:sz w:val="20"/>
      <w:szCs w:val="20"/>
      <w:lang w:val="en-US" w:eastAsia="zh-CN"/>
    </w:rPr>
  </w:style>
  <w:style w:type="character" w:customStyle="1" w:styleId="KjeneRakstz">
    <w:name w:val="Kājene Rakstz."/>
    <w:basedOn w:val="Noklusjumarindkopasfonts"/>
    <w:link w:val="Kjene"/>
    <w:semiHidden/>
    <w:rsid w:val="00620F50"/>
    <w:rPr>
      <w:rFonts w:eastAsia="Calibri" w:cs="Times New Roman"/>
      <w:sz w:val="20"/>
      <w:szCs w:val="20"/>
      <w:lang w:val="en-US" w:eastAsia="zh-CN"/>
    </w:rPr>
  </w:style>
  <w:style w:type="paragraph" w:styleId="Parakstszemobjekta">
    <w:name w:val="caption"/>
    <w:basedOn w:val="Parasts"/>
    <w:semiHidden/>
    <w:unhideWhenUsed/>
    <w:qFormat/>
    <w:rsid w:val="00620F50"/>
    <w:pPr>
      <w:suppressLineNumbers/>
      <w:suppressAutoHyphens/>
      <w:spacing w:before="120" w:after="120"/>
    </w:pPr>
    <w:rPr>
      <w:rFonts w:eastAsia="Calibri" w:cs="Mangal"/>
      <w:i/>
      <w:iCs/>
      <w:szCs w:val="24"/>
      <w:lang w:val="en-US" w:eastAsia="zh-CN"/>
    </w:rPr>
  </w:style>
  <w:style w:type="paragraph" w:styleId="Beiguvresteksts">
    <w:name w:val="endnote text"/>
    <w:basedOn w:val="Parasts"/>
    <w:link w:val="BeiguvrestekstsRakstz"/>
    <w:semiHidden/>
    <w:unhideWhenUsed/>
    <w:rsid w:val="00620F50"/>
    <w:pPr>
      <w:suppressAutoHyphens/>
    </w:pPr>
    <w:rPr>
      <w:rFonts w:eastAsia="Calibri" w:cs="Times New Roman"/>
      <w:sz w:val="20"/>
      <w:szCs w:val="20"/>
      <w:lang w:val="en-US" w:eastAsia="zh-CN"/>
    </w:rPr>
  </w:style>
  <w:style w:type="character" w:customStyle="1" w:styleId="BeiguvrestekstsRakstz">
    <w:name w:val="Beigu vēres teksts Rakstz."/>
    <w:basedOn w:val="Noklusjumarindkopasfonts"/>
    <w:link w:val="Beiguvresteksts"/>
    <w:semiHidden/>
    <w:rsid w:val="00620F50"/>
    <w:rPr>
      <w:rFonts w:eastAsia="Calibri" w:cs="Times New Roman"/>
      <w:sz w:val="20"/>
      <w:szCs w:val="20"/>
      <w:lang w:val="en-US" w:eastAsia="zh-CN"/>
    </w:rPr>
  </w:style>
  <w:style w:type="paragraph" w:styleId="Saraksts">
    <w:name w:val="List"/>
    <w:basedOn w:val="Parasts"/>
    <w:semiHidden/>
    <w:unhideWhenUsed/>
    <w:rsid w:val="00620F50"/>
    <w:pPr>
      <w:suppressAutoHyphens/>
      <w:ind w:left="283" w:hanging="283"/>
    </w:pPr>
    <w:rPr>
      <w:rFonts w:eastAsia="Calibri" w:cs="Times New Roman"/>
      <w:sz w:val="20"/>
      <w:szCs w:val="20"/>
      <w:lang w:val="en-US" w:eastAsia="zh-CN"/>
    </w:rPr>
  </w:style>
  <w:style w:type="paragraph" w:styleId="Pamattekstsaratkpi">
    <w:name w:val="Body Text Indent"/>
    <w:basedOn w:val="Parasts"/>
    <w:link w:val="PamattekstsaratkpiRakstz"/>
    <w:semiHidden/>
    <w:unhideWhenUsed/>
    <w:rsid w:val="00620F50"/>
    <w:pPr>
      <w:suppressAutoHyphens/>
      <w:spacing w:after="120"/>
      <w:ind w:left="283"/>
    </w:pPr>
    <w:rPr>
      <w:rFonts w:eastAsia="Calibri" w:cs="Times New Roman"/>
      <w:sz w:val="20"/>
      <w:szCs w:val="20"/>
      <w:lang w:val="en-US" w:eastAsia="zh-CN"/>
    </w:rPr>
  </w:style>
  <w:style w:type="character" w:customStyle="1" w:styleId="PamattekstsaratkpiRakstz">
    <w:name w:val="Pamatteksts ar atkāpi Rakstz."/>
    <w:basedOn w:val="Noklusjumarindkopasfonts"/>
    <w:link w:val="Pamattekstsaratkpi"/>
    <w:semiHidden/>
    <w:rsid w:val="00620F50"/>
    <w:rPr>
      <w:rFonts w:eastAsia="Calibri" w:cs="Times New Roman"/>
      <w:sz w:val="20"/>
      <w:szCs w:val="20"/>
      <w:lang w:val="en-US" w:eastAsia="zh-CN"/>
    </w:rPr>
  </w:style>
  <w:style w:type="paragraph" w:customStyle="1" w:styleId="Heading">
    <w:name w:val="Heading"/>
    <w:basedOn w:val="Parasts"/>
    <w:next w:val="Pamatteksts"/>
    <w:rsid w:val="00620F50"/>
    <w:pPr>
      <w:keepNext/>
      <w:suppressAutoHyphens/>
      <w:spacing w:before="240" w:after="120"/>
    </w:pPr>
    <w:rPr>
      <w:rFonts w:ascii="Arial" w:eastAsia="Microsoft YaHei" w:hAnsi="Arial" w:cs="Mangal"/>
      <w:sz w:val="28"/>
      <w:szCs w:val="28"/>
      <w:lang w:val="en-US" w:eastAsia="zh-CN"/>
    </w:rPr>
  </w:style>
  <w:style w:type="paragraph" w:customStyle="1" w:styleId="Index">
    <w:name w:val="Index"/>
    <w:basedOn w:val="Parasts"/>
    <w:rsid w:val="00620F50"/>
    <w:pPr>
      <w:suppressLineNumbers/>
      <w:suppressAutoHyphens/>
    </w:pPr>
    <w:rPr>
      <w:rFonts w:eastAsia="Calibri" w:cs="Mangal"/>
      <w:sz w:val="20"/>
      <w:szCs w:val="20"/>
      <w:lang w:val="en-US" w:eastAsia="zh-CN"/>
    </w:rPr>
  </w:style>
  <w:style w:type="paragraph" w:customStyle="1" w:styleId="RakstzRakstzCharChar1">
    <w:name w:val="Rakstz. Rakstz. Char Char1"/>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NormalWeb">
    <w:name w:val="Normal (Web)"/>
    <w:basedOn w:val="Parasts"/>
    <w:rsid w:val="00620F50"/>
    <w:pPr>
      <w:suppressAutoHyphens/>
      <w:spacing w:before="280" w:after="280"/>
    </w:pPr>
    <w:rPr>
      <w:rFonts w:eastAsia="Calibri" w:cs="Times New Roman"/>
      <w:szCs w:val="24"/>
      <w:lang w:eastAsia="zh-CN"/>
    </w:rPr>
  </w:style>
  <w:style w:type="paragraph" w:customStyle="1" w:styleId="HTMLPreformatted">
    <w:name w:val="HTML Preformatted"/>
    <w:basedOn w:val="Parasts"/>
    <w:rsid w:val="00620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12" w:lineRule="atLeast"/>
    </w:pPr>
    <w:rPr>
      <w:rFonts w:ascii="Courier" w:eastAsia="Times New Roman" w:hAnsi="Courier" w:cs="Courier New"/>
      <w:color w:val="000000"/>
      <w:sz w:val="26"/>
      <w:szCs w:val="26"/>
      <w:lang w:eastAsia="zh-CN"/>
    </w:rPr>
  </w:style>
  <w:style w:type="paragraph" w:customStyle="1" w:styleId="naisf">
    <w:name w:val="naisf"/>
    <w:basedOn w:val="Parasts"/>
    <w:rsid w:val="00620F50"/>
    <w:pPr>
      <w:suppressAutoHyphens/>
      <w:spacing w:before="280" w:after="280"/>
    </w:pPr>
    <w:rPr>
      <w:rFonts w:eastAsia="Calibri" w:cs="Times New Roman"/>
      <w:szCs w:val="24"/>
      <w:lang w:eastAsia="zh-CN"/>
    </w:rPr>
  </w:style>
  <w:style w:type="paragraph" w:customStyle="1" w:styleId="ListBullet">
    <w:name w:val="List Bullet"/>
    <w:basedOn w:val="Parasts"/>
    <w:rsid w:val="00620F50"/>
    <w:pPr>
      <w:numPr>
        <w:numId w:val="4"/>
      </w:numPr>
      <w:suppressAutoHyphens/>
    </w:pPr>
    <w:rPr>
      <w:rFonts w:eastAsia="Calibri" w:cs="Times New Roman"/>
      <w:sz w:val="20"/>
      <w:szCs w:val="20"/>
      <w:lang w:val="en-US" w:eastAsia="zh-CN"/>
    </w:rPr>
  </w:style>
  <w:style w:type="paragraph" w:customStyle="1" w:styleId="ListBullet2">
    <w:name w:val="List Bullet 2"/>
    <w:basedOn w:val="Parasts"/>
    <w:rsid w:val="00620F50"/>
    <w:pPr>
      <w:numPr>
        <w:numId w:val="6"/>
      </w:numPr>
      <w:suppressAutoHyphens/>
    </w:pPr>
    <w:rPr>
      <w:rFonts w:eastAsia="Calibri" w:cs="Times New Roman"/>
      <w:sz w:val="20"/>
      <w:szCs w:val="20"/>
      <w:lang w:val="en-US" w:eastAsia="zh-CN"/>
    </w:rPr>
  </w:style>
  <w:style w:type="paragraph" w:customStyle="1" w:styleId="gericht">
    <w:name w:val="gericht"/>
    <w:basedOn w:val="Parasts"/>
    <w:rsid w:val="00620F50"/>
    <w:pPr>
      <w:suppressAutoHyphens/>
    </w:pPr>
    <w:rPr>
      <w:rFonts w:eastAsia="Times New Roman" w:cs="Times New Roman"/>
      <w:b/>
      <w:bCs/>
      <w:color w:val="000000"/>
      <w:szCs w:val="24"/>
      <w:lang w:eastAsia="zh-CN"/>
    </w:rPr>
  </w:style>
  <w:style w:type="paragraph" w:customStyle="1" w:styleId="BodyText2">
    <w:name w:val="Body Text 2"/>
    <w:basedOn w:val="Parasts"/>
    <w:rsid w:val="00620F50"/>
    <w:pPr>
      <w:suppressAutoHyphens/>
      <w:spacing w:after="120" w:line="480" w:lineRule="auto"/>
    </w:pPr>
    <w:rPr>
      <w:rFonts w:eastAsia="Times New Roman" w:cs="Times New Roman"/>
      <w:szCs w:val="24"/>
      <w:lang w:eastAsia="zh-CN"/>
    </w:rPr>
  </w:style>
  <w:style w:type="paragraph" w:customStyle="1" w:styleId="RakstzCharCharRakstzCharCharRakstzRakstzCharCharRakstzCharChar">
    <w:name w:val="Rakstz. Char Char Rakstz. Char Char Rakstz. Rakstz. Char Char Rakstz.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WW-Default">
    <w:name w:val="WW-Default"/>
    <w:rsid w:val="00620F50"/>
    <w:pPr>
      <w:suppressAutoHyphens/>
      <w:autoSpaceDE w:val="0"/>
    </w:pPr>
    <w:rPr>
      <w:rFonts w:eastAsia="Times New Roman" w:cs="Times New Roman"/>
      <w:color w:val="000000"/>
      <w:szCs w:val="24"/>
      <w:lang w:eastAsia="zh-CN"/>
    </w:rPr>
  </w:style>
  <w:style w:type="paragraph" w:customStyle="1" w:styleId="RakstzCharCharRakstzCharChar">
    <w:name w:val="Rakstz. Char Char Rakstz.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erltext">
    <w:name w:val="erltext"/>
    <w:basedOn w:val="Parasts"/>
    <w:rsid w:val="00620F50"/>
    <w:pPr>
      <w:suppressAutoHyphens/>
      <w:spacing w:before="80" w:line="220" w:lineRule="atLeast"/>
    </w:pPr>
    <w:rPr>
      <w:rFonts w:eastAsia="Times New Roman" w:cs="Times New Roman"/>
      <w:color w:val="000000"/>
      <w:sz w:val="20"/>
      <w:szCs w:val="20"/>
      <w:lang w:eastAsia="zh-CN"/>
    </w:rPr>
  </w:style>
  <w:style w:type="paragraph" w:customStyle="1" w:styleId="preformattedtext">
    <w:name w:val="preformattedtext"/>
    <w:basedOn w:val="Parasts"/>
    <w:rsid w:val="00620F50"/>
    <w:pPr>
      <w:suppressAutoHyphens/>
      <w:spacing w:before="80" w:line="220" w:lineRule="atLeast"/>
    </w:pPr>
    <w:rPr>
      <w:rFonts w:ascii="Courier New" w:eastAsia="Times New Roman" w:hAnsi="Courier New" w:cs="Courier New"/>
      <w:color w:val="000000"/>
      <w:sz w:val="20"/>
      <w:szCs w:val="20"/>
      <w:lang w:eastAsia="zh-CN"/>
    </w:rPr>
  </w:style>
  <w:style w:type="paragraph" w:customStyle="1" w:styleId="CharCharCharCharCharChar1CharCharCharChar">
    <w:name w:val="Char Char Char Char Char Char1 Char Char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RakstzCharCharRakstzCharCharRakstzCharCharRakstzCharCharRakstzCharCharRakstzCharCharRakstzCharCharRakstzCharCharRakstzCharCharRakstz">
    <w:name w:val="Rakstz. Char Char Rakstz. Char Char Rakstz. Char Char Rakstz. Char Char Rakstz. Char Char Rakstz. Char Char Rakstz. Char Char Rakstz. Char Char Rakstz. Char Char Rakstz."/>
    <w:basedOn w:val="Parasts"/>
    <w:rsid w:val="00620F50"/>
    <w:pPr>
      <w:suppressAutoHyphens/>
      <w:spacing w:after="160" w:line="240" w:lineRule="exact"/>
    </w:pPr>
    <w:rPr>
      <w:rFonts w:ascii="Tahoma" w:eastAsia="Calibri" w:hAnsi="Tahoma" w:cs="Tahoma"/>
      <w:sz w:val="20"/>
      <w:szCs w:val="20"/>
      <w:lang w:val="en-US" w:eastAsia="zh-CN"/>
    </w:rPr>
  </w:style>
  <w:style w:type="paragraph" w:customStyle="1" w:styleId="leitsatz2">
    <w:name w:val="leitsatz_2"/>
    <w:basedOn w:val="Parasts"/>
    <w:rsid w:val="00620F50"/>
    <w:pPr>
      <w:suppressAutoHyphens/>
      <w:spacing w:before="280" w:after="280"/>
    </w:pPr>
    <w:rPr>
      <w:rFonts w:eastAsia="Times New Roman" w:cs="Times New Roman"/>
      <w:szCs w:val="24"/>
      <w:lang w:eastAsia="zh-CN"/>
    </w:rPr>
  </w:style>
  <w:style w:type="paragraph" w:customStyle="1" w:styleId="BodyTextIndent2">
    <w:name w:val="Body Text Indent 2"/>
    <w:basedOn w:val="Parasts"/>
    <w:rsid w:val="00620F50"/>
    <w:pPr>
      <w:suppressAutoHyphens/>
      <w:spacing w:after="120" w:line="480" w:lineRule="auto"/>
      <w:ind w:left="283"/>
    </w:pPr>
    <w:rPr>
      <w:rFonts w:eastAsia="Times New Roman" w:cs="Times New Roman"/>
      <w:szCs w:val="24"/>
      <w:lang w:eastAsia="zh-CN"/>
    </w:rPr>
  </w:style>
  <w:style w:type="paragraph" w:customStyle="1" w:styleId="WW-ListBullet2">
    <w:name w:val="WW-List Bullet 2"/>
    <w:basedOn w:val="Parasts"/>
    <w:rsid w:val="00620F50"/>
    <w:pPr>
      <w:suppressAutoHyphens/>
      <w:ind w:left="566" w:hanging="283"/>
    </w:pPr>
    <w:rPr>
      <w:rFonts w:eastAsia="Calibri" w:cs="Times New Roman"/>
      <w:sz w:val="20"/>
      <w:szCs w:val="20"/>
      <w:lang w:val="en-US" w:eastAsia="zh-CN"/>
    </w:rPr>
  </w:style>
  <w:style w:type="paragraph" w:customStyle="1" w:styleId="BodyTextFirstIndent">
    <w:name w:val="Body Text First Indent"/>
    <w:basedOn w:val="Pamatteksts"/>
    <w:rsid w:val="00620F50"/>
    <w:pPr>
      <w:spacing w:after="120"/>
      <w:ind w:firstLine="210"/>
      <w:jc w:val="left"/>
    </w:pPr>
    <w:rPr>
      <w:rFonts w:eastAsia="Calibri"/>
      <w:sz w:val="20"/>
    </w:rPr>
  </w:style>
  <w:style w:type="paragraph" w:customStyle="1" w:styleId="RakstzCharChar">
    <w:name w:val="Rakstz.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erltextalignjustify">
    <w:name w:val="erltext alignjustify"/>
    <w:basedOn w:val="Parasts"/>
    <w:rsid w:val="00620F50"/>
    <w:pPr>
      <w:suppressAutoHyphens/>
      <w:spacing w:before="360" w:after="280" w:line="288" w:lineRule="auto"/>
    </w:pPr>
    <w:rPr>
      <w:rFonts w:eastAsia="Times New Roman" w:cs="Times New Roman"/>
      <w:szCs w:val="24"/>
      <w:lang w:eastAsia="zh-CN"/>
    </w:rPr>
  </w:style>
  <w:style w:type="paragraph" w:customStyle="1" w:styleId="BalloonText">
    <w:name w:val="Balloon Text"/>
    <w:basedOn w:val="Parasts"/>
    <w:rsid w:val="00620F50"/>
    <w:pPr>
      <w:suppressAutoHyphens/>
    </w:pPr>
    <w:rPr>
      <w:rFonts w:ascii="Tahoma" w:eastAsia="Calibri" w:hAnsi="Tahoma" w:cs="Tahoma"/>
      <w:sz w:val="16"/>
      <w:szCs w:val="16"/>
      <w:lang w:val="en-US" w:eastAsia="zh-CN"/>
    </w:rPr>
  </w:style>
  <w:style w:type="paragraph" w:customStyle="1" w:styleId="RakstzCharCharRakstzCharCharRakstzCharChar">
    <w:name w:val="Rakstz. Char Char Rakstz. Char Char Rakstz. Char 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Char">
    <w:name w:val="Char"/>
    <w:basedOn w:val="Parasts"/>
    <w:rsid w:val="00620F50"/>
    <w:pPr>
      <w:suppressAutoHyphens/>
      <w:spacing w:after="160" w:line="240" w:lineRule="exact"/>
    </w:pPr>
    <w:rPr>
      <w:rFonts w:ascii="Tahoma" w:eastAsia="Times New Roman" w:hAnsi="Tahoma" w:cs="Tahoma"/>
      <w:sz w:val="20"/>
      <w:szCs w:val="20"/>
      <w:lang w:val="en-US" w:eastAsia="zh-CN"/>
    </w:rPr>
  </w:style>
  <w:style w:type="paragraph" w:customStyle="1" w:styleId="Framecontents">
    <w:name w:val="Frame contents"/>
    <w:basedOn w:val="Pamatteksts"/>
    <w:rsid w:val="00620F50"/>
  </w:style>
  <w:style w:type="character" w:styleId="Vresatsauce">
    <w:name w:val="footnote reference"/>
    <w:semiHidden/>
    <w:unhideWhenUsed/>
    <w:rsid w:val="00620F50"/>
    <w:rPr>
      <w:vertAlign w:val="superscript"/>
    </w:rPr>
  </w:style>
  <w:style w:type="character" w:styleId="Beiguvresatsauce">
    <w:name w:val="endnote reference"/>
    <w:semiHidden/>
    <w:unhideWhenUsed/>
    <w:rsid w:val="00620F50"/>
    <w:rPr>
      <w:vertAlign w:val="superscript"/>
    </w:rPr>
  </w:style>
  <w:style w:type="character" w:customStyle="1" w:styleId="WW8Num2z0">
    <w:name w:val="WW8Num2z0"/>
    <w:rsid w:val="00620F50"/>
    <w:rPr>
      <w:rFonts w:ascii="Symbol" w:hAnsi="Symbol" w:cs="Symbol" w:hint="default"/>
    </w:rPr>
  </w:style>
  <w:style w:type="character" w:customStyle="1" w:styleId="WW8Num3z0">
    <w:name w:val="WW8Num3z0"/>
    <w:rsid w:val="00620F50"/>
    <w:rPr>
      <w:rFonts w:ascii="Symbol" w:hAnsi="Symbol" w:cs="Times New Roman" w:hint="default"/>
    </w:rPr>
  </w:style>
  <w:style w:type="character" w:customStyle="1" w:styleId="WW8Num4z0">
    <w:name w:val="WW8Num4z0"/>
    <w:rsid w:val="00620F50"/>
    <w:rPr>
      <w:rFonts w:ascii="Symbol" w:hAnsi="Symbol" w:cs="Symbol" w:hint="default"/>
    </w:rPr>
  </w:style>
  <w:style w:type="character" w:customStyle="1" w:styleId="WW8Num5z0">
    <w:name w:val="WW8Num5z0"/>
    <w:rsid w:val="00620F50"/>
    <w:rPr>
      <w:rFonts w:ascii="Times" w:hAnsi="Times" w:cs="Times" w:hint="default"/>
    </w:rPr>
  </w:style>
  <w:style w:type="character" w:customStyle="1" w:styleId="WW8Num6z0">
    <w:name w:val="WW8Num6z0"/>
    <w:rsid w:val="00620F50"/>
    <w:rPr>
      <w:rFonts w:ascii="Times New Roman" w:eastAsia="Calibri" w:hAnsi="Times New Roman" w:cs="Times New Roman" w:hint="default"/>
    </w:rPr>
  </w:style>
  <w:style w:type="character" w:customStyle="1" w:styleId="WW8Num8z0">
    <w:name w:val="WW8Num8z0"/>
    <w:rsid w:val="00620F50"/>
    <w:rPr>
      <w:rFonts w:ascii="Symbol" w:hAnsi="Symbol" w:cs="Symbol" w:hint="default"/>
      <w:sz w:val="20"/>
    </w:rPr>
  </w:style>
  <w:style w:type="character" w:customStyle="1" w:styleId="WW8Num8z1">
    <w:name w:val="WW8Num8z1"/>
    <w:rsid w:val="00620F50"/>
    <w:rPr>
      <w:rFonts w:ascii="Courier New" w:hAnsi="Courier New" w:cs="Courier New" w:hint="default"/>
      <w:sz w:val="20"/>
    </w:rPr>
  </w:style>
  <w:style w:type="character" w:customStyle="1" w:styleId="WW8Num8z2">
    <w:name w:val="WW8Num8z2"/>
    <w:rsid w:val="00620F50"/>
    <w:rPr>
      <w:rFonts w:ascii="Wingdings" w:hAnsi="Wingdings" w:cs="Wingdings" w:hint="default"/>
      <w:sz w:val="20"/>
    </w:rPr>
  </w:style>
  <w:style w:type="character" w:customStyle="1" w:styleId="WW8Num9z0">
    <w:name w:val="WW8Num9z0"/>
    <w:rsid w:val="00620F50"/>
    <w:rPr>
      <w:rFonts w:ascii="Times New Roman" w:eastAsia="Calibri" w:hAnsi="Times New Roman" w:cs="Times New Roman" w:hint="default"/>
    </w:rPr>
  </w:style>
  <w:style w:type="character" w:customStyle="1" w:styleId="WW8Num9z1">
    <w:name w:val="WW8Num9z1"/>
    <w:rsid w:val="00620F50"/>
    <w:rPr>
      <w:rFonts w:ascii="Courier New" w:hAnsi="Courier New" w:cs="Courier New" w:hint="default"/>
    </w:rPr>
  </w:style>
  <w:style w:type="character" w:customStyle="1" w:styleId="WW8Num9z2">
    <w:name w:val="WW8Num9z2"/>
    <w:rsid w:val="00620F50"/>
    <w:rPr>
      <w:rFonts w:ascii="Wingdings" w:hAnsi="Wingdings" w:cs="Wingdings" w:hint="default"/>
    </w:rPr>
  </w:style>
  <w:style w:type="character" w:customStyle="1" w:styleId="WW8Num10z0">
    <w:name w:val="WW8Num10z0"/>
    <w:rsid w:val="00620F50"/>
    <w:rPr>
      <w:rFonts w:ascii="Times New Roman" w:eastAsia="Calibri" w:hAnsi="Times New Roman" w:cs="Times New Roman" w:hint="default"/>
    </w:rPr>
  </w:style>
  <w:style w:type="character" w:customStyle="1" w:styleId="WW8Num10z1">
    <w:name w:val="WW8Num10z1"/>
    <w:rsid w:val="00620F50"/>
    <w:rPr>
      <w:rFonts w:ascii="Courier New" w:hAnsi="Courier New" w:cs="Courier New" w:hint="default"/>
    </w:rPr>
  </w:style>
  <w:style w:type="character" w:customStyle="1" w:styleId="WW8Num10z2">
    <w:name w:val="WW8Num10z2"/>
    <w:rsid w:val="00620F50"/>
    <w:rPr>
      <w:rFonts w:ascii="Wingdings" w:hAnsi="Wingdings" w:cs="Wingdings" w:hint="default"/>
    </w:rPr>
  </w:style>
  <w:style w:type="character" w:customStyle="1" w:styleId="WW8Num11z0">
    <w:name w:val="WW8Num11z0"/>
    <w:rsid w:val="00620F50"/>
    <w:rPr>
      <w:rFonts w:ascii="Symbol" w:hAnsi="Symbol" w:cs="Symbol" w:hint="default"/>
    </w:rPr>
  </w:style>
  <w:style w:type="character" w:customStyle="1" w:styleId="WW8Num11z1">
    <w:name w:val="WW8Num11z1"/>
    <w:rsid w:val="00620F50"/>
    <w:rPr>
      <w:rFonts w:ascii="Courier New" w:hAnsi="Courier New" w:cs="Courier New" w:hint="default"/>
    </w:rPr>
  </w:style>
  <w:style w:type="character" w:customStyle="1" w:styleId="WW8Num11z2">
    <w:name w:val="WW8Num11z2"/>
    <w:rsid w:val="00620F50"/>
    <w:rPr>
      <w:rFonts w:ascii="Wingdings" w:hAnsi="Wingdings" w:cs="Wingdings" w:hint="default"/>
    </w:rPr>
  </w:style>
  <w:style w:type="character" w:customStyle="1" w:styleId="WW8Num12z0">
    <w:name w:val="WW8Num12z0"/>
    <w:rsid w:val="00620F50"/>
    <w:rPr>
      <w:rFonts w:ascii="Symbol" w:hAnsi="Symbol" w:cs="Symbol" w:hint="default"/>
    </w:rPr>
  </w:style>
  <w:style w:type="character" w:customStyle="1" w:styleId="WW8Num12z1">
    <w:name w:val="WW8Num12z1"/>
    <w:rsid w:val="00620F50"/>
    <w:rPr>
      <w:rFonts w:ascii="Courier New" w:hAnsi="Courier New" w:cs="Courier New" w:hint="default"/>
    </w:rPr>
  </w:style>
  <w:style w:type="character" w:customStyle="1" w:styleId="WW8Num12z2">
    <w:name w:val="WW8Num12z2"/>
    <w:rsid w:val="00620F50"/>
    <w:rPr>
      <w:rFonts w:ascii="Wingdings" w:hAnsi="Wingdings" w:cs="Wingdings" w:hint="default"/>
    </w:rPr>
  </w:style>
  <w:style w:type="character" w:customStyle="1" w:styleId="DefaultParagraphFont">
    <w:name w:val="Default Paragraph Font"/>
    <w:rsid w:val="00620F50"/>
  </w:style>
  <w:style w:type="character" w:customStyle="1" w:styleId="WW8Num7z0">
    <w:name w:val="WW8Num7z0"/>
    <w:rsid w:val="00620F50"/>
    <w:rPr>
      <w:rFonts w:ascii="Symbol" w:hAnsi="Symbol" w:cs="Symbol" w:hint="default"/>
    </w:rPr>
  </w:style>
  <w:style w:type="character" w:customStyle="1" w:styleId="WW-DefaultParagraphFont">
    <w:name w:val="WW-Default Paragraph Font"/>
    <w:rsid w:val="00620F50"/>
  </w:style>
  <w:style w:type="character" w:customStyle="1" w:styleId="WW8Num1z0">
    <w:name w:val="WW8Num1z0"/>
    <w:rsid w:val="00620F50"/>
    <w:rPr>
      <w:rFonts w:ascii="Symbol" w:hAnsi="Symbol" w:cs="Symbol" w:hint="default"/>
    </w:rPr>
  </w:style>
  <w:style w:type="character" w:customStyle="1" w:styleId="WW8Num6z1">
    <w:name w:val="WW8Num6z1"/>
    <w:rsid w:val="00620F50"/>
    <w:rPr>
      <w:rFonts w:ascii="Courier New" w:hAnsi="Courier New" w:cs="Courier New" w:hint="default"/>
    </w:rPr>
  </w:style>
  <w:style w:type="character" w:customStyle="1" w:styleId="WW8Num6z2">
    <w:name w:val="WW8Num6z2"/>
    <w:rsid w:val="00620F50"/>
    <w:rPr>
      <w:rFonts w:ascii="Wingdings" w:hAnsi="Wingdings" w:cs="Wingdings" w:hint="default"/>
    </w:rPr>
  </w:style>
  <w:style w:type="character" w:customStyle="1" w:styleId="WW8Num6z3">
    <w:name w:val="WW8Num6z3"/>
    <w:rsid w:val="00620F50"/>
    <w:rPr>
      <w:rFonts w:ascii="Symbol" w:hAnsi="Symbol" w:cs="Symbol" w:hint="default"/>
    </w:rPr>
  </w:style>
  <w:style w:type="character" w:customStyle="1" w:styleId="WW8Num9z3">
    <w:name w:val="WW8Num9z3"/>
    <w:rsid w:val="00620F50"/>
    <w:rPr>
      <w:rFonts w:ascii="Symbol" w:hAnsi="Symbol" w:cs="Symbol" w:hint="default"/>
    </w:rPr>
  </w:style>
  <w:style w:type="character" w:customStyle="1" w:styleId="WW8Num10z3">
    <w:name w:val="WW8Num10z3"/>
    <w:rsid w:val="00620F50"/>
    <w:rPr>
      <w:rFonts w:ascii="Symbol" w:hAnsi="Symbol" w:cs="Symbol" w:hint="default"/>
    </w:rPr>
  </w:style>
  <w:style w:type="character" w:customStyle="1" w:styleId="WW8Num13z0">
    <w:name w:val="WW8Num13z0"/>
    <w:rsid w:val="00620F50"/>
    <w:rPr>
      <w:rFonts w:ascii="Times New Roman" w:eastAsia="Calibri" w:hAnsi="Times New Roman" w:cs="Times New Roman" w:hint="default"/>
    </w:rPr>
  </w:style>
  <w:style w:type="character" w:customStyle="1" w:styleId="WW8Num13z1">
    <w:name w:val="WW8Num13z1"/>
    <w:rsid w:val="00620F50"/>
    <w:rPr>
      <w:rFonts w:ascii="Courier New" w:hAnsi="Courier New" w:cs="Courier New" w:hint="default"/>
    </w:rPr>
  </w:style>
  <w:style w:type="character" w:customStyle="1" w:styleId="WW8Num13z2">
    <w:name w:val="WW8Num13z2"/>
    <w:rsid w:val="00620F50"/>
    <w:rPr>
      <w:rFonts w:ascii="Wingdings" w:hAnsi="Wingdings" w:cs="Wingdings" w:hint="default"/>
    </w:rPr>
  </w:style>
  <w:style w:type="character" w:customStyle="1" w:styleId="WW8Num13z3">
    <w:name w:val="WW8Num13z3"/>
    <w:rsid w:val="00620F50"/>
    <w:rPr>
      <w:rFonts w:ascii="Symbol" w:hAnsi="Symbol" w:cs="Symbol" w:hint="default"/>
    </w:rPr>
  </w:style>
  <w:style w:type="character" w:customStyle="1" w:styleId="WW8Num14z0">
    <w:name w:val="WW8Num14z0"/>
    <w:rsid w:val="00620F50"/>
    <w:rPr>
      <w:rFonts w:ascii="Times New Roman" w:eastAsia="Calibri" w:hAnsi="Times New Roman" w:cs="Times New Roman" w:hint="default"/>
    </w:rPr>
  </w:style>
  <w:style w:type="character" w:customStyle="1" w:styleId="WW8Num14z1">
    <w:name w:val="WW8Num14z1"/>
    <w:rsid w:val="00620F50"/>
    <w:rPr>
      <w:rFonts w:ascii="Courier New" w:hAnsi="Courier New" w:cs="Courier New" w:hint="default"/>
    </w:rPr>
  </w:style>
  <w:style w:type="character" w:customStyle="1" w:styleId="WW8Num14z2">
    <w:name w:val="WW8Num14z2"/>
    <w:rsid w:val="00620F50"/>
    <w:rPr>
      <w:rFonts w:ascii="Wingdings" w:hAnsi="Wingdings" w:cs="Wingdings" w:hint="default"/>
    </w:rPr>
  </w:style>
  <w:style w:type="character" w:customStyle="1" w:styleId="WW8Num14z3">
    <w:name w:val="WW8Num14z3"/>
    <w:rsid w:val="00620F50"/>
    <w:rPr>
      <w:rFonts w:ascii="Symbol" w:hAnsi="Symbol" w:cs="Symbol" w:hint="default"/>
    </w:rPr>
  </w:style>
  <w:style w:type="character" w:customStyle="1" w:styleId="WW8Num15z0">
    <w:name w:val="WW8Num15z0"/>
    <w:rsid w:val="00620F50"/>
    <w:rPr>
      <w:rFonts w:ascii="Times New Roman" w:eastAsia="Calibri" w:hAnsi="Times New Roman" w:cs="Times New Roman" w:hint="default"/>
    </w:rPr>
  </w:style>
  <w:style w:type="character" w:customStyle="1" w:styleId="WW8Num15z1">
    <w:name w:val="WW8Num15z1"/>
    <w:rsid w:val="00620F50"/>
    <w:rPr>
      <w:rFonts w:ascii="Courier New" w:hAnsi="Courier New" w:cs="Courier New" w:hint="default"/>
    </w:rPr>
  </w:style>
  <w:style w:type="character" w:customStyle="1" w:styleId="WW8Num15z2">
    <w:name w:val="WW8Num15z2"/>
    <w:rsid w:val="00620F50"/>
    <w:rPr>
      <w:rFonts w:ascii="Wingdings" w:hAnsi="Wingdings" w:cs="Wingdings" w:hint="default"/>
    </w:rPr>
  </w:style>
  <w:style w:type="character" w:customStyle="1" w:styleId="WW8Num15z3">
    <w:name w:val="WW8Num15z3"/>
    <w:rsid w:val="00620F50"/>
    <w:rPr>
      <w:rFonts w:ascii="Symbol" w:hAnsi="Symbol" w:cs="Symbol" w:hint="default"/>
    </w:rPr>
  </w:style>
  <w:style w:type="character" w:customStyle="1" w:styleId="WW8Num18z0">
    <w:name w:val="WW8Num18z0"/>
    <w:rsid w:val="00620F50"/>
    <w:rPr>
      <w:rFonts w:ascii="Times New Roman" w:eastAsia="Calibri" w:hAnsi="Times New Roman" w:cs="Times New Roman" w:hint="default"/>
    </w:rPr>
  </w:style>
  <w:style w:type="character" w:customStyle="1" w:styleId="WW8Num18z1">
    <w:name w:val="WW8Num18z1"/>
    <w:rsid w:val="00620F50"/>
    <w:rPr>
      <w:rFonts w:ascii="Courier New" w:hAnsi="Courier New" w:cs="Courier New" w:hint="default"/>
    </w:rPr>
  </w:style>
  <w:style w:type="character" w:customStyle="1" w:styleId="WW8Num18z2">
    <w:name w:val="WW8Num18z2"/>
    <w:rsid w:val="00620F50"/>
    <w:rPr>
      <w:rFonts w:ascii="Wingdings" w:hAnsi="Wingdings" w:cs="Wingdings" w:hint="default"/>
    </w:rPr>
  </w:style>
  <w:style w:type="character" w:customStyle="1" w:styleId="WW8Num18z3">
    <w:name w:val="WW8Num18z3"/>
    <w:rsid w:val="00620F50"/>
    <w:rPr>
      <w:rFonts w:ascii="Symbol" w:hAnsi="Symbol" w:cs="Symbol" w:hint="default"/>
    </w:rPr>
  </w:style>
  <w:style w:type="character" w:customStyle="1" w:styleId="WW8Num19z0">
    <w:name w:val="WW8Num19z0"/>
    <w:rsid w:val="00620F50"/>
    <w:rPr>
      <w:rFonts w:ascii="Times New Roman" w:eastAsia="Calibri" w:hAnsi="Times New Roman" w:cs="Times New Roman" w:hint="default"/>
    </w:rPr>
  </w:style>
  <w:style w:type="character" w:customStyle="1" w:styleId="WW8Num19z1">
    <w:name w:val="WW8Num19z1"/>
    <w:rsid w:val="00620F50"/>
    <w:rPr>
      <w:rFonts w:ascii="Courier New" w:hAnsi="Courier New" w:cs="Courier New" w:hint="default"/>
    </w:rPr>
  </w:style>
  <w:style w:type="character" w:customStyle="1" w:styleId="WW8Num19z2">
    <w:name w:val="WW8Num19z2"/>
    <w:rsid w:val="00620F50"/>
    <w:rPr>
      <w:rFonts w:ascii="Wingdings" w:hAnsi="Wingdings" w:cs="Wingdings" w:hint="default"/>
    </w:rPr>
  </w:style>
  <w:style w:type="character" w:customStyle="1" w:styleId="WW8Num19z3">
    <w:name w:val="WW8Num19z3"/>
    <w:rsid w:val="00620F50"/>
    <w:rPr>
      <w:rFonts w:ascii="Symbol" w:hAnsi="Symbol" w:cs="Symbol" w:hint="default"/>
    </w:rPr>
  </w:style>
  <w:style w:type="character" w:customStyle="1" w:styleId="WW8Num20z0">
    <w:name w:val="WW8Num20z0"/>
    <w:rsid w:val="00620F50"/>
    <w:rPr>
      <w:rFonts w:ascii="Symbol" w:hAnsi="Symbol" w:cs="Symbol" w:hint="default"/>
      <w:sz w:val="20"/>
    </w:rPr>
  </w:style>
  <w:style w:type="character" w:customStyle="1" w:styleId="WW8Num20z1">
    <w:name w:val="WW8Num20z1"/>
    <w:rsid w:val="00620F50"/>
    <w:rPr>
      <w:rFonts w:ascii="Courier New" w:hAnsi="Courier New" w:cs="Courier New" w:hint="default"/>
      <w:sz w:val="20"/>
    </w:rPr>
  </w:style>
  <w:style w:type="character" w:customStyle="1" w:styleId="WW8Num20z2">
    <w:name w:val="WW8Num20z2"/>
    <w:rsid w:val="00620F50"/>
    <w:rPr>
      <w:rFonts w:ascii="Wingdings" w:hAnsi="Wingdings" w:cs="Wingdings" w:hint="default"/>
      <w:sz w:val="20"/>
    </w:rPr>
  </w:style>
  <w:style w:type="character" w:customStyle="1" w:styleId="WW8Num22z0">
    <w:name w:val="WW8Num22z0"/>
    <w:rsid w:val="00620F50"/>
    <w:rPr>
      <w:rFonts w:ascii="Times New Roman" w:eastAsia="Calibri" w:hAnsi="Times New Roman" w:cs="Times New Roman" w:hint="default"/>
    </w:rPr>
  </w:style>
  <w:style w:type="character" w:customStyle="1" w:styleId="WW8Num22z1">
    <w:name w:val="WW8Num22z1"/>
    <w:rsid w:val="00620F50"/>
    <w:rPr>
      <w:rFonts w:ascii="Courier New" w:hAnsi="Courier New" w:cs="Courier New" w:hint="default"/>
    </w:rPr>
  </w:style>
  <w:style w:type="character" w:customStyle="1" w:styleId="WW8Num22z2">
    <w:name w:val="WW8Num22z2"/>
    <w:rsid w:val="00620F50"/>
    <w:rPr>
      <w:rFonts w:ascii="Wingdings" w:hAnsi="Wingdings" w:cs="Wingdings" w:hint="default"/>
    </w:rPr>
  </w:style>
  <w:style w:type="character" w:customStyle="1" w:styleId="WW8Num22z3">
    <w:name w:val="WW8Num22z3"/>
    <w:rsid w:val="00620F50"/>
    <w:rPr>
      <w:rFonts w:ascii="Symbol" w:hAnsi="Symbol" w:cs="Symbol" w:hint="default"/>
    </w:rPr>
  </w:style>
  <w:style w:type="character" w:customStyle="1" w:styleId="WW8Num23z0">
    <w:name w:val="WW8Num23z0"/>
    <w:rsid w:val="00620F50"/>
    <w:rPr>
      <w:rFonts w:ascii="Times New Roman" w:eastAsia="Calibri" w:hAnsi="Times New Roman" w:cs="Times New Roman" w:hint="default"/>
    </w:rPr>
  </w:style>
  <w:style w:type="character" w:customStyle="1" w:styleId="WW8Num23z1">
    <w:name w:val="WW8Num23z1"/>
    <w:rsid w:val="00620F50"/>
    <w:rPr>
      <w:rFonts w:ascii="Courier New" w:hAnsi="Courier New" w:cs="Courier New" w:hint="default"/>
    </w:rPr>
  </w:style>
  <w:style w:type="character" w:customStyle="1" w:styleId="WW8Num23z2">
    <w:name w:val="WW8Num23z2"/>
    <w:rsid w:val="00620F50"/>
    <w:rPr>
      <w:rFonts w:ascii="Wingdings" w:hAnsi="Wingdings" w:cs="Wingdings" w:hint="default"/>
    </w:rPr>
  </w:style>
  <w:style w:type="character" w:customStyle="1" w:styleId="WW8Num23z3">
    <w:name w:val="WW8Num23z3"/>
    <w:rsid w:val="00620F50"/>
    <w:rPr>
      <w:rFonts w:ascii="Symbol" w:hAnsi="Symbol" w:cs="Symbol" w:hint="default"/>
    </w:rPr>
  </w:style>
  <w:style w:type="character" w:customStyle="1" w:styleId="WW8Num24z0">
    <w:name w:val="WW8Num24z0"/>
    <w:rsid w:val="00620F50"/>
    <w:rPr>
      <w:rFonts w:ascii="Times New Roman" w:eastAsia="Calibri" w:hAnsi="Times New Roman" w:cs="Times New Roman" w:hint="default"/>
    </w:rPr>
  </w:style>
  <w:style w:type="character" w:customStyle="1" w:styleId="WW8Num24z1">
    <w:name w:val="WW8Num24z1"/>
    <w:rsid w:val="00620F50"/>
    <w:rPr>
      <w:rFonts w:ascii="Courier New" w:hAnsi="Courier New" w:cs="Courier New" w:hint="default"/>
    </w:rPr>
  </w:style>
  <w:style w:type="character" w:customStyle="1" w:styleId="WW8Num24z2">
    <w:name w:val="WW8Num24z2"/>
    <w:rsid w:val="00620F50"/>
    <w:rPr>
      <w:rFonts w:ascii="Wingdings" w:hAnsi="Wingdings" w:cs="Wingdings" w:hint="default"/>
    </w:rPr>
  </w:style>
  <w:style w:type="character" w:customStyle="1" w:styleId="WW8Num24z3">
    <w:name w:val="WW8Num24z3"/>
    <w:rsid w:val="00620F50"/>
    <w:rPr>
      <w:rFonts w:ascii="Symbol" w:hAnsi="Symbol" w:cs="Symbol" w:hint="default"/>
    </w:rPr>
  </w:style>
  <w:style w:type="character" w:customStyle="1" w:styleId="WW8Num25z0">
    <w:name w:val="WW8Num25z0"/>
    <w:rsid w:val="00620F50"/>
    <w:rPr>
      <w:rFonts w:ascii="Times New Roman" w:eastAsia="Calibri" w:hAnsi="Times New Roman" w:cs="Times New Roman" w:hint="default"/>
    </w:rPr>
  </w:style>
  <w:style w:type="character" w:customStyle="1" w:styleId="WW8Num25z1">
    <w:name w:val="WW8Num25z1"/>
    <w:rsid w:val="00620F50"/>
    <w:rPr>
      <w:rFonts w:ascii="Courier New" w:hAnsi="Courier New" w:cs="Courier New" w:hint="default"/>
    </w:rPr>
  </w:style>
  <w:style w:type="character" w:customStyle="1" w:styleId="WW8Num25z2">
    <w:name w:val="WW8Num25z2"/>
    <w:rsid w:val="00620F50"/>
    <w:rPr>
      <w:rFonts w:ascii="Wingdings" w:hAnsi="Wingdings" w:cs="Wingdings" w:hint="default"/>
    </w:rPr>
  </w:style>
  <w:style w:type="character" w:customStyle="1" w:styleId="WW8Num25z3">
    <w:name w:val="WW8Num25z3"/>
    <w:rsid w:val="00620F50"/>
    <w:rPr>
      <w:rFonts w:ascii="Symbol" w:hAnsi="Symbol" w:cs="Symbol" w:hint="default"/>
    </w:rPr>
  </w:style>
  <w:style w:type="character" w:customStyle="1" w:styleId="WW8Num26z0">
    <w:name w:val="WW8Num26z0"/>
    <w:rsid w:val="00620F50"/>
    <w:rPr>
      <w:rFonts w:ascii="Times" w:hAnsi="Times" w:cs="Times" w:hint="default"/>
    </w:rPr>
  </w:style>
  <w:style w:type="character" w:customStyle="1" w:styleId="WW8Num27z0">
    <w:name w:val="WW8Num27z0"/>
    <w:rsid w:val="00620F50"/>
    <w:rPr>
      <w:rFonts w:ascii="Times New Roman" w:eastAsia="Times New Roman" w:hAnsi="Times New Roman" w:cs="Times New Roman" w:hint="default"/>
    </w:rPr>
  </w:style>
  <w:style w:type="character" w:customStyle="1" w:styleId="WW8Num27z1">
    <w:name w:val="WW8Num27z1"/>
    <w:rsid w:val="00620F50"/>
    <w:rPr>
      <w:rFonts w:ascii="Courier New" w:hAnsi="Courier New" w:cs="Courier New" w:hint="default"/>
    </w:rPr>
  </w:style>
  <w:style w:type="character" w:customStyle="1" w:styleId="WW8Num27z2">
    <w:name w:val="WW8Num27z2"/>
    <w:rsid w:val="00620F50"/>
    <w:rPr>
      <w:rFonts w:ascii="Wingdings" w:hAnsi="Wingdings" w:cs="Wingdings" w:hint="default"/>
    </w:rPr>
  </w:style>
  <w:style w:type="character" w:customStyle="1" w:styleId="WW8Num27z3">
    <w:name w:val="WW8Num27z3"/>
    <w:rsid w:val="00620F50"/>
    <w:rPr>
      <w:rFonts w:ascii="Symbol" w:hAnsi="Symbol" w:cs="Symbol" w:hint="default"/>
    </w:rPr>
  </w:style>
  <w:style w:type="character" w:customStyle="1" w:styleId="WW8Num28z1">
    <w:name w:val="WW8Num28z1"/>
    <w:rsid w:val="00620F50"/>
    <w:rPr>
      <w:rFonts w:ascii="Courier New" w:hAnsi="Courier New" w:cs="Courier New" w:hint="default"/>
    </w:rPr>
  </w:style>
  <w:style w:type="character" w:customStyle="1" w:styleId="WW8Num28z2">
    <w:name w:val="WW8Num28z2"/>
    <w:rsid w:val="00620F50"/>
    <w:rPr>
      <w:rFonts w:ascii="Wingdings" w:hAnsi="Wingdings" w:cs="Wingdings" w:hint="default"/>
    </w:rPr>
  </w:style>
  <w:style w:type="character" w:customStyle="1" w:styleId="WW8Num28z3">
    <w:name w:val="WW8Num28z3"/>
    <w:rsid w:val="00620F50"/>
    <w:rPr>
      <w:rFonts w:ascii="Symbol" w:hAnsi="Symbol" w:cs="Symbol" w:hint="default"/>
    </w:rPr>
  </w:style>
  <w:style w:type="character" w:customStyle="1" w:styleId="WW8Num29z0">
    <w:name w:val="WW8Num29z0"/>
    <w:rsid w:val="00620F50"/>
    <w:rPr>
      <w:rFonts w:ascii="Times New Roman" w:eastAsia="Calibri" w:hAnsi="Times New Roman" w:cs="Times New Roman" w:hint="default"/>
    </w:rPr>
  </w:style>
  <w:style w:type="character" w:customStyle="1" w:styleId="WW8Num29z1">
    <w:name w:val="WW8Num29z1"/>
    <w:rsid w:val="00620F50"/>
    <w:rPr>
      <w:rFonts w:ascii="Courier New" w:hAnsi="Courier New" w:cs="Courier New" w:hint="default"/>
    </w:rPr>
  </w:style>
  <w:style w:type="character" w:customStyle="1" w:styleId="WW8Num29z2">
    <w:name w:val="WW8Num29z2"/>
    <w:rsid w:val="00620F50"/>
    <w:rPr>
      <w:rFonts w:ascii="Wingdings" w:hAnsi="Wingdings" w:cs="Wingdings" w:hint="default"/>
    </w:rPr>
  </w:style>
  <w:style w:type="character" w:customStyle="1" w:styleId="WW8Num29z3">
    <w:name w:val="WW8Num29z3"/>
    <w:rsid w:val="00620F50"/>
    <w:rPr>
      <w:rFonts w:ascii="Symbol" w:hAnsi="Symbol" w:cs="Symbol" w:hint="default"/>
    </w:rPr>
  </w:style>
  <w:style w:type="character" w:customStyle="1" w:styleId="WW8Num30z0">
    <w:name w:val="WW8Num30z0"/>
    <w:rsid w:val="00620F50"/>
    <w:rPr>
      <w:rFonts w:ascii="Times" w:hAnsi="Times" w:cs="Times" w:hint="default"/>
    </w:rPr>
  </w:style>
  <w:style w:type="character" w:customStyle="1" w:styleId="WW8Num30z1">
    <w:name w:val="WW8Num30z1"/>
    <w:rsid w:val="00620F50"/>
    <w:rPr>
      <w:rFonts w:ascii="Courier New" w:hAnsi="Courier New" w:cs="Courier New" w:hint="default"/>
    </w:rPr>
  </w:style>
  <w:style w:type="character" w:customStyle="1" w:styleId="WW8Num30z2">
    <w:name w:val="WW8Num30z2"/>
    <w:rsid w:val="00620F50"/>
    <w:rPr>
      <w:rFonts w:ascii="Wingdings" w:hAnsi="Wingdings" w:cs="Wingdings" w:hint="default"/>
    </w:rPr>
  </w:style>
  <w:style w:type="character" w:customStyle="1" w:styleId="WW8Num30z3">
    <w:name w:val="WW8Num30z3"/>
    <w:rsid w:val="00620F50"/>
    <w:rPr>
      <w:rFonts w:ascii="Symbol" w:hAnsi="Symbol" w:cs="Symbol" w:hint="default"/>
    </w:rPr>
  </w:style>
  <w:style w:type="character" w:customStyle="1" w:styleId="WW8Num31z0">
    <w:name w:val="WW8Num31z0"/>
    <w:rsid w:val="00620F50"/>
    <w:rPr>
      <w:rFonts w:ascii="Times New Roman" w:eastAsia="Calibri" w:hAnsi="Times New Roman" w:cs="Times New Roman" w:hint="default"/>
    </w:rPr>
  </w:style>
  <w:style w:type="character" w:customStyle="1" w:styleId="WW8Num31z1">
    <w:name w:val="WW8Num31z1"/>
    <w:rsid w:val="00620F50"/>
    <w:rPr>
      <w:rFonts w:ascii="Courier New" w:hAnsi="Courier New" w:cs="Courier New" w:hint="default"/>
    </w:rPr>
  </w:style>
  <w:style w:type="character" w:customStyle="1" w:styleId="WW8Num31z2">
    <w:name w:val="WW8Num31z2"/>
    <w:rsid w:val="00620F50"/>
    <w:rPr>
      <w:rFonts w:ascii="Wingdings" w:hAnsi="Wingdings" w:cs="Wingdings" w:hint="default"/>
    </w:rPr>
  </w:style>
  <w:style w:type="character" w:customStyle="1" w:styleId="WW8Num31z3">
    <w:name w:val="WW8Num31z3"/>
    <w:rsid w:val="00620F50"/>
    <w:rPr>
      <w:rFonts w:ascii="Symbol" w:hAnsi="Symbol" w:cs="Symbol" w:hint="default"/>
    </w:rPr>
  </w:style>
  <w:style w:type="character" w:customStyle="1" w:styleId="WW8Num32z0">
    <w:name w:val="WW8Num32z0"/>
    <w:rsid w:val="00620F50"/>
    <w:rPr>
      <w:rFonts w:ascii="Times New Roman" w:eastAsia="Calibri" w:hAnsi="Times New Roman" w:cs="Times New Roman" w:hint="default"/>
    </w:rPr>
  </w:style>
  <w:style w:type="character" w:customStyle="1" w:styleId="WW8Num32z1">
    <w:name w:val="WW8Num32z1"/>
    <w:rsid w:val="00620F50"/>
    <w:rPr>
      <w:rFonts w:ascii="Courier New" w:hAnsi="Courier New" w:cs="Courier New" w:hint="default"/>
    </w:rPr>
  </w:style>
  <w:style w:type="character" w:customStyle="1" w:styleId="WW8Num32z2">
    <w:name w:val="WW8Num32z2"/>
    <w:rsid w:val="00620F50"/>
    <w:rPr>
      <w:rFonts w:ascii="Wingdings" w:hAnsi="Wingdings" w:cs="Wingdings" w:hint="default"/>
    </w:rPr>
  </w:style>
  <w:style w:type="character" w:customStyle="1" w:styleId="WW8Num32z3">
    <w:name w:val="WW8Num32z3"/>
    <w:rsid w:val="00620F50"/>
    <w:rPr>
      <w:rFonts w:ascii="Symbol" w:hAnsi="Symbol" w:cs="Symbol" w:hint="default"/>
    </w:rPr>
  </w:style>
  <w:style w:type="character" w:customStyle="1" w:styleId="WW8Num33z0">
    <w:name w:val="WW8Num33z0"/>
    <w:rsid w:val="00620F50"/>
    <w:rPr>
      <w:rFonts w:ascii="Symbol" w:hAnsi="Symbol" w:cs="Symbol" w:hint="default"/>
    </w:rPr>
  </w:style>
  <w:style w:type="character" w:customStyle="1" w:styleId="WW8Num33z1">
    <w:name w:val="WW8Num33z1"/>
    <w:rsid w:val="00620F50"/>
    <w:rPr>
      <w:rFonts w:ascii="Courier New" w:hAnsi="Courier New" w:cs="Courier New" w:hint="default"/>
    </w:rPr>
  </w:style>
  <w:style w:type="character" w:customStyle="1" w:styleId="WW8Num33z2">
    <w:name w:val="WW8Num33z2"/>
    <w:rsid w:val="00620F50"/>
    <w:rPr>
      <w:rFonts w:ascii="Wingdings" w:hAnsi="Wingdings" w:cs="Wingdings" w:hint="default"/>
    </w:rPr>
  </w:style>
  <w:style w:type="character" w:customStyle="1" w:styleId="WW8Num34z0">
    <w:name w:val="WW8Num34z0"/>
    <w:rsid w:val="00620F50"/>
    <w:rPr>
      <w:rFonts w:ascii="Symbol" w:hAnsi="Symbol" w:cs="Symbol" w:hint="default"/>
    </w:rPr>
  </w:style>
  <w:style w:type="character" w:customStyle="1" w:styleId="WW8Num34z1">
    <w:name w:val="WW8Num34z1"/>
    <w:rsid w:val="00620F50"/>
    <w:rPr>
      <w:rFonts w:ascii="Courier New" w:hAnsi="Courier New" w:cs="Courier New" w:hint="default"/>
    </w:rPr>
  </w:style>
  <w:style w:type="character" w:customStyle="1" w:styleId="WW8Num34z2">
    <w:name w:val="WW8Num34z2"/>
    <w:rsid w:val="00620F50"/>
    <w:rPr>
      <w:rFonts w:ascii="Wingdings" w:hAnsi="Wingdings" w:cs="Wingdings" w:hint="default"/>
    </w:rPr>
  </w:style>
  <w:style w:type="character" w:customStyle="1" w:styleId="WW8Num35z0">
    <w:name w:val="WW8Num35z0"/>
    <w:rsid w:val="00620F50"/>
    <w:rPr>
      <w:rFonts w:ascii="Symbol" w:hAnsi="Symbol" w:cs="Symbol" w:hint="default"/>
    </w:rPr>
  </w:style>
  <w:style w:type="character" w:customStyle="1" w:styleId="WW8Num35z1">
    <w:name w:val="WW8Num35z1"/>
    <w:rsid w:val="00620F50"/>
    <w:rPr>
      <w:rFonts w:ascii="Courier New" w:hAnsi="Courier New" w:cs="Courier New" w:hint="default"/>
    </w:rPr>
  </w:style>
  <w:style w:type="character" w:customStyle="1" w:styleId="WW8Num35z2">
    <w:name w:val="WW8Num35z2"/>
    <w:rsid w:val="00620F50"/>
    <w:rPr>
      <w:rFonts w:ascii="Wingdings" w:hAnsi="Wingdings" w:cs="Wingdings" w:hint="default"/>
    </w:rPr>
  </w:style>
  <w:style w:type="character" w:customStyle="1" w:styleId="WW8Num36z0">
    <w:name w:val="WW8Num36z0"/>
    <w:rsid w:val="00620F50"/>
    <w:rPr>
      <w:rFonts w:ascii="Symbol" w:hAnsi="Symbol" w:cs="Symbol" w:hint="default"/>
    </w:rPr>
  </w:style>
  <w:style w:type="character" w:customStyle="1" w:styleId="WW8Num36z1">
    <w:name w:val="WW8Num36z1"/>
    <w:rsid w:val="00620F50"/>
    <w:rPr>
      <w:rFonts w:ascii="Courier New" w:hAnsi="Courier New" w:cs="Courier New" w:hint="default"/>
    </w:rPr>
  </w:style>
  <w:style w:type="character" w:customStyle="1" w:styleId="WW8Num36z2">
    <w:name w:val="WW8Num36z2"/>
    <w:rsid w:val="00620F50"/>
    <w:rPr>
      <w:rFonts w:ascii="Wingdings" w:hAnsi="Wingdings" w:cs="Wingdings" w:hint="default"/>
    </w:rPr>
  </w:style>
  <w:style w:type="character" w:customStyle="1" w:styleId="WW8Num37z0">
    <w:name w:val="WW8Num37z0"/>
    <w:rsid w:val="00620F50"/>
    <w:rPr>
      <w:rFonts w:ascii="Symbol" w:hAnsi="Symbol" w:cs="Symbol" w:hint="default"/>
    </w:rPr>
  </w:style>
  <w:style w:type="character" w:customStyle="1" w:styleId="WW8Num38z0">
    <w:name w:val="WW8Num38z0"/>
    <w:rsid w:val="00620F50"/>
    <w:rPr>
      <w:rFonts w:ascii="Times New Roman" w:hAnsi="Times New Roman" w:cs="Times New Roman" w:hint="default"/>
    </w:rPr>
  </w:style>
  <w:style w:type="character" w:customStyle="1" w:styleId="WW8Num39z0">
    <w:name w:val="WW8Num39z0"/>
    <w:rsid w:val="00620F50"/>
    <w:rPr>
      <w:rFonts w:ascii="Times New Roman" w:eastAsia="Times New Roman" w:hAnsi="Times New Roman" w:cs="Times New Roman" w:hint="default"/>
      <w:b/>
      <w:bCs w:val="0"/>
      <w:color w:val="auto"/>
    </w:rPr>
  </w:style>
  <w:style w:type="character" w:customStyle="1" w:styleId="WW8Num39z1">
    <w:name w:val="WW8Num39z1"/>
    <w:rsid w:val="00620F50"/>
    <w:rPr>
      <w:rFonts w:ascii="Courier New" w:hAnsi="Courier New" w:cs="Courier New" w:hint="default"/>
    </w:rPr>
  </w:style>
  <w:style w:type="character" w:customStyle="1" w:styleId="WW8Num39z2">
    <w:name w:val="WW8Num39z2"/>
    <w:rsid w:val="00620F50"/>
    <w:rPr>
      <w:rFonts w:ascii="Wingdings" w:hAnsi="Wingdings" w:cs="Wingdings" w:hint="default"/>
    </w:rPr>
  </w:style>
  <w:style w:type="character" w:customStyle="1" w:styleId="WW8Num39z3">
    <w:name w:val="WW8Num39z3"/>
    <w:rsid w:val="00620F50"/>
    <w:rPr>
      <w:rFonts w:ascii="Symbol" w:hAnsi="Symbol" w:cs="Symbol" w:hint="default"/>
    </w:rPr>
  </w:style>
  <w:style w:type="character" w:customStyle="1" w:styleId="WW-DefaultParagraphFont1">
    <w:name w:val="WW-Default Paragraph Font1"/>
    <w:rsid w:val="00620F50"/>
  </w:style>
  <w:style w:type="character" w:customStyle="1" w:styleId="Heading2Char">
    <w:name w:val="Heading 2 Char"/>
    <w:basedOn w:val="WW-DefaultParagraphFont1"/>
    <w:rsid w:val="00620F50"/>
    <w:rPr>
      <w:b/>
      <w:bCs/>
      <w:sz w:val="36"/>
      <w:szCs w:val="36"/>
      <w:lang w:val="lv-LV" w:bidi="ar-SA"/>
    </w:rPr>
  </w:style>
  <w:style w:type="character" w:customStyle="1" w:styleId="Heading3Char">
    <w:name w:val="Heading 3 Char"/>
    <w:basedOn w:val="WW-DefaultParagraphFont1"/>
    <w:rsid w:val="00620F50"/>
    <w:rPr>
      <w:b/>
      <w:bCs/>
      <w:sz w:val="27"/>
      <w:szCs w:val="27"/>
      <w:lang w:val="lv-LV" w:bidi="ar-SA"/>
    </w:rPr>
  </w:style>
  <w:style w:type="character" w:customStyle="1" w:styleId="EndnoteTextChar">
    <w:name w:val="Endnote Text Char"/>
    <w:basedOn w:val="WW-DefaultParagraphFont1"/>
    <w:rsid w:val="00620F50"/>
    <w:rPr>
      <w:rFonts w:ascii="Calibri" w:eastAsia="Calibri" w:hAnsi="Calibri" w:cs="Calibri" w:hint="default"/>
      <w:lang w:val="en-US" w:bidi="ar-SA"/>
    </w:rPr>
  </w:style>
  <w:style w:type="character" w:customStyle="1" w:styleId="EndnoteCharacters">
    <w:name w:val="Endnote Characters"/>
    <w:basedOn w:val="WW-DefaultParagraphFont1"/>
    <w:rsid w:val="00620F50"/>
    <w:rPr>
      <w:vertAlign w:val="superscript"/>
    </w:rPr>
  </w:style>
  <w:style w:type="character" w:customStyle="1" w:styleId="HTMLPreformattedChar1">
    <w:name w:val="HTML Preformatted Char1"/>
    <w:basedOn w:val="WW-DefaultParagraphFont1"/>
    <w:rsid w:val="00620F50"/>
    <w:rPr>
      <w:rFonts w:ascii="Courier" w:hAnsi="Courier" w:cs="Courier New" w:hint="default"/>
      <w:color w:val="000000"/>
      <w:sz w:val="26"/>
      <w:szCs w:val="26"/>
      <w:lang w:val="lv-LV" w:bidi="ar-SA"/>
    </w:rPr>
  </w:style>
  <w:style w:type="character" w:customStyle="1" w:styleId="naisfRakstz">
    <w:name w:val="naisf Rakstz."/>
    <w:basedOn w:val="WW-DefaultParagraphFont1"/>
    <w:rsid w:val="00620F50"/>
    <w:rPr>
      <w:rFonts w:ascii="Calibri" w:eastAsia="Calibri" w:hAnsi="Calibri" w:cs="Calibri" w:hint="default"/>
      <w:sz w:val="24"/>
      <w:szCs w:val="24"/>
      <w:lang w:val="lv-LV" w:bidi="ar-SA"/>
    </w:rPr>
  </w:style>
  <w:style w:type="character" w:customStyle="1" w:styleId="style21">
    <w:name w:val="style21"/>
    <w:basedOn w:val="WW-DefaultParagraphFont1"/>
    <w:rsid w:val="00620F50"/>
    <w:rPr>
      <w:rFonts w:ascii="Times New Roman" w:hAnsi="Times New Roman" w:cs="Times New Roman" w:hint="default"/>
      <w:color w:val="006699"/>
      <w:sz w:val="32"/>
      <w:szCs w:val="32"/>
    </w:rPr>
  </w:style>
  <w:style w:type="character" w:customStyle="1" w:styleId="c2">
    <w:name w:val="c2"/>
    <w:basedOn w:val="WW-DefaultParagraphFont1"/>
    <w:rsid w:val="00620F50"/>
    <w:rPr>
      <w:rFonts w:ascii="Times New Roman" w:hAnsi="Times New Roman" w:cs="Times New Roman" w:hint="default"/>
    </w:rPr>
  </w:style>
  <w:style w:type="character" w:customStyle="1" w:styleId="c3">
    <w:name w:val="c3"/>
    <w:basedOn w:val="WW-DefaultParagraphFont1"/>
    <w:rsid w:val="00620F50"/>
    <w:rPr>
      <w:rFonts w:ascii="Times New Roman" w:hAnsi="Times New Roman" w:cs="Times New Roman" w:hint="default"/>
    </w:rPr>
  </w:style>
  <w:style w:type="character" w:customStyle="1" w:styleId="c4">
    <w:name w:val="c4"/>
    <w:basedOn w:val="WW-DefaultParagraphFont1"/>
    <w:rsid w:val="00620F50"/>
    <w:rPr>
      <w:rFonts w:ascii="Times New Roman" w:hAnsi="Times New Roman" w:cs="Times New Roman" w:hint="default"/>
    </w:rPr>
  </w:style>
  <w:style w:type="character" w:customStyle="1" w:styleId="markierung">
    <w:name w:val="markierung"/>
    <w:basedOn w:val="WW-DefaultParagraphFont1"/>
    <w:rsid w:val="00620F50"/>
  </w:style>
  <w:style w:type="character" w:customStyle="1" w:styleId="fett">
    <w:name w:val="fett"/>
    <w:basedOn w:val="WW-DefaultParagraphFont1"/>
    <w:rsid w:val="00620F50"/>
    <w:rPr>
      <w:b/>
      <w:bCs/>
    </w:rPr>
  </w:style>
  <w:style w:type="character" w:customStyle="1" w:styleId="bold">
    <w:name w:val="bold"/>
    <w:basedOn w:val="WW-DefaultParagraphFont1"/>
    <w:rsid w:val="00620F50"/>
  </w:style>
  <w:style w:type="character" w:customStyle="1" w:styleId="artref">
    <w:name w:val="artref"/>
    <w:basedOn w:val="WW-DefaultParagraphFont1"/>
    <w:rsid w:val="00620F50"/>
  </w:style>
  <w:style w:type="character" w:customStyle="1" w:styleId="artref1">
    <w:name w:val="artref1"/>
    <w:basedOn w:val="WW-DefaultParagraphFont1"/>
    <w:rsid w:val="00620F50"/>
    <w:rPr>
      <w:b/>
      <w:bCs/>
    </w:rPr>
  </w:style>
  <w:style w:type="character" w:customStyle="1" w:styleId="big1">
    <w:name w:val="big1"/>
    <w:basedOn w:val="WW-DefaultParagraphFont1"/>
    <w:rsid w:val="00620F50"/>
    <w:rPr>
      <w:rFonts w:ascii="Arial" w:hAnsi="Arial" w:cs="Arial" w:hint="default"/>
      <w:sz w:val="18"/>
      <w:szCs w:val="18"/>
    </w:rPr>
  </w:style>
  <w:style w:type="character" w:customStyle="1" w:styleId="small1">
    <w:name w:val="small1"/>
    <w:basedOn w:val="WW-DefaultParagraphFont1"/>
    <w:rsid w:val="00620F50"/>
    <w:rPr>
      <w:rFonts w:ascii="Arial" w:hAnsi="Arial" w:cs="Arial" w:hint="default"/>
      <w:sz w:val="17"/>
      <w:szCs w:val="17"/>
    </w:rPr>
  </w:style>
  <w:style w:type="character" w:customStyle="1" w:styleId="bold1">
    <w:name w:val="bold1"/>
    <w:basedOn w:val="WW-DefaultParagraphFont1"/>
    <w:rsid w:val="00620F50"/>
    <w:rPr>
      <w:b/>
      <w:bCs/>
    </w:rPr>
  </w:style>
  <w:style w:type="character" w:customStyle="1" w:styleId="more1">
    <w:name w:val="more1"/>
    <w:basedOn w:val="WW-DefaultParagraphFont1"/>
    <w:rsid w:val="00620F50"/>
  </w:style>
  <w:style w:type="character" w:customStyle="1" w:styleId="FootnoteCharacters">
    <w:name w:val="Footnote Characters"/>
    <w:basedOn w:val="WW-DefaultParagraphFont1"/>
    <w:rsid w:val="00620F50"/>
    <w:rPr>
      <w:vertAlign w:val="superscript"/>
    </w:rPr>
  </w:style>
  <w:style w:type="character" w:customStyle="1" w:styleId="exactmatch1">
    <w:name w:val="exact_match1"/>
    <w:basedOn w:val="WW-DefaultParagraphFont1"/>
    <w:rsid w:val="00620F50"/>
    <w:rPr>
      <w:color w:val="000000"/>
      <w:shd w:val="clear" w:color="auto" w:fill="FFE26F"/>
    </w:rPr>
  </w:style>
  <w:style w:type="character" w:customStyle="1" w:styleId="findtext1">
    <w:name w:val="findtext1"/>
    <w:basedOn w:val="WW-DefaultParagraphFont1"/>
    <w:rsid w:val="00620F50"/>
    <w:rPr>
      <w:effect w:val="blinkBackground"/>
    </w:rPr>
  </w:style>
  <w:style w:type="character" w:customStyle="1" w:styleId="exactmatch">
    <w:name w:val="exact_match"/>
    <w:basedOn w:val="WW-DefaultParagraphFont1"/>
    <w:rsid w:val="00620F50"/>
    <w:rPr>
      <w:rFonts w:ascii="Times New Roman" w:hAnsi="Times New Roman" w:cs="Times New Roman" w:hint="default"/>
    </w:rPr>
  </w:style>
  <w:style w:type="character" w:customStyle="1" w:styleId="completematch">
    <w:name w:val="complete_match"/>
    <w:basedOn w:val="WW-DefaultParagraphFont1"/>
    <w:rsid w:val="00620F50"/>
    <w:rPr>
      <w:rFonts w:ascii="Times New Roman" w:hAnsi="Times New Roman" w:cs="Times New Roman" w:hint="default"/>
    </w:rPr>
  </w:style>
  <w:style w:type="character" w:customStyle="1" w:styleId="incompletematch">
    <w:name w:val="incomplete_match"/>
    <w:basedOn w:val="WW-DefaultParagraphFont1"/>
    <w:rsid w:val="00620F50"/>
    <w:rPr>
      <w:rFonts w:ascii="Times New Roman" w:hAnsi="Times New Roman" w:cs="Times New Roman" w:hint="default"/>
    </w:rPr>
  </w:style>
  <w:style w:type="character" w:customStyle="1" w:styleId="HTMLPreformattedChar">
    <w:name w:val="HTML Preformatted Char"/>
    <w:basedOn w:val="WW-DefaultParagraphFont1"/>
    <w:rsid w:val="00620F50"/>
    <w:rPr>
      <w:rFonts w:ascii="Courier New" w:hAnsi="Courier New" w:cs="Courier New" w:hint="default"/>
      <w:sz w:val="20"/>
      <w:szCs w:val="20"/>
      <w:lang w:val="en-US"/>
    </w:rPr>
  </w:style>
  <w:style w:type="character" w:customStyle="1" w:styleId="bigbold">
    <w:name w:val="big bold"/>
    <w:basedOn w:val="WW-DefaultParagraphFont1"/>
    <w:rsid w:val="00620F50"/>
  </w:style>
  <w:style w:type="character" w:customStyle="1" w:styleId="exactmatch2">
    <w:name w:val="exact_match2"/>
    <w:basedOn w:val="WW-DefaultParagraphFont1"/>
    <w:rsid w:val="00620F50"/>
    <w:rPr>
      <w:color w:val="000000"/>
      <w:shd w:val="clear" w:color="auto" w:fill="FFE26F"/>
    </w:rPr>
  </w:style>
  <w:style w:type="character" w:customStyle="1" w:styleId="incompletematch1">
    <w:name w:val="incomplete_match1"/>
    <w:basedOn w:val="WW-DefaultParagraphFont1"/>
    <w:rsid w:val="00620F50"/>
    <w:rPr>
      <w:color w:val="000000"/>
      <w:shd w:val="clear" w:color="auto" w:fill="FFEC9F"/>
    </w:rPr>
  </w:style>
  <w:style w:type="character" w:customStyle="1" w:styleId="completematch1">
    <w:name w:val="complete_match1"/>
    <w:basedOn w:val="WW-DefaultParagraphFont1"/>
    <w:rsid w:val="00620F50"/>
    <w:rPr>
      <w:color w:val="000000"/>
      <w:shd w:val="clear" w:color="auto" w:fill="FFE26F"/>
    </w:rPr>
  </w:style>
  <w:style w:type="character" w:customStyle="1" w:styleId="exactmatch3">
    <w:name w:val="exact_match3"/>
    <w:basedOn w:val="WW-DefaultParagraphFont1"/>
    <w:rsid w:val="00620F50"/>
    <w:rPr>
      <w:color w:val="000000"/>
      <w:shd w:val="clear" w:color="auto" w:fill="FFE26F"/>
    </w:rPr>
  </w:style>
  <w:style w:type="character" w:customStyle="1" w:styleId="exactmatch4">
    <w:name w:val="exact_match4"/>
    <w:basedOn w:val="WW-DefaultParagraphFont1"/>
    <w:rsid w:val="00620F50"/>
    <w:rPr>
      <w:color w:val="000000"/>
      <w:shd w:val="clear" w:color="auto" w:fill="FFE26F"/>
    </w:rPr>
  </w:style>
  <w:style w:type="character" w:customStyle="1" w:styleId="exactmatch5">
    <w:name w:val="exact_match5"/>
    <w:basedOn w:val="WW-DefaultParagraphFont1"/>
    <w:rsid w:val="00620F50"/>
    <w:rPr>
      <w:color w:val="000000"/>
      <w:shd w:val="clear" w:color="auto" w:fill="FFE26F"/>
    </w:rPr>
  </w:style>
  <w:style w:type="character" w:customStyle="1" w:styleId="bgereferr1">
    <w:name w:val="bgeref_err1"/>
    <w:basedOn w:val="WW-DefaultParagraphFont1"/>
    <w:rsid w:val="00620F50"/>
    <w:rPr>
      <w:b/>
      <w:bCs/>
    </w:rPr>
  </w:style>
  <w:style w:type="character" w:customStyle="1" w:styleId="exactmatch6">
    <w:name w:val="exact_match6"/>
    <w:basedOn w:val="WW-DefaultParagraphFont1"/>
    <w:rsid w:val="00620F50"/>
    <w:rPr>
      <w:color w:val="000000"/>
      <w:shd w:val="clear" w:color="auto" w:fill="FFE26F"/>
    </w:rPr>
  </w:style>
  <w:style w:type="character" w:customStyle="1" w:styleId="naisfChar">
    <w:name w:val="naisf Char"/>
    <w:basedOn w:val="WW-DefaultParagraphFont1"/>
    <w:rsid w:val="00620F50"/>
    <w:rPr>
      <w:rFonts w:ascii="Calibri" w:eastAsia="Calibri" w:hAnsi="Calibri" w:cs="Calibri" w:hint="default"/>
      <w:sz w:val="24"/>
      <w:szCs w:val="24"/>
      <w:lang w:val="lv-LV" w:bidi="ar-SA"/>
    </w:rPr>
  </w:style>
  <w:style w:type="character" w:customStyle="1" w:styleId="style2">
    <w:name w:val="style2"/>
    <w:basedOn w:val="WW-DefaultParagraphFont1"/>
    <w:rsid w:val="00620F50"/>
    <w:rPr>
      <w:rFonts w:ascii="Times New Roman" w:hAnsi="Times New Roman" w:cs="Times New Roman" w:hint="default"/>
    </w:rPr>
  </w:style>
  <w:style w:type="character" w:customStyle="1" w:styleId="findtext">
    <w:name w:val="findtext"/>
    <w:basedOn w:val="WW-DefaultParagraphFont1"/>
    <w:rsid w:val="00620F50"/>
    <w:rPr>
      <w:rFonts w:ascii="Times New Roman" w:hAnsi="Times New Roman" w:cs="Times New Roman" w:hint="default"/>
    </w:rPr>
  </w:style>
  <w:style w:type="character" w:customStyle="1" w:styleId="entbiblioangaben1">
    <w:name w:val="entbiblioangaben1"/>
    <w:basedOn w:val="WW-DefaultParagraphFont1"/>
    <w:rsid w:val="00620F50"/>
    <w:rPr>
      <w:b/>
      <w:bCs/>
      <w:color w:val="000000"/>
      <w:sz w:val="24"/>
      <w:szCs w:val="24"/>
    </w:rPr>
  </w:style>
  <w:style w:type="character" w:customStyle="1" w:styleId="entgericht1">
    <w:name w:val="entgericht1"/>
    <w:basedOn w:val="WW-DefaultParagraphFont1"/>
    <w:rsid w:val="00620F50"/>
    <w:rPr>
      <w:vanish w:val="0"/>
      <w:webHidden w:val="0"/>
      <w:specVanish w:val="0"/>
    </w:rPr>
  </w:style>
  <w:style w:type="character" w:customStyle="1" w:styleId="enttyp1">
    <w:name w:val="enttyp1"/>
    <w:basedOn w:val="WW-DefaultParagraphFont1"/>
    <w:rsid w:val="00620F50"/>
    <w:rPr>
      <w:vanish w:val="0"/>
      <w:webHidden w:val="0"/>
      <w:specVanish w:val="0"/>
    </w:rPr>
  </w:style>
  <w:style w:type="character" w:customStyle="1" w:styleId="entdatum1">
    <w:name w:val="entdatum1"/>
    <w:basedOn w:val="WW-DefaultParagraphFont1"/>
    <w:rsid w:val="00620F50"/>
    <w:rPr>
      <w:vanish w:val="0"/>
      <w:webHidden w:val="0"/>
      <w:specVanish w:val="0"/>
    </w:rPr>
  </w:style>
  <w:style w:type="character" w:customStyle="1" w:styleId="entaktenzeichen1">
    <w:name w:val="entaktenzeichen1"/>
    <w:basedOn w:val="WW-DefaultParagraphFont1"/>
    <w:rsid w:val="00620F50"/>
    <w:rPr>
      <w:vanish w:val="0"/>
      <w:webHidden w:val="0"/>
      <w:specVanish w:val="0"/>
    </w:rPr>
  </w:style>
  <w:style w:type="character" w:customStyle="1" w:styleId="normal--char">
    <w:name w:val="normal--char"/>
    <w:basedOn w:val="WW-DefaultParagraphFont1"/>
    <w:rsid w:val="00620F50"/>
  </w:style>
  <w:style w:type="character" w:customStyle="1" w:styleId="gram1">
    <w:name w:val="gram1"/>
    <w:basedOn w:val="WW-DefaultParagraphFont1"/>
    <w:rsid w:val="00620F50"/>
    <w:rPr>
      <w:color w:val="808080"/>
    </w:rPr>
  </w:style>
  <w:style w:type="character" w:customStyle="1" w:styleId="EndnoteTextChar1">
    <w:name w:val="Endnote Text Char1"/>
    <w:basedOn w:val="WW-DefaultParagraphFont1"/>
    <w:rsid w:val="00620F50"/>
    <w:rPr>
      <w:sz w:val="20"/>
      <w:szCs w:val="20"/>
      <w:lang w:val="en-US"/>
    </w:rPr>
  </w:style>
  <w:style w:type="character" w:customStyle="1" w:styleId="WW-EndnoteCharacters">
    <w:name w:val="WW-Endnote Characters"/>
    <w:basedOn w:val="WW-DefaultParagraphFont1"/>
    <w:rsid w:val="00620F50"/>
    <w:rPr>
      <w:vertAlign w:val="superscript"/>
    </w:rPr>
  </w:style>
  <w:style w:type="character" w:customStyle="1" w:styleId="WW8Num7z1">
    <w:name w:val="WW8Num7z1"/>
    <w:rsid w:val="00620F50"/>
    <w:rPr>
      <w:rFonts w:ascii="Courier New" w:hAnsi="Courier New" w:cs="Courier New" w:hint="default"/>
    </w:rPr>
  </w:style>
  <w:style w:type="character" w:customStyle="1" w:styleId="FootnoteReference">
    <w:name w:val="Footnote Reference"/>
    <w:rsid w:val="00620F50"/>
    <w:rPr>
      <w:vertAlign w:val="superscript"/>
    </w:rPr>
  </w:style>
  <w:style w:type="character" w:customStyle="1" w:styleId="EndnoteReference">
    <w:name w:val="Endnote Reference"/>
    <w:rsid w:val="00620F50"/>
    <w:rPr>
      <w:vertAlign w:val="superscript"/>
    </w:rPr>
  </w:style>
  <w:style w:type="character" w:customStyle="1" w:styleId="EndnoteReference1">
    <w:name w:val="Endnote Reference1"/>
    <w:rsid w:val="00620F50"/>
    <w:rPr>
      <w:vertAlign w:val="superscript"/>
    </w:rPr>
  </w:style>
  <w:style w:type="character" w:customStyle="1" w:styleId="WW-EndnoteReference123">
    <w:name w:val="WW-Endnote Reference123"/>
    <w:rsid w:val="00620F50"/>
    <w:rPr>
      <w:vertAlign w:val="superscript"/>
    </w:rPr>
  </w:style>
  <w:style w:type="character" w:customStyle="1" w:styleId="WW-EndnoteReference1234">
    <w:name w:val="WW-Endnote Reference1234"/>
    <w:rsid w:val="00620F50"/>
    <w:rPr>
      <w:vertAlign w:val="superscript"/>
    </w:rPr>
  </w:style>
  <w:style w:type="character" w:customStyle="1" w:styleId="WW-FootnoteReference">
    <w:name w:val="WW-Footnote Reference"/>
    <w:rsid w:val="00620F50"/>
    <w:rPr>
      <w:vertAlign w:val="superscript"/>
    </w:rPr>
  </w:style>
  <w:style w:type="character" w:customStyle="1" w:styleId="WW-EndnoteReference">
    <w:name w:val="WW-Endnote Reference"/>
    <w:rsid w:val="00620F50"/>
    <w:rPr>
      <w:vertAlign w:val="superscript"/>
    </w:rPr>
  </w:style>
  <w:style w:type="character" w:customStyle="1" w:styleId="Bullets">
    <w:name w:val="Bullets"/>
    <w:rsid w:val="00620F50"/>
    <w:rPr>
      <w:rFonts w:ascii="OpenSymbol" w:eastAsia="OpenSymbol" w:hAnsi="OpenSymbol" w:cs="OpenSymbol" w:hint="eastAsia"/>
    </w:rPr>
  </w:style>
  <w:style w:type="character" w:styleId="Hipersaite">
    <w:name w:val="Hyperlink"/>
    <w:basedOn w:val="WW-DefaultParagraphFont1"/>
    <w:semiHidden/>
    <w:unhideWhenUsed/>
    <w:rsid w:val="00620F50"/>
    <w:rPr>
      <w:rFonts w:ascii="Times New Roman" w:hAnsi="Times New Roman" w:cs="Times New Roman" w:hint="default"/>
      <w:color w:val="0000FF"/>
      <w:u w:val="single"/>
    </w:rPr>
  </w:style>
  <w:style w:type="character" w:styleId="Izteiksmgs">
    <w:name w:val="Strong"/>
    <w:basedOn w:val="WW-DefaultParagraphFont1"/>
    <w:qFormat/>
    <w:rsid w:val="00620F50"/>
    <w:rPr>
      <w:rFonts w:ascii="Times New Roman" w:hAnsi="Times New Roman" w:cs="Times New Roman" w:hint="default"/>
      <w:b/>
      <w:bCs/>
    </w:rPr>
  </w:style>
  <w:style w:type="character" w:styleId="Izclums">
    <w:name w:val="Emphasis"/>
    <w:basedOn w:val="WW-DefaultParagraphFont1"/>
    <w:qFormat/>
    <w:rsid w:val="00620F50"/>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jura-examensexpress.de/online-kurs/entsch_show_neu.php?Alp=1&amp;Seite=3&amp;Sort=2&amp;Anz=58&amp;sid=8267ab8241982375b06a5d83244a59b6&amp;F_4=242+STGB&amp;dok_id=3229&amp;Pos=39" TargetMode="External"/><Relationship Id="rId13" Type="http://schemas.openxmlformats.org/officeDocument/2006/relationships/hyperlink" Target="http://www.kollegia.net/articles.php?serv=44&amp;part=697" TargetMode="External"/><Relationship Id="rId18" Type="http://schemas.openxmlformats.org/officeDocument/2006/relationships/hyperlink" Target="http://www.ris.bka.gv.at/Dokument.wxe?Abfrage=Justiz&amp;Dokumentnummer=JJT_19840412_OGH0002_0130OS00049_8400000_000" TargetMode="External"/><Relationship Id="rId3" Type="http://schemas.openxmlformats.org/officeDocument/2006/relationships/hyperlink" Target="http://www.hrr-strafrecht.de/hrr/bverfg/08/2-bvr-1468-08.php?referer=db" TargetMode="External"/><Relationship Id="rId7" Type="http://schemas.openxmlformats.org/officeDocument/2006/relationships/hyperlink" Target="http://www.zjs-online.com/dat/artikel/2009_4_209.pdf" TargetMode="External"/><Relationship Id="rId12" Type="http://schemas.openxmlformats.org/officeDocument/2006/relationships/hyperlink" Target="http://www.ris.bka.gv.at/Dokument.wxe?Abfrage=Justiz&amp;Dokumentnummer=JJT_19790118_OGH0002_0130OS00075_7800000_000" TargetMode="External"/><Relationship Id="rId17" Type="http://schemas.openxmlformats.org/officeDocument/2006/relationships/hyperlink" Target="http://www.ris.bka.gv.at/Dokument.wxe?Abfrage=Justiz&amp;Dokumentnummer=JJT_19830517_OGH0002_0120OS00121_8200000_000" TargetMode="External"/><Relationship Id="rId2" Type="http://schemas.openxmlformats.org/officeDocument/2006/relationships/hyperlink" Target="http://www.hrr-strafrecht.de/hrr/3/95/3-506-95.php3?referer=db" TargetMode="External"/><Relationship Id="rId16" Type="http://schemas.openxmlformats.org/officeDocument/2006/relationships/hyperlink" Target="http://www.ris.bka.gv.at/Dokument.wxe?Abfrage=Justiz&amp;Dokumentnummer=JJT_19800904_OGH0002_0120OS00046_8000000_000" TargetMode="External"/><Relationship Id="rId1" Type="http://schemas.openxmlformats.org/officeDocument/2006/relationships/hyperlink" Target="http://www.hrr-strafrecht.de/hrr/archiv/04-01/index.php3?sz=7" TargetMode="External"/><Relationship Id="rId6" Type="http://schemas.openxmlformats.org/officeDocument/2006/relationships/hyperlink" Target="http://allpravo.ru/library/doc101p/instrum4175/" TargetMode="External"/><Relationship Id="rId11" Type="http://schemas.openxmlformats.org/officeDocument/2006/relationships/hyperlink" Target="http://www.hrr-strafrecht.de/hrr/archiv/09-02/index.php?sz=6" TargetMode="External"/><Relationship Id="rId5" Type="http://schemas.openxmlformats.org/officeDocument/2006/relationships/hyperlink" Target="http://www.hrr-strafrecht.de/hrr/1/03/1-482-03.php3?referer=db" TargetMode="External"/><Relationship Id="rId15" Type="http://schemas.openxmlformats.org/officeDocument/2006/relationships/hyperlink" Target="http://jumpcgi.bger.ch/cgi-bin/JumpCGI?id=08.02.2006_6S.485/2005" TargetMode="External"/><Relationship Id="rId10" Type="http://schemas.openxmlformats.org/officeDocument/2006/relationships/hyperlink" Target="http://www.ris.bka.gv.at/Dokument.wxe?Abfrage=Justiz&amp;Dokumentnummer=JJT_19850521_OGH0002_0110OS00017_8500000_000" TargetMode="External"/><Relationship Id="rId19" Type="http://schemas.openxmlformats.org/officeDocument/2006/relationships/hyperlink" Target="http://www.ris.bka.gv.at/Dokument.wxe?Abfrage=Justiz&amp;Dokumentnummer=JJT_19840412_OGH0002_0130OS00049_8400000_000" TargetMode="External"/><Relationship Id="rId4" Type="http://schemas.openxmlformats.org/officeDocument/2006/relationships/hyperlink" Target="http://www.hrr-strafrecht.de/hrr/archiv/04-01/index.php3?sz=7" TargetMode="External"/><Relationship Id="rId9" Type="http://schemas.openxmlformats.org/officeDocument/2006/relationships/hyperlink" Target="http://www.ejura-examensexpress.de/online-kurs/entsch_show_neu.php?Alp=1&amp;Seite=7&amp;Sort=2&amp;Anz=164&amp;sid=0f6a6be295d523f2bd314c3720f2415e&amp;F_1=1950&amp;F_6=2&amp;F_8=01%2F01%2F1975&amp;dok_id=3630&amp;Pos=78" TargetMode="External"/><Relationship Id="rId14" Type="http://schemas.openxmlformats.org/officeDocument/2006/relationships/hyperlink" Target="http://www.polyreg.ch/i/informationen/bgeleitentscheide/Band_135_2009/BGE_135_IV_6.html"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44422</Words>
  <Characters>25321</Characters>
  <Application>Microsoft Office Word</Application>
  <DocSecurity>0</DocSecurity>
  <Lines>211</Lines>
  <Paragraphs>139</Paragraphs>
  <ScaleCrop>false</ScaleCrop>
  <Company>Latvijas Republikas Prokuratūra</Company>
  <LinksUpToDate>false</LinksUpToDate>
  <CharactersWithSpaces>69604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Vards Uzvards</dc:creator>
  <cp:keywords/>
  <dc:description/>
  <cp:lastModifiedBy>Vards Uzvards</cp:lastModifiedBy>
  <cp:revision>3</cp:revision>
  <dcterms:created xsi:type="dcterms:W3CDTF">2012-04-04T05:50:00Z</dcterms:created>
  <dcterms:modified xsi:type="dcterms:W3CDTF">2012-04-04T05:51:00Z</dcterms:modified>
</cp:coreProperties>
</file>